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89" w:rsidRDefault="00D37089" w:rsidP="005C1648">
      <w:pPr>
        <w:spacing w:before="4"/>
        <w:rPr>
          <w:noProof/>
          <w:lang w:val="ru-RU" w:eastAsia="ru-RU"/>
        </w:rPr>
      </w:pPr>
    </w:p>
    <w:p w:rsidR="005C1648" w:rsidRPr="005C1648" w:rsidRDefault="005C1648" w:rsidP="005C1648">
      <w:pPr>
        <w:widowControl/>
        <w:autoSpaceDE/>
        <w:autoSpaceDN/>
        <w:jc w:val="center"/>
        <w:rPr>
          <w:b/>
          <w:color w:val="000000"/>
          <w:sz w:val="24"/>
          <w:szCs w:val="24"/>
          <w:lang w:val="ru-RU" w:eastAsia="ru-RU"/>
        </w:rPr>
      </w:pPr>
      <w:r w:rsidRPr="005C1648">
        <w:rPr>
          <w:b/>
          <w:color w:val="000000"/>
          <w:sz w:val="24"/>
          <w:szCs w:val="24"/>
          <w:lang w:val="ru-RU" w:eastAsia="ru-RU"/>
        </w:rPr>
        <w:t xml:space="preserve">Республика Бурятия 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>Администрация муниципального образования «Муйский район»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 xml:space="preserve">Муниципальное бюджетное общеобразовательное учреждение 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>«Северомуйская средняя общеобразовательная школа»</w:t>
      </w:r>
      <w:r w:rsidRPr="005C1648">
        <w:rPr>
          <w:b/>
          <w:color w:val="000000"/>
          <w:sz w:val="24"/>
          <w:szCs w:val="24"/>
          <w:lang w:val="ru-RU" w:eastAsia="ru-RU"/>
        </w:rPr>
        <w:br/>
      </w:r>
      <w:r w:rsidRPr="005C1648">
        <w:rPr>
          <w:b/>
          <w:color w:val="000000"/>
          <w:sz w:val="24"/>
          <w:szCs w:val="24"/>
          <w:lang w:val="ru-RU" w:eastAsia="ru-RU"/>
        </w:rPr>
        <w:br/>
        <w:t xml:space="preserve"> Буряад Улас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>«Муяын аймаг» гэһэн нютагай засагай байгууламжын захиргаан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 xml:space="preserve">Нютагай засагай юрэнхы болбосоролой бюджедэй эмхи зургаан </w:t>
      </w:r>
      <w:r w:rsidRPr="005C1648">
        <w:rPr>
          <w:b/>
          <w:color w:val="000000"/>
          <w:sz w:val="24"/>
          <w:szCs w:val="24"/>
          <w:lang w:val="ru-RU" w:eastAsia="ru-RU"/>
        </w:rPr>
        <w:br/>
        <w:t>«Северомуйскын юрэнхы болбосоролой дунда һургуули»</w:t>
      </w:r>
    </w:p>
    <w:p w:rsidR="00D37089" w:rsidRDefault="00D37089" w:rsidP="00C26CD4">
      <w:pPr>
        <w:spacing w:before="4"/>
        <w:jc w:val="center"/>
        <w:rPr>
          <w:noProof/>
          <w:lang w:val="ru-RU" w:eastAsia="ru-RU"/>
        </w:rPr>
      </w:pPr>
    </w:p>
    <w:p w:rsidR="00D37089" w:rsidRDefault="00D37089" w:rsidP="00C26CD4">
      <w:pPr>
        <w:spacing w:before="4"/>
        <w:jc w:val="center"/>
        <w:rPr>
          <w:noProof/>
          <w:lang w:val="ru-RU" w:eastAsia="ru-RU"/>
        </w:rPr>
      </w:pPr>
    </w:p>
    <w:p w:rsidR="00D37089" w:rsidRDefault="00AE411D" w:rsidP="00C26CD4">
      <w:pPr>
        <w:spacing w:before="4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61595</wp:posOffset>
            </wp:positionV>
            <wp:extent cx="3007995" cy="1440180"/>
            <wp:effectExtent l="19050" t="0" r="1905" b="0"/>
            <wp:wrapThrough wrapText="bothSides">
              <wp:wrapPolygon edited="0">
                <wp:start x="-137" y="0"/>
                <wp:lineTo x="-137" y="21429"/>
                <wp:lineTo x="21614" y="21429"/>
                <wp:lineTo x="21614" y="0"/>
                <wp:lineTo x="-137" y="0"/>
              </wp:wrapPolygon>
            </wp:wrapThrough>
            <wp:docPr id="1" name="Рисунок 1" descr="C:\Documents and Settings\Завуч\Local Settings\Temporary Internet Files\Content.Word\самообслед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\Local Settings\Temporary Internet Files\Content.Word\самообслед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648" w:rsidRDefault="005C1648" w:rsidP="00C26CD4">
      <w:pPr>
        <w:spacing w:before="4"/>
        <w:jc w:val="center"/>
        <w:rPr>
          <w:noProof/>
          <w:lang w:val="ru-RU" w:eastAsia="ru-RU"/>
        </w:rPr>
      </w:pPr>
    </w:p>
    <w:p w:rsidR="00C26CD4" w:rsidRDefault="00C26CD4" w:rsidP="00C26CD4">
      <w:pPr>
        <w:spacing w:before="4"/>
        <w:jc w:val="center"/>
        <w:rPr>
          <w:noProof/>
          <w:lang w:val="ru-RU" w:eastAsia="ru-RU"/>
        </w:rPr>
      </w:pPr>
    </w:p>
    <w:p w:rsidR="00C26CD4" w:rsidRPr="00045E18" w:rsidRDefault="00C26CD4" w:rsidP="00C26CD4">
      <w:pPr>
        <w:spacing w:line="360" w:lineRule="auto"/>
        <w:jc w:val="right"/>
        <w:rPr>
          <w:noProof/>
          <w:sz w:val="24"/>
          <w:lang w:val="ru-RU" w:eastAsia="ru-RU"/>
        </w:rPr>
      </w:pPr>
    </w:p>
    <w:p w:rsidR="00C26CD4" w:rsidRDefault="00C26CD4" w:rsidP="00C26CD4">
      <w:pPr>
        <w:spacing w:line="360" w:lineRule="auto"/>
        <w:jc w:val="right"/>
        <w:rPr>
          <w:noProof/>
          <w:lang w:val="ru-RU" w:eastAsia="ru-RU"/>
        </w:rPr>
      </w:pPr>
    </w:p>
    <w:p w:rsidR="00C26CD4" w:rsidRDefault="00C26CD4" w:rsidP="00C26CD4">
      <w:pPr>
        <w:spacing w:line="360" w:lineRule="auto"/>
        <w:jc w:val="right"/>
        <w:rPr>
          <w:noProof/>
          <w:lang w:val="ru-RU" w:eastAsia="ru-RU"/>
        </w:rPr>
      </w:pPr>
    </w:p>
    <w:p w:rsidR="00C26CD4" w:rsidRDefault="00C26CD4" w:rsidP="00C26CD4">
      <w:pPr>
        <w:spacing w:line="360" w:lineRule="auto"/>
        <w:jc w:val="right"/>
        <w:rPr>
          <w:noProof/>
          <w:lang w:val="ru-RU" w:eastAsia="ru-RU"/>
        </w:rPr>
      </w:pPr>
    </w:p>
    <w:p w:rsidR="00C26CD4" w:rsidRDefault="00C26CD4" w:rsidP="00C26CD4">
      <w:pPr>
        <w:spacing w:line="360" w:lineRule="auto"/>
        <w:jc w:val="right"/>
        <w:rPr>
          <w:noProof/>
          <w:lang w:val="ru-RU" w:eastAsia="ru-RU"/>
        </w:rPr>
      </w:pPr>
    </w:p>
    <w:p w:rsidR="00C26CD4" w:rsidRDefault="00C26CD4" w:rsidP="00C26CD4">
      <w:pPr>
        <w:spacing w:line="360" w:lineRule="auto"/>
        <w:jc w:val="right"/>
        <w:rPr>
          <w:noProof/>
          <w:lang w:val="ru-RU" w:eastAsia="ru-RU"/>
        </w:rPr>
      </w:pPr>
    </w:p>
    <w:p w:rsidR="00C26CD4" w:rsidRDefault="00C26CD4" w:rsidP="001A3BA0">
      <w:pPr>
        <w:spacing w:line="360" w:lineRule="auto"/>
        <w:rPr>
          <w:noProof/>
          <w:lang w:val="ru-RU" w:eastAsia="ru-RU"/>
        </w:rPr>
      </w:pPr>
    </w:p>
    <w:p w:rsidR="00C26CD4" w:rsidRPr="00C26CD4" w:rsidRDefault="00C26CD4" w:rsidP="00C26CD4">
      <w:pPr>
        <w:spacing w:line="360" w:lineRule="auto"/>
        <w:jc w:val="right"/>
        <w:rPr>
          <w:b/>
          <w:noProof/>
          <w:sz w:val="28"/>
          <w:lang w:val="ru-RU" w:eastAsia="ru-RU"/>
        </w:rPr>
      </w:pPr>
    </w:p>
    <w:p w:rsidR="00C26CD4" w:rsidRPr="00C26CD4" w:rsidRDefault="00C26CD4" w:rsidP="00C26CD4">
      <w:pPr>
        <w:spacing w:line="360" w:lineRule="auto"/>
        <w:jc w:val="center"/>
        <w:rPr>
          <w:b/>
          <w:noProof/>
          <w:sz w:val="28"/>
          <w:lang w:val="ru-RU" w:eastAsia="ru-RU"/>
        </w:rPr>
      </w:pPr>
      <w:r w:rsidRPr="00C26CD4">
        <w:rPr>
          <w:b/>
          <w:noProof/>
          <w:sz w:val="28"/>
          <w:lang w:val="ru-RU" w:eastAsia="ru-RU"/>
        </w:rPr>
        <w:t>Отчет</w:t>
      </w:r>
    </w:p>
    <w:p w:rsidR="00C26CD4" w:rsidRPr="00C26CD4" w:rsidRDefault="00C26CD4" w:rsidP="00C26CD4">
      <w:pPr>
        <w:spacing w:line="360" w:lineRule="auto"/>
        <w:jc w:val="center"/>
        <w:rPr>
          <w:b/>
          <w:noProof/>
          <w:sz w:val="28"/>
          <w:lang w:val="ru-RU" w:eastAsia="ru-RU"/>
        </w:rPr>
      </w:pPr>
      <w:r w:rsidRPr="00C26CD4">
        <w:rPr>
          <w:b/>
          <w:noProof/>
          <w:sz w:val="28"/>
          <w:lang w:val="ru-RU" w:eastAsia="ru-RU"/>
        </w:rPr>
        <w:t>О результатах самообследования</w:t>
      </w:r>
    </w:p>
    <w:p w:rsidR="00C26CD4" w:rsidRPr="00C26CD4" w:rsidRDefault="00C26CD4" w:rsidP="00C26CD4">
      <w:pPr>
        <w:spacing w:line="360" w:lineRule="auto"/>
        <w:jc w:val="center"/>
        <w:rPr>
          <w:b/>
          <w:noProof/>
          <w:sz w:val="28"/>
          <w:lang w:val="ru-RU" w:eastAsia="ru-RU"/>
        </w:rPr>
      </w:pPr>
      <w:r w:rsidRPr="00C26CD4">
        <w:rPr>
          <w:b/>
          <w:noProof/>
          <w:sz w:val="28"/>
          <w:lang w:val="ru-RU" w:eastAsia="ru-RU"/>
        </w:rPr>
        <w:t>Муниципального бюджетного общеобразовательного учреждения</w:t>
      </w:r>
    </w:p>
    <w:p w:rsidR="00C26CD4" w:rsidRPr="00C26CD4" w:rsidRDefault="00C26CD4" w:rsidP="00C26CD4">
      <w:pPr>
        <w:spacing w:line="360" w:lineRule="auto"/>
        <w:jc w:val="center"/>
        <w:rPr>
          <w:b/>
          <w:noProof/>
          <w:sz w:val="28"/>
          <w:lang w:val="ru-RU" w:eastAsia="ru-RU"/>
        </w:rPr>
      </w:pPr>
      <w:r w:rsidRPr="00C26CD4">
        <w:rPr>
          <w:b/>
          <w:noProof/>
          <w:sz w:val="28"/>
          <w:lang w:val="ru-RU" w:eastAsia="ru-RU"/>
        </w:rPr>
        <w:t>«Северомуйская средняя общеобразовательная школа»</w:t>
      </w:r>
    </w:p>
    <w:p w:rsidR="00C26CD4" w:rsidRPr="00C26CD4" w:rsidRDefault="0034256E" w:rsidP="00C26CD4">
      <w:pPr>
        <w:spacing w:line="360" w:lineRule="auto"/>
        <w:jc w:val="center"/>
        <w:rPr>
          <w:b/>
          <w:noProof/>
          <w:sz w:val="28"/>
          <w:lang w:val="ru-RU" w:eastAsia="ru-RU"/>
        </w:rPr>
      </w:pPr>
      <w:r>
        <w:rPr>
          <w:b/>
          <w:noProof/>
          <w:sz w:val="28"/>
          <w:lang w:val="ru-RU" w:eastAsia="ru-RU"/>
        </w:rPr>
        <w:t>з</w:t>
      </w:r>
      <w:r w:rsidR="00C26CD4" w:rsidRPr="00C26CD4">
        <w:rPr>
          <w:b/>
          <w:noProof/>
          <w:sz w:val="28"/>
          <w:lang w:val="ru-RU" w:eastAsia="ru-RU"/>
        </w:rPr>
        <w:t>а 2021 год</w:t>
      </w:r>
    </w:p>
    <w:p w:rsidR="00C26CD4" w:rsidRPr="00C26CD4" w:rsidRDefault="00C26CD4" w:rsidP="00C26CD4">
      <w:pPr>
        <w:spacing w:line="360" w:lineRule="auto"/>
        <w:rPr>
          <w:noProof/>
          <w:lang w:val="ru-RU" w:eastAsia="ru-RU"/>
        </w:rPr>
        <w:sectPr w:rsidR="00C26CD4" w:rsidRPr="00C26CD4" w:rsidSect="001A3BA0">
          <w:headerReference w:type="default" r:id="rId9"/>
          <w:footerReference w:type="default" r:id="rId10"/>
          <w:type w:val="continuous"/>
          <w:pgSz w:w="11900" w:h="1682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 xml:space="preserve">Содержание </w:t>
      </w:r>
    </w:p>
    <w:p w:rsidR="005C1648" w:rsidRDefault="005C1648" w:rsidP="00C26CD4">
      <w:pPr>
        <w:jc w:val="center"/>
        <w:rPr>
          <w:b/>
          <w:sz w:val="24"/>
          <w:lang w:val="ru-RU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1985"/>
      </w:tblGrid>
      <w:tr w:rsidR="005C1648" w:rsidTr="00045E18">
        <w:trPr>
          <w:jc w:val="center"/>
        </w:trPr>
        <w:tc>
          <w:tcPr>
            <w:tcW w:w="6771" w:type="dxa"/>
          </w:tcPr>
          <w:p w:rsidR="005C1648" w:rsidRDefault="00E9198A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 часть</w:t>
            </w:r>
          </w:p>
        </w:tc>
        <w:tc>
          <w:tcPr>
            <w:tcW w:w="1985" w:type="dxa"/>
          </w:tcPr>
          <w:p w:rsidR="005C1648" w:rsidRDefault="005C1648" w:rsidP="00C26CD4">
            <w:pPr>
              <w:jc w:val="center"/>
              <w:rPr>
                <w:b/>
                <w:sz w:val="24"/>
              </w:rPr>
            </w:pPr>
          </w:p>
        </w:tc>
      </w:tr>
      <w:tr w:rsidR="005C1648" w:rsidTr="00045E18">
        <w:trPr>
          <w:jc w:val="center"/>
        </w:trPr>
        <w:tc>
          <w:tcPr>
            <w:tcW w:w="6771" w:type="dxa"/>
          </w:tcPr>
          <w:p w:rsidR="005C1648" w:rsidRP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Общие сведения об образовательной организации………..</w:t>
            </w:r>
          </w:p>
        </w:tc>
        <w:tc>
          <w:tcPr>
            <w:tcW w:w="1985" w:type="dxa"/>
          </w:tcPr>
          <w:p w:rsidR="005C1648" w:rsidRDefault="0034256E" w:rsidP="003425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C1648" w:rsidTr="00045E18">
        <w:trPr>
          <w:jc w:val="center"/>
        </w:trPr>
        <w:tc>
          <w:tcPr>
            <w:tcW w:w="6771" w:type="dxa"/>
          </w:tcPr>
          <w:p w:rsidR="005C1648" w:rsidRP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>. Особенности управления…………………………………….</w:t>
            </w:r>
          </w:p>
        </w:tc>
        <w:tc>
          <w:tcPr>
            <w:tcW w:w="1985" w:type="dxa"/>
          </w:tcPr>
          <w:p w:rsidR="005C1648" w:rsidRDefault="0034256E" w:rsidP="003425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C1648" w:rsidTr="00045E18">
        <w:trPr>
          <w:jc w:val="center"/>
        </w:trPr>
        <w:tc>
          <w:tcPr>
            <w:tcW w:w="6771" w:type="dxa"/>
          </w:tcPr>
          <w:p w:rsidR="005C1648" w:rsidRP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>. Оценка образовательной деятельности…………………..</w:t>
            </w:r>
          </w:p>
        </w:tc>
        <w:tc>
          <w:tcPr>
            <w:tcW w:w="1985" w:type="dxa"/>
          </w:tcPr>
          <w:p w:rsidR="005C1648" w:rsidRDefault="002D14E1" w:rsidP="003425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5C1648" w:rsidTr="00045E18">
        <w:trPr>
          <w:jc w:val="center"/>
        </w:trPr>
        <w:tc>
          <w:tcPr>
            <w:tcW w:w="6771" w:type="dxa"/>
          </w:tcPr>
          <w:p w:rsidR="005C1648" w:rsidRP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>
              <w:rPr>
                <w:b/>
                <w:sz w:val="24"/>
              </w:rPr>
              <w:t>. Содержание и качество подготовки………………………..</w:t>
            </w:r>
          </w:p>
        </w:tc>
        <w:tc>
          <w:tcPr>
            <w:tcW w:w="1985" w:type="dxa"/>
          </w:tcPr>
          <w:p w:rsidR="005C1648" w:rsidRDefault="00045E18" w:rsidP="003425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5C1648" w:rsidTr="00045E18">
        <w:trPr>
          <w:jc w:val="center"/>
        </w:trPr>
        <w:tc>
          <w:tcPr>
            <w:tcW w:w="6771" w:type="dxa"/>
          </w:tcPr>
          <w:p w:rsidR="005C1648" w:rsidRP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>. Востребованность выпускников…………………………….</w:t>
            </w:r>
          </w:p>
        </w:tc>
        <w:tc>
          <w:tcPr>
            <w:tcW w:w="1985" w:type="dxa"/>
          </w:tcPr>
          <w:p w:rsidR="005C1648" w:rsidRDefault="00045E18" w:rsidP="00045E18">
            <w:pPr>
              <w:ind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5C1648" w:rsidTr="00045E18">
        <w:trPr>
          <w:jc w:val="center"/>
        </w:trPr>
        <w:tc>
          <w:tcPr>
            <w:tcW w:w="6771" w:type="dxa"/>
          </w:tcPr>
          <w:p w:rsidR="005C1648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</w:t>
            </w:r>
            <w:r>
              <w:rPr>
                <w:b/>
                <w:sz w:val="24"/>
              </w:rPr>
              <w:t>.Оценка функционирования внутренней системы оценки качества образования…………………………………………….</w:t>
            </w:r>
          </w:p>
        </w:tc>
        <w:tc>
          <w:tcPr>
            <w:tcW w:w="1985" w:type="dxa"/>
          </w:tcPr>
          <w:p w:rsidR="005C1648" w:rsidRDefault="00045E18" w:rsidP="00045E18">
            <w:pPr>
              <w:ind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5C1648" w:rsidTr="00045E18">
        <w:trPr>
          <w:jc w:val="center"/>
        </w:trPr>
        <w:tc>
          <w:tcPr>
            <w:tcW w:w="6771" w:type="dxa"/>
          </w:tcPr>
          <w:p w:rsidR="005C1648" w:rsidRP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</w:t>
            </w:r>
            <w:r>
              <w:rPr>
                <w:b/>
                <w:sz w:val="24"/>
              </w:rPr>
              <w:t>. Оценка кадрового обеспечения……………………………</w:t>
            </w:r>
          </w:p>
        </w:tc>
        <w:tc>
          <w:tcPr>
            <w:tcW w:w="1985" w:type="dxa"/>
          </w:tcPr>
          <w:p w:rsidR="005C1648" w:rsidRDefault="00045E18" w:rsidP="00045E18">
            <w:pPr>
              <w:ind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 w:rsidR="0034256E" w:rsidTr="00045E18">
        <w:trPr>
          <w:jc w:val="center"/>
        </w:trPr>
        <w:tc>
          <w:tcPr>
            <w:tcW w:w="6771" w:type="dxa"/>
          </w:tcPr>
          <w:p w:rsidR="0034256E" w:rsidRP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VIII</w:t>
            </w:r>
            <w:r>
              <w:rPr>
                <w:b/>
                <w:sz w:val="24"/>
              </w:rPr>
              <w:t>. Оценка учебно-методического и библиотечно-информационного обеспечения…………………………………</w:t>
            </w:r>
          </w:p>
        </w:tc>
        <w:tc>
          <w:tcPr>
            <w:tcW w:w="1985" w:type="dxa"/>
          </w:tcPr>
          <w:p w:rsidR="0034256E" w:rsidRDefault="00045E18" w:rsidP="00045E18">
            <w:pPr>
              <w:ind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 w:rsidR="0034256E" w:rsidTr="00045E18">
        <w:trPr>
          <w:jc w:val="center"/>
        </w:trPr>
        <w:tc>
          <w:tcPr>
            <w:tcW w:w="6771" w:type="dxa"/>
          </w:tcPr>
          <w:p w:rsidR="0034256E" w:rsidRP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IX</w:t>
            </w:r>
            <w:r>
              <w:rPr>
                <w:b/>
                <w:sz w:val="24"/>
              </w:rPr>
              <w:t>. Оценка материально-технической базы…………………..</w:t>
            </w:r>
          </w:p>
        </w:tc>
        <w:tc>
          <w:tcPr>
            <w:tcW w:w="1985" w:type="dxa"/>
          </w:tcPr>
          <w:p w:rsidR="0034256E" w:rsidRDefault="00045E18" w:rsidP="00045E18">
            <w:pPr>
              <w:ind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34256E" w:rsidTr="00045E18">
        <w:trPr>
          <w:jc w:val="center"/>
        </w:trPr>
        <w:tc>
          <w:tcPr>
            <w:tcW w:w="6771" w:type="dxa"/>
          </w:tcPr>
          <w:p w:rsidR="0034256E" w:rsidRDefault="0034256E" w:rsidP="003425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Статистическая часть……………………………………………</w:t>
            </w:r>
          </w:p>
        </w:tc>
        <w:tc>
          <w:tcPr>
            <w:tcW w:w="1985" w:type="dxa"/>
          </w:tcPr>
          <w:p w:rsidR="0034256E" w:rsidRDefault="00045E18" w:rsidP="00045E18">
            <w:pPr>
              <w:ind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</w:tbl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5C1648" w:rsidRDefault="005C1648" w:rsidP="0034256E">
      <w:pPr>
        <w:rPr>
          <w:b/>
          <w:sz w:val="24"/>
          <w:lang w:val="ru-RU"/>
        </w:rPr>
      </w:pPr>
    </w:p>
    <w:p w:rsidR="0034256E" w:rsidRDefault="0034256E" w:rsidP="0034256E">
      <w:pPr>
        <w:rPr>
          <w:b/>
          <w:sz w:val="24"/>
          <w:lang w:val="ru-RU"/>
        </w:rPr>
      </w:pPr>
    </w:p>
    <w:p w:rsidR="005C1648" w:rsidRDefault="005C1648" w:rsidP="00C26CD4">
      <w:pPr>
        <w:jc w:val="center"/>
        <w:rPr>
          <w:b/>
          <w:sz w:val="24"/>
          <w:lang w:val="ru-RU"/>
        </w:rPr>
      </w:pPr>
    </w:p>
    <w:p w:rsidR="00417AF4" w:rsidRPr="00C26CD4" w:rsidRDefault="00C26CD4" w:rsidP="00C26CD4">
      <w:pPr>
        <w:jc w:val="center"/>
        <w:rPr>
          <w:b/>
          <w:sz w:val="24"/>
          <w:lang w:val="ru-RU"/>
        </w:rPr>
      </w:pPr>
      <w:r w:rsidRPr="00C26CD4">
        <w:rPr>
          <w:b/>
          <w:sz w:val="24"/>
          <w:lang w:val="ru-RU"/>
        </w:rPr>
        <w:lastRenderedPageBreak/>
        <w:t>АНАЛИТИЧЕСКАЯ ЧАСТЬ</w:t>
      </w:r>
    </w:p>
    <w:p w:rsidR="00C26CD4" w:rsidRPr="00C26CD4" w:rsidRDefault="00C26CD4" w:rsidP="00C26CD4">
      <w:pPr>
        <w:jc w:val="center"/>
        <w:rPr>
          <w:b/>
          <w:sz w:val="24"/>
          <w:lang w:val="ru-RU"/>
        </w:rPr>
      </w:pPr>
    </w:p>
    <w:p w:rsidR="00C26CD4" w:rsidRDefault="00C26CD4" w:rsidP="00C26CD4">
      <w:pPr>
        <w:jc w:val="center"/>
        <w:rPr>
          <w:b/>
          <w:sz w:val="24"/>
          <w:lang w:val="ru-RU"/>
        </w:rPr>
      </w:pPr>
      <w:r w:rsidRPr="00C26CD4">
        <w:rPr>
          <w:b/>
          <w:sz w:val="24"/>
        </w:rPr>
        <w:t>I</w:t>
      </w:r>
      <w:r w:rsidRPr="00C26CD4">
        <w:rPr>
          <w:b/>
          <w:sz w:val="24"/>
          <w:lang w:val="ru-RU"/>
        </w:rPr>
        <w:t>. ОБЩИЕ СВЕДЕНИЯ ОБ ОБРАЗОВАТЕЛЬНОЙ ОРГАНИЗАЦИИ</w:t>
      </w:r>
    </w:p>
    <w:p w:rsidR="00D42016" w:rsidRDefault="00D42016" w:rsidP="00C26CD4">
      <w:pPr>
        <w:jc w:val="center"/>
        <w:rPr>
          <w:b/>
          <w:sz w:val="24"/>
          <w:lang w:val="ru-RU"/>
        </w:rPr>
      </w:pPr>
    </w:p>
    <w:tbl>
      <w:tblPr>
        <w:tblW w:w="475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4"/>
        <w:gridCol w:w="4899"/>
      </w:tblGrid>
      <w:tr w:rsidR="00D42016" w:rsidRPr="00F6605B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eastAsia="ru-RU"/>
              </w:rPr>
            </w:pPr>
            <w:r w:rsidRPr="00D42016">
              <w:rPr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D4201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42016">
              <w:rPr>
                <w:iCs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«Северомуйская средняя</w:t>
            </w:r>
            <w:r w:rsidRPr="00D42016">
              <w:rPr>
                <w:iCs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D42016">
              <w:rPr>
                <w:iCs/>
                <w:sz w:val="24"/>
                <w:szCs w:val="24"/>
                <w:lang w:val="ru-RU" w:eastAsia="ru-RU"/>
              </w:rPr>
              <w:t>общеобразовательная школа» (МБОУ «ССОШ»)</w:t>
            </w:r>
          </w:p>
        </w:tc>
      </w:tr>
      <w:tr w:rsidR="00D42016" w:rsidRPr="00AE1C6B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eastAsia="ru-RU"/>
              </w:rPr>
            </w:pPr>
            <w:r w:rsidRPr="00D42016"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42016">
              <w:rPr>
                <w:iCs/>
                <w:sz w:val="24"/>
                <w:szCs w:val="24"/>
                <w:lang w:val="ru-RU" w:eastAsia="ru-RU"/>
              </w:rPr>
              <w:t>Попондопуло Галина Владимировна</w:t>
            </w:r>
          </w:p>
        </w:tc>
      </w:tr>
      <w:tr w:rsidR="00D42016" w:rsidRPr="00D42016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eastAsia="ru-RU"/>
              </w:rPr>
            </w:pPr>
            <w:r w:rsidRPr="00D42016">
              <w:rPr>
                <w:sz w:val="24"/>
                <w:szCs w:val="24"/>
                <w:lang w:eastAsia="ru-RU"/>
              </w:rPr>
              <w:t xml:space="preserve">Адрес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D42016">
              <w:rPr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671564, Республика Бурятия , Муйский район, п. Северомуйск ул. Забайкальская, 8</w:t>
            </w:r>
          </w:p>
        </w:tc>
      </w:tr>
      <w:tr w:rsidR="00D42016" w:rsidRPr="00D42016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42016">
              <w:rPr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42016">
              <w:rPr>
                <w:sz w:val="24"/>
              </w:rPr>
              <w:t>+7(924)7554998</w:t>
            </w:r>
          </w:p>
        </w:tc>
      </w:tr>
      <w:tr w:rsidR="00D42016" w:rsidRPr="00D42016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42016">
              <w:rPr>
                <w:sz w:val="24"/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C174EE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hyperlink r:id="rId11" w:history="1">
              <w:r w:rsidR="00184426">
                <w:rPr>
                  <w:rStyle w:val="a4"/>
                </w:rPr>
                <w:t xml:space="preserve">shkolseverom@bk.ru </w:t>
              </w:r>
            </w:hyperlink>
          </w:p>
        </w:tc>
      </w:tr>
      <w:tr w:rsidR="00D42016" w:rsidRPr="00AE1C6B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42016">
              <w:rPr>
                <w:sz w:val="24"/>
                <w:szCs w:val="24"/>
                <w:lang w:val="ru-RU" w:eastAsia="ru-RU"/>
              </w:rPr>
              <w:t>Учредитель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184426" w:rsidP="00184426">
            <w:pPr>
              <w:spacing w:after="225"/>
              <w:rPr>
                <w:sz w:val="24"/>
                <w:szCs w:val="24"/>
                <w:lang w:eastAsia="ru-RU"/>
              </w:rPr>
            </w:pPr>
            <w:r w:rsidRPr="00184426">
              <w:rPr>
                <w:sz w:val="24"/>
              </w:rPr>
              <w:t>Администрация МО "Муйский район"</w:t>
            </w:r>
          </w:p>
        </w:tc>
      </w:tr>
      <w:tr w:rsidR="00D42016" w:rsidRPr="00184426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D42016" w:rsidP="00C40F96">
            <w:pPr>
              <w:spacing w:after="225"/>
              <w:rPr>
                <w:sz w:val="24"/>
                <w:szCs w:val="24"/>
                <w:lang w:eastAsia="ru-RU"/>
              </w:rPr>
            </w:pPr>
            <w:r w:rsidRPr="00D42016">
              <w:rPr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184426" w:rsidRDefault="0018442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 xml:space="preserve">01.08. </w:t>
            </w:r>
            <w:r w:rsidRPr="00184426">
              <w:rPr>
                <w:iCs/>
                <w:sz w:val="24"/>
                <w:szCs w:val="24"/>
                <w:lang w:val="ru-RU" w:eastAsia="ru-RU"/>
              </w:rPr>
              <w:t>1977 год</w:t>
            </w:r>
          </w:p>
        </w:tc>
      </w:tr>
      <w:tr w:rsidR="00D42016" w:rsidRPr="00184426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184426" w:rsidRDefault="00D4201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184426">
              <w:rPr>
                <w:sz w:val="24"/>
                <w:szCs w:val="24"/>
                <w:lang w:val="ru-RU" w:eastAsia="ru-RU"/>
              </w:rPr>
              <w:t>Лицензия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184426" w:rsidRDefault="0018442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184426">
              <w:rPr>
                <w:iCs/>
                <w:sz w:val="24"/>
                <w:szCs w:val="24"/>
                <w:lang w:val="ru-RU" w:eastAsia="ru-RU"/>
              </w:rPr>
              <w:t>№1751 от 22.10.2012 г серия 03Л01 №0000211</w:t>
            </w:r>
          </w:p>
        </w:tc>
      </w:tr>
      <w:tr w:rsidR="00D42016" w:rsidRPr="00F6605B" w:rsidTr="00D42016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184426" w:rsidRDefault="00D42016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184426">
              <w:rPr>
                <w:sz w:val="24"/>
                <w:szCs w:val="24"/>
                <w:lang w:val="ru-RU" w:eastAsia="ru-RU"/>
              </w:rPr>
              <w:t>Свидетельство о государственной аккредитации</w:t>
            </w:r>
          </w:p>
        </w:tc>
        <w:tc>
          <w:tcPr>
            <w:tcW w:w="4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016" w:rsidRPr="00D42016" w:rsidRDefault="00150900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 11.12.2015г серия 03А01 №0001088; срок действия до 11.12.2027г.</w:t>
            </w:r>
          </w:p>
        </w:tc>
      </w:tr>
    </w:tbl>
    <w:p w:rsidR="00C40F96" w:rsidRDefault="00C40F96" w:rsidP="00C40F96">
      <w:pPr>
        <w:pStyle w:val="a5"/>
        <w:spacing w:line="276" w:lineRule="auto"/>
        <w:ind w:right="425" w:firstLine="720"/>
        <w:jc w:val="both"/>
        <w:rPr>
          <w:lang w:eastAsia="ru-RU"/>
        </w:rPr>
      </w:pPr>
    </w:p>
    <w:p w:rsidR="00C40F96" w:rsidRDefault="00C40F96" w:rsidP="005C1648">
      <w:pPr>
        <w:pStyle w:val="a5"/>
        <w:spacing w:line="276" w:lineRule="auto"/>
        <w:ind w:right="460" w:firstLine="720"/>
        <w:jc w:val="both"/>
      </w:pPr>
      <w:r>
        <w:rPr>
          <w:lang w:eastAsia="ru-RU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4234,1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Площади</w:t>
      </w:r>
      <w:r>
        <w:rPr>
          <w:spacing w:val="6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нормативам. Отопление, холодное водоснабжение -</w:t>
      </w:r>
      <w:r>
        <w:rPr>
          <w:spacing w:val="1"/>
        </w:rPr>
        <w:t xml:space="preserve"> </w:t>
      </w:r>
      <w:r>
        <w:t>централизованное от существующих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люминесцентное.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принудительная,</w:t>
      </w:r>
      <w:r>
        <w:rPr>
          <w:spacing w:val="1"/>
        </w:rPr>
        <w:t xml:space="preserve"> </w:t>
      </w:r>
      <w:r>
        <w:t>приточно-вытяжная. Школа оснащена автоматической противопожарной сигнализацией.</w:t>
      </w:r>
      <w:r>
        <w:rPr>
          <w:spacing w:val="1"/>
        </w:rPr>
        <w:t xml:space="preserve"> </w:t>
      </w:r>
      <w:r>
        <w:t>На каждом этаже оборудованы</w:t>
      </w:r>
      <w:r>
        <w:rPr>
          <w:spacing w:val="1"/>
        </w:rPr>
        <w:t xml:space="preserve"> </w:t>
      </w:r>
      <w:r>
        <w:t>пожарные щиты. Территория школы ограждена, высота</w:t>
      </w:r>
      <w:r>
        <w:rPr>
          <w:spacing w:val="1"/>
        </w:rPr>
        <w:t xml:space="preserve"> </w:t>
      </w:r>
      <w:r>
        <w:t>ограждения 1,2 м. Озеленение территории частичное. Имеется стадион,</w:t>
      </w:r>
      <w:r>
        <w:rPr>
          <w:spacing w:val="1"/>
        </w:rPr>
        <w:t xml:space="preserve"> </w:t>
      </w:r>
      <w:r>
        <w:t>волейбольная,</w:t>
      </w:r>
      <w:r>
        <w:rPr>
          <w:spacing w:val="1"/>
        </w:rPr>
        <w:t xml:space="preserve"> </w:t>
      </w:r>
      <w:r>
        <w:t>футбольная,</w:t>
      </w:r>
      <w:r>
        <w:rPr>
          <w:spacing w:val="1"/>
        </w:rPr>
        <w:t xml:space="preserve"> </w:t>
      </w:r>
      <w:r>
        <w:t>баскетбольная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Северомуйской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 все оснащены соответствующей мебелью, наглядными пособиями.7 кабинетов</w:t>
      </w:r>
      <w:r>
        <w:rPr>
          <w:spacing w:val="1"/>
        </w:rPr>
        <w:t xml:space="preserve"> </w:t>
      </w:r>
      <w:r>
        <w:t>оснащены проекторами и компьютерами.</w:t>
      </w:r>
      <w:r>
        <w:rPr>
          <w:spacing w:val="1"/>
        </w:rPr>
        <w:t xml:space="preserve"> </w:t>
      </w:r>
      <w:r>
        <w:t>Оборудование размещено с учётом 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класс(16</w:t>
      </w:r>
      <w:r>
        <w:rPr>
          <w:spacing w:val="1"/>
        </w:rPr>
        <w:t xml:space="preserve"> </w:t>
      </w:r>
      <w:r>
        <w:t>компьютеров),</w:t>
      </w:r>
      <w:r>
        <w:rPr>
          <w:spacing w:val="1"/>
        </w:rPr>
        <w:t xml:space="preserve"> </w:t>
      </w:r>
      <w:r>
        <w:t>мультимедийный кабинет, столярная, слесарная, швейная</w:t>
      </w:r>
      <w:r>
        <w:rPr>
          <w:spacing w:val="1"/>
        </w:rPr>
        <w:t xml:space="preserve"> </w:t>
      </w:r>
      <w:r>
        <w:t>мастерские. Школа оснащена</w:t>
      </w:r>
      <w:r>
        <w:rPr>
          <w:spacing w:val="1"/>
        </w:rPr>
        <w:t xml:space="preserve"> </w:t>
      </w:r>
      <w:r>
        <w:t>аудио-видеоаппаратурой, оргтехникой, имеет локальную информационную сеть, а также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150900" w:rsidRPr="006F6B27" w:rsidRDefault="00150900" w:rsidP="005C1648">
      <w:pPr>
        <w:spacing w:line="276" w:lineRule="auto"/>
        <w:ind w:right="460"/>
        <w:jc w:val="both"/>
        <w:rPr>
          <w:sz w:val="24"/>
          <w:szCs w:val="24"/>
          <w:lang w:val="ru-RU" w:eastAsia="ru-RU"/>
        </w:rPr>
      </w:pPr>
      <w:r w:rsidRPr="00150900">
        <w:rPr>
          <w:sz w:val="24"/>
          <w:szCs w:val="24"/>
          <w:lang w:val="ru-RU" w:eastAsia="ru-RU"/>
        </w:rPr>
        <w:lastRenderedPageBreak/>
        <w:t>Основным видом деятельности</w:t>
      </w:r>
      <w:r w:rsidRPr="00150900">
        <w:rPr>
          <w:sz w:val="24"/>
          <w:szCs w:val="24"/>
          <w:lang w:eastAsia="ru-RU"/>
        </w:rPr>
        <w:t> </w:t>
      </w:r>
      <w:r w:rsidRPr="00AF278C">
        <w:rPr>
          <w:iCs/>
          <w:sz w:val="24"/>
          <w:szCs w:val="24"/>
          <w:lang w:val="ru-RU" w:eastAsia="ru-RU"/>
        </w:rPr>
        <w:t>МБОУ «</w:t>
      </w:r>
      <w:r w:rsidR="006F6B27" w:rsidRPr="00AF278C">
        <w:rPr>
          <w:iCs/>
          <w:sz w:val="24"/>
          <w:szCs w:val="24"/>
          <w:lang w:val="ru-RU" w:eastAsia="ru-RU"/>
        </w:rPr>
        <w:t>ССОШ</w:t>
      </w:r>
      <w:r w:rsidRPr="00150900">
        <w:rPr>
          <w:i/>
          <w:iCs/>
          <w:sz w:val="24"/>
          <w:szCs w:val="24"/>
          <w:lang w:val="ru-RU" w:eastAsia="ru-RU"/>
        </w:rPr>
        <w:t>»</w:t>
      </w:r>
      <w:r w:rsidRPr="00150900">
        <w:rPr>
          <w:sz w:val="24"/>
          <w:szCs w:val="24"/>
          <w:lang w:eastAsia="ru-RU"/>
        </w:rPr>
        <w:t> </w:t>
      </w:r>
      <w:r w:rsidRPr="00150900">
        <w:rPr>
          <w:sz w:val="24"/>
          <w:szCs w:val="24"/>
          <w:lang w:val="ru-RU" w:eastAsia="ru-RU"/>
        </w:rPr>
        <w:t>(далее – Школа) является реализация</w:t>
      </w:r>
      <w:r w:rsidRPr="00150900">
        <w:rPr>
          <w:sz w:val="24"/>
          <w:szCs w:val="24"/>
          <w:lang w:eastAsia="ru-RU"/>
        </w:rPr>
        <w:t> </w:t>
      </w:r>
      <w:r w:rsidRPr="006F6B27">
        <w:rPr>
          <w:iCs/>
          <w:sz w:val="24"/>
          <w:szCs w:val="24"/>
          <w:lang w:val="ru-RU" w:eastAsia="ru-RU"/>
        </w:rPr>
        <w:t>общеобразовательных программ</w:t>
      </w:r>
      <w:r w:rsidRPr="006F6B27">
        <w:rPr>
          <w:sz w:val="24"/>
          <w:szCs w:val="24"/>
          <w:lang w:val="ru-RU" w:eastAsia="ru-RU"/>
        </w:rPr>
        <w:t>:</w:t>
      </w:r>
    </w:p>
    <w:p w:rsidR="006F6B27" w:rsidRPr="006F6B27" w:rsidRDefault="006F6B27" w:rsidP="005C1648">
      <w:pPr>
        <w:widowControl/>
        <w:numPr>
          <w:ilvl w:val="0"/>
          <w:numId w:val="1"/>
        </w:numPr>
        <w:autoSpaceDE/>
        <w:autoSpaceDN/>
        <w:spacing w:line="276" w:lineRule="auto"/>
        <w:ind w:left="270" w:right="460"/>
        <w:jc w:val="both"/>
        <w:rPr>
          <w:sz w:val="24"/>
          <w:szCs w:val="24"/>
          <w:lang w:val="ru-RU" w:eastAsia="ru-RU"/>
        </w:rPr>
      </w:pPr>
      <w:r w:rsidRPr="006F6B27">
        <w:rPr>
          <w:iCs/>
          <w:sz w:val="24"/>
          <w:szCs w:val="24"/>
          <w:lang w:val="ru-RU" w:eastAsia="ru-RU"/>
        </w:rPr>
        <w:t>основной образовательной</w:t>
      </w:r>
      <w:r w:rsidRPr="006F6B27">
        <w:rPr>
          <w:iCs/>
          <w:sz w:val="24"/>
          <w:szCs w:val="24"/>
          <w:shd w:val="clear" w:color="auto" w:fill="FFFFCC"/>
          <w:lang w:val="ru-RU" w:eastAsia="ru-RU"/>
        </w:rPr>
        <w:t xml:space="preserve"> </w:t>
      </w:r>
      <w:r w:rsidRPr="006F6B27">
        <w:rPr>
          <w:iCs/>
          <w:sz w:val="24"/>
          <w:szCs w:val="24"/>
          <w:lang w:val="ru-RU" w:eastAsia="ru-RU"/>
        </w:rPr>
        <w:t>программы</w:t>
      </w:r>
      <w:r w:rsidRPr="006F6B27">
        <w:rPr>
          <w:iCs/>
          <w:sz w:val="24"/>
          <w:szCs w:val="24"/>
          <w:lang w:eastAsia="ru-RU"/>
        </w:rPr>
        <w:t> </w:t>
      </w:r>
      <w:r w:rsidRPr="006F6B27">
        <w:rPr>
          <w:iCs/>
          <w:sz w:val="24"/>
          <w:szCs w:val="24"/>
          <w:lang w:val="ru-RU" w:eastAsia="ru-RU"/>
        </w:rPr>
        <w:t>начального общего</w:t>
      </w:r>
      <w:r w:rsidRPr="006F6B27">
        <w:rPr>
          <w:iCs/>
          <w:sz w:val="24"/>
          <w:szCs w:val="24"/>
          <w:shd w:val="clear" w:color="auto" w:fill="FFFFCC"/>
          <w:lang w:val="ru-RU" w:eastAsia="ru-RU"/>
        </w:rPr>
        <w:t xml:space="preserve"> </w:t>
      </w:r>
      <w:r w:rsidRPr="006F6B27">
        <w:rPr>
          <w:iCs/>
          <w:sz w:val="24"/>
          <w:szCs w:val="24"/>
          <w:lang w:val="ru-RU" w:eastAsia="ru-RU"/>
        </w:rPr>
        <w:t>образования;</w:t>
      </w:r>
    </w:p>
    <w:p w:rsidR="006F6B27" w:rsidRPr="006F6B27" w:rsidRDefault="006F6B27" w:rsidP="005C1648">
      <w:pPr>
        <w:widowControl/>
        <w:numPr>
          <w:ilvl w:val="0"/>
          <w:numId w:val="1"/>
        </w:numPr>
        <w:autoSpaceDE/>
        <w:autoSpaceDN/>
        <w:spacing w:line="276" w:lineRule="auto"/>
        <w:ind w:left="270" w:right="460"/>
        <w:jc w:val="both"/>
        <w:rPr>
          <w:sz w:val="24"/>
          <w:szCs w:val="24"/>
          <w:lang w:val="ru-RU" w:eastAsia="ru-RU"/>
        </w:rPr>
      </w:pPr>
      <w:r w:rsidRPr="006F6B27">
        <w:rPr>
          <w:iCs/>
          <w:sz w:val="24"/>
          <w:szCs w:val="24"/>
          <w:lang w:val="ru-RU" w:eastAsia="ru-RU"/>
        </w:rPr>
        <w:t>основной образовательной программы основного общего образования;</w:t>
      </w:r>
    </w:p>
    <w:p w:rsidR="00DC242C" w:rsidRDefault="006F6B27" w:rsidP="005C1648">
      <w:pPr>
        <w:widowControl/>
        <w:numPr>
          <w:ilvl w:val="0"/>
          <w:numId w:val="1"/>
        </w:numPr>
        <w:autoSpaceDE/>
        <w:autoSpaceDN/>
        <w:spacing w:line="276" w:lineRule="auto"/>
        <w:ind w:left="270" w:right="460"/>
        <w:jc w:val="both"/>
        <w:rPr>
          <w:sz w:val="24"/>
          <w:szCs w:val="24"/>
          <w:lang w:val="ru-RU" w:eastAsia="ru-RU"/>
        </w:rPr>
      </w:pPr>
      <w:r w:rsidRPr="006F6B27">
        <w:rPr>
          <w:iCs/>
          <w:sz w:val="24"/>
          <w:szCs w:val="24"/>
          <w:lang w:val="ru-RU" w:eastAsia="ru-RU"/>
        </w:rPr>
        <w:t>основной образовательной программы среднего общего образования</w:t>
      </w:r>
      <w:r w:rsidR="00DC242C">
        <w:rPr>
          <w:iCs/>
          <w:sz w:val="24"/>
          <w:szCs w:val="24"/>
          <w:lang w:val="ru-RU" w:eastAsia="ru-RU"/>
        </w:rPr>
        <w:t>;</w:t>
      </w:r>
    </w:p>
    <w:p w:rsidR="00DC242C" w:rsidRPr="00DC242C" w:rsidRDefault="006F6B27" w:rsidP="005C1648">
      <w:pPr>
        <w:widowControl/>
        <w:numPr>
          <w:ilvl w:val="0"/>
          <w:numId w:val="1"/>
        </w:numPr>
        <w:autoSpaceDE/>
        <w:autoSpaceDN/>
        <w:spacing w:line="276" w:lineRule="auto"/>
        <w:ind w:left="270" w:right="460"/>
        <w:jc w:val="both"/>
        <w:rPr>
          <w:sz w:val="24"/>
          <w:szCs w:val="24"/>
          <w:lang w:val="ru-RU" w:eastAsia="ru-RU"/>
        </w:rPr>
      </w:pPr>
      <w:r w:rsidRPr="00DC242C">
        <w:rPr>
          <w:iCs/>
          <w:sz w:val="24"/>
          <w:szCs w:val="24"/>
          <w:lang w:val="ru-RU" w:eastAsia="ru-RU"/>
        </w:rPr>
        <w:t>адаптированн</w:t>
      </w:r>
      <w:r w:rsidR="00DC242C">
        <w:rPr>
          <w:iCs/>
          <w:sz w:val="24"/>
          <w:szCs w:val="24"/>
          <w:lang w:val="ru-RU" w:eastAsia="ru-RU"/>
        </w:rPr>
        <w:t>ой</w:t>
      </w:r>
      <w:r w:rsidRPr="00DC242C">
        <w:rPr>
          <w:iCs/>
          <w:sz w:val="24"/>
          <w:szCs w:val="24"/>
          <w:lang w:val="ru-RU" w:eastAsia="ru-RU"/>
        </w:rPr>
        <w:t xml:space="preserve"> основн</w:t>
      </w:r>
      <w:r w:rsidR="00DC242C">
        <w:rPr>
          <w:iCs/>
          <w:sz w:val="24"/>
          <w:szCs w:val="24"/>
          <w:lang w:val="ru-RU" w:eastAsia="ru-RU"/>
        </w:rPr>
        <w:t xml:space="preserve">ой </w:t>
      </w:r>
      <w:r w:rsidRPr="00DC242C">
        <w:rPr>
          <w:iCs/>
          <w:sz w:val="24"/>
          <w:szCs w:val="24"/>
          <w:lang w:val="ru-RU" w:eastAsia="ru-RU"/>
        </w:rPr>
        <w:t xml:space="preserve"> общеобразовательн</w:t>
      </w:r>
      <w:r w:rsidR="00DC242C">
        <w:rPr>
          <w:iCs/>
          <w:sz w:val="24"/>
          <w:szCs w:val="24"/>
          <w:lang w:val="ru-RU" w:eastAsia="ru-RU"/>
        </w:rPr>
        <w:t xml:space="preserve">ой </w:t>
      </w:r>
      <w:r w:rsidRPr="00DC242C">
        <w:rPr>
          <w:iCs/>
          <w:sz w:val="24"/>
          <w:szCs w:val="24"/>
          <w:lang w:val="ru-RU" w:eastAsia="ru-RU"/>
        </w:rPr>
        <w:t xml:space="preserve"> программ</w:t>
      </w:r>
      <w:r w:rsidR="00DC242C">
        <w:rPr>
          <w:iCs/>
          <w:sz w:val="24"/>
          <w:szCs w:val="24"/>
          <w:lang w:val="ru-RU" w:eastAsia="ru-RU"/>
        </w:rPr>
        <w:t>ы</w:t>
      </w:r>
      <w:r w:rsidRPr="00DC242C">
        <w:rPr>
          <w:iCs/>
          <w:sz w:val="24"/>
          <w:szCs w:val="24"/>
          <w:lang w:val="ru-RU" w:eastAsia="ru-RU"/>
        </w:rPr>
        <w:t xml:space="preserve"> начального общего образования</w:t>
      </w:r>
      <w:r w:rsidRPr="00DC242C">
        <w:rPr>
          <w:iCs/>
          <w:sz w:val="24"/>
          <w:szCs w:val="24"/>
          <w:shd w:val="clear" w:color="auto" w:fill="FFFFCC"/>
          <w:lang w:val="ru-RU" w:eastAsia="ru-RU"/>
        </w:rPr>
        <w:t xml:space="preserve"> </w:t>
      </w:r>
      <w:r w:rsidRPr="00DC242C">
        <w:rPr>
          <w:iCs/>
          <w:sz w:val="24"/>
          <w:szCs w:val="24"/>
          <w:lang w:val="ru-RU" w:eastAsia="ru-RU"/>
        </w:rPr>
        <w:t xml:space="preserve">обучающихся с </w:t>
      </w:r>
      <w:r w:rsidR="00AF278C" w:rsidRPr="00DC242C">
        <w:rPr>
          <w:iCs/>
          <w:sz w:val="24"/>
          <w:szCs w:val="24"/>
          <w:lang w:val="ru-RU" w:eastAsia="ru-RU"/>
        </w:rPr>
        <w:t>задержкой психического развития   (вариант 7.2</w:t>
      </w:r>
      <w:r w:rsidRPr="00DC242C">
        <w:rPr>
          <w:iCs/>
          <w:sz w:val="24"/>
          <w:szCs w:val="24"/>
          <w:lang w:val="ru-RU" w:eastAsia="ru-RU"/>
        </w:rPr>
        <w:t>)</w:t>
      </w:r>
      <w:r w:rsidR="00DC242C">
        <w:rPr>
          <w:iCs/>
          <w:sz w:val="24"/>
          <w:szCs w:val="24"/>
          <w:lang w:val="ru-RU" w:eastAsia="ru-RU"/>
        </w:rPr>
        <w:t>;</w:t>
      </w:r>
    </w:p>
    <w:p w:rsidR="00DC242C" w:rsidRPr="00DC242C" w:rsidRDefault="00DC242C" w:rsidP="005C1648">
      <w:pPr>
        <w:widowControl/>
        <w:numPr>
          <w:ilvl w:val="0"/>
          <w:numId w:val="1"/>
        </w:numPr>
        <w:autoSpaceDE/>
        <w:autoSpaceDN/>
        <w:spacing w:line="276" w:lineRule="auto"/>
        <w:ind w:left="270" w:right="460"/>
        <w:jc w:val="both"/>
        <w:rPr>
          <w:sz w:val="24"/>
          <w:szCs w:val="24"/>
          <w:lang w:val="ru-RU" w:eastAsia="ru-RU"/>
        </w:rPr>
      </w:pPr>
      <w:r w:rsidRPr="00DC242C">
        <w:rPr>
          <w:iCs/>
          <w:sz w:val="24"/>
          <w:szCs w:val="24"/>
          <w:lang w:val="ru-RU" w:eastAsia="ru-RU"/>
        </w:rPr>
        <w:t>адаптированн</w:t>
      </w:r>
      <w:r>
        <w:rPr>
          <w:iCs/>
          <w:sz w:val="24"/>
          <w:szCs w:val="24"/>
          <w:lang w:val="ru-RU" w:eastAsia="ru-RU"/>
        </w:rPr>
        <w:t>ой</w:t>
      </w:r>
      <w:r w:rsidRPr="00DC242C">
        <w:rPr>
          <w:iCs/>
          <w:sz w:val="24"/>
          <w:szCs w:val="24"/>
          <w:lang w:val="ru-RU" w:eastAsia="ru-RU"/>
        </w:rPr>
        <w:t xml:space="preserve"> основн</w:t>
      </w:r>
      <w:r>
        <w:rPr>
          <w:iCs/>
          <w:sz w:val="24"/>
          <w:szCs w:val="24"/>
          <w:lang w:val="ru-RU" w:eastAsia="ru-RU"/>
        </w:rPr>
        <w:t xml:space="preserve">ой </w:t>
      </w:r>
      <w:r w:rsidRPr="00DC242C">
        <w:rPr>
          <w:iCs/>
          <w:sz w:val="24"/>
          <w:szCs w:val="24"/>
          <w:lang w:val="ru-RU" w:eastAsia="ru-RU"/>
        </w:rPr>
        <w:t xml:space="preserve"> общеобразовательн</w:t>
      </w:r>
      <w:r>
        <w:rPr>
          <w:iCs/>
          <w:sz w:val="24"/>
          <w:szCs w:val="24"/>
          <w:lang w:val="ru-RU" w:eastAsia="ru-RU"/>
        </w:rPr>
        <w:t xml:space="preserve">ой </w:t>
      </w:r>
      <w:r w:rsidRPr="00DC242C">
        <w:rPr>
          <w:iCs/>
          <w:sz w:val="24"/>
          <w:szCs w:val="24"/>
          <w:lang w:val="ru-RU" w:eastAsia="ru-RU"/>
        </w:rPr>
        <w:t xml:space="preserve"> программ</w:t>
      </w:r>
      <w:r>
        <w:rPr>
          <w:iCs/>
          <w:sz w:val="24"/>
          <w:szCs w:val="24"/>
          <w:lang w:val="ru-RU" w:eastAsia="ru-RU"/>
        </w:rPr>
        <w:t>ы основного общего образования для обучающихся с умственной отсталостью;</w:t>
      </w:r>
    </w:p>
    <w:p w:rsidR="00AF278C" w:rsidRPr="00D37089" w:rsidRDefault="00AF278C" w:rsidP="005C1648">
      <w:pPr>
        <w:pStyle w:val="a3"/>
        <w:widowControl/>
        <w:numPr>
          <w:ilvl w:val="0"/>
          <w:numId w:val="1"/>
        </w:numPr>
        <w:tabs>
          <w:tab w:val="clear" w:pos="720"/>
          <w:tab w:val="num" w:pos="-142"/>
        </w:tabs>
        <w:autoSpaceDE/>
        <w:autoSpaceDN/>
        <w:spacing w:line="276" w:lineRule="auto"/>
        <w:ind w:left="-142" w:right="460" w:firstLine="502"/>
        <w:jc w:val="both"/>
        <w:rPr>
          <w:sz w:val="24"/>
          <w:szCs w:val="24"/>
          <w:lang w:val="ru-RU" w:eastAsia="ru-RU"/>
        </w:rPr>
      </w:pPr>
      <w:r w:rsidRPr="00D37089">
        <w:rPr>
          <w:iCs/>
          <w:sz w:val="24"/>
          <w:szCs w:val="24"/>
          <w:lang w:val="ru-RU" w:eastAsia="ru-RU"/>
        </w:rPr>
        <w:t>и дополнительные общеразвиваюшие программы.</w:t>
      </w:r>
    </w:p>
    <w:p w:rsidR="006F6B27" w:rsidRDefault="006F6B27" w:rsidP="005C1648">
      <w:pPr>
        <w:spacing w:after="225" w:line="276" w:lineRule="auto"/>
        <w:ind w:right="460"/>
        <w:jc w:val="both"/>
        <w:rPr>
          <w:b/>
          <w:sz w:val="24"/>
          <w:szCs w:val="24"/>
          <w:lang w:val="ru-RU" w:eastAsia="ru-RU"/>
        </w:rPr>
      </w:pPr>
    </w:p>
    <w:p w:rsidR="00AF278C" w:rsidRDefault="00AF278C" w:rsidP="00AF278C">
      <w:pPr>
        <w:spacing w:after="225"/>
        <w:jc w:val="center"/>
        <w:rPr>
          <w:b/>
          <w:sz w:val="24"/>
          <w:szCs w:val="24"/>
          <w:lang w:val="ru-RU" w:eastAsia="ru-RU"/>
        </w:rPr>
      </w:pPr>
    </w:p>
    <w:p w:rsidR="00AF278C" w:rsidRDefault="00AF278C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AF278C" w:rsidRDefault="00AF278C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B77EA2" w:rsidRDefault="00B77EA2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5C1648" w:rsidRDefault="005C1648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AF278C" w:rsidRDefault="00AF278C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34256E" w:rsidRDefault="0034256E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34256E" w:rsidRDefault="0034256E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34256E" w:rsidRDefault="0034256E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34256E" w:rsidRPr="00AF278C" w:rsidRDefault="0034256E" w:rsidP="00AF278C">
      <w:pPr>
        <w:spacing w:after="225"/>
        <w:rPr>
          <w:b/>
          <w:sz w:val="24"/>
          <w:szCs w:val="24"/>
          <w:lang w:val="ru-RU" w:eastAsia="ru-RU"/>
        </w:rPr>
      </w:pPr>
    </w:p>
    <w:p w:rsidR="006F6B27" w:rsidRPr="00AF278C" w:rsidRDefault="00AF278C" w:rsidP="00AF278C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AF278C">
        <w:rPr>
          <w:b/>
          <w:sz w:val="24"/>
          <w:szCs w:val="24"/>
          <w:lang w:eastAsia="ru-RU"/>
        </w:rPr>
        <w:lastRenderedPageBreak/>
        <w:t>II</w:t>
      </w:r>
      <w:r w:rsidRPr="00AF278C">
        <w:rPr>
          <w:b/>
          <w:sz w:val="24"/>
          <w:szCs w:val="24"/>
          <w:lang w:val="ru-RU" w:eastAsia="ru-RU"/>
        </w:rPr>
        <w:t>. ОСОБЕННОСТИ УПРАВЛЕНИЯ</w:t>
      </w:r>
    </w:p>
    <w:p w:rsidR="00AF278C" w:rsidRPr="00AF278C" w:rsidRDefault="00AF278C" w:rsidP="003F7A74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AF278C">
        <w:rPr>
          <w:b/>
          <w:bCs/>
          <w:sz w:val="24"/>
          <w:szCs w:val="24"/>
          <w:lang w:val="ru-RU" w:eastAsia="ru-RU"/>
        </w:rPr>
        <w:t>Органы управления, действующие в Школе</w:t>
      </w:r>
    </w:p>
    <w:tbl>
      <w:tblPr>
        <w:tblW w:w="914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6220"/>
      </w:tblGrid>
      <w:tr w:rsidR="00AF278C" w:rsidRPr="00AF278C" w:rsidTr="00AF278C">
        <w:tc>
          <w:tcPr>
            <w:tcW w:w="2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78C" w:rsidRPr="00AF278C" w:rsidRDefault="00AF278C" w:rsidP="00AF278C">
            <w:pPr>
              <w:spacing w:after="22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F278C">
              <w:rPr>
                <w:b/>
                <w:bCs/>
                <w:i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278C" w:rsidRPr="00AF278C" w:rsidRDefault="00AF278C" w:rsidP="00AF278C">
            <w:pPr>
              <w:spacing w:after="22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F278C">
              <w:rPr>
                <w:b/>
                <w:bCs/>
                <w:i/>
                <w:sz w:val="24"/>
                <w:szCs w:val="24"/>
                <w:lang w:eastAsia="ru-RU"/>
              </w:rPr>
              <w:t>Функции</w:t>
            </w:r>
          </w:p>
        </w:tc>
      </w:tr>
      <w:tr w:rsidR="00AF278C" w:rsidRPr="00F6605B" w:rsidTr="00D37089">
        <w:trPr>
          <w:trHeight w:val="1151"/>
        </w:trPr>
        <w:tc>
          <w:tcPr>
            <w:tcW w:w="2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78C" w:rsidRPr="00254858" w:rsidRDefault="00AF278C" w:rsidP="0025485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54858">
              <w:rPr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6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89" w:rsidRPr="00254858" w:rsidRDefault="00AF278C" w:rsidP="00D37089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54858">
              <w:rPr>
                <w:sz w:val="24"/>
                <w:szCs w:val="24"/>
                <w:lang w:val="ru-RU"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F278C" w:rsidRPr="00AF278C" w:rsidTr="00AF278C">
        <w:tc>
          <w:tcPr>
            <w:tcW w:w="2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78C" w:rsidRPr="00AF278C" w:rsidRDefault="00AF278C" w:rsidP="00C40F96">
            <w:pPr>
              <w:spacing w:after="225"/>
              <w:rPr>
                <w:sz w:val="24"/>
                <w:szCs w:val="24"/>
                <w:lang w:eastAsia="ru-RU"/>
              </w:rPr>
            </w:pPr>
            <w:r w:rsidRPr="00AF278C">
              <w:rPr>
                <w:bCs/>
                <w:i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6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78C" w:rsidRPr="00AF278C" w:rsidRDefault="00AF278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AF278C">
              <w:rPr>
                <w:iCs/>
                <w:sz w:val="24"/>
                <w:szCs w:val="24"/>
                <w:lang w:val="ru-RU" w:eastAsia="ru-RU"/>
              </w:rPr>
              <w:t>Рассматривает вопросы: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F278C">
              <w:rPr>
                <w:iCs/>
                <w:sz w:val="24"/>
                <w:szCs w:val="24"/>
                <w:lang w:eastAsia="ru-RU"/>
              </w:rPr>
              <w:t>развития образовательной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F278C">
              <w:rPr>
                <w:iCs/>
                <w:sz w:val="24"/>
                <w:szCs w:val="24"/>
                <w:lang w:eastAsia="ru-RU"/>
              </w:rPr>
              <w:t>организации;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F278C">
              <w:rPr>
                <w:iCs/>
                <w:sz w:val="24"/>
                <w:szCs w:val="24"/>
                <w:lang w:eastAsia="ru-RU"/>
              </w:rPr>
              <w:t>финансово-хозяйственной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F278C">
              <w:rPr>
                <w:iCs/>
                <w:sz w:val="24"/>
                <w:szCs w:val="24"/>
                <w:lang w:eastAsia="ru-RU"/>
              </w:rPr>
              <w:t>деятельности;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F278C">
              <w:rPr>
                <w:iCs/>
                <w:sz w:val="24"/>
                <w:szCs w:val="24"/>
                <w:lang w:eastAsia="ru-RU"/>
              </w:rPr>
              <w:t xml:space="preserve">материально-технического </w:t>
            </w:r>
            <w:r w:rsidRPr="00D37089">
              <w:rPr>
                <w:iCs/>
                <w:sz w:val="24"/>
                <w:szCs w:val="24"/>
                <w:lang w:val="ru-RU" w:eastAsia="ru-RU"/>
              </w:rPr>
              <w:t>обеспечения</w:t>
            </w:r>
          </w:p>
        </w:tc>
      </w:tr>
      <w:tr w:rsidR="00AF278C" w:rsidRPr="00AF278C" w:rsidTr="00AF278C">
        <w:tc>
          <w:tcPr>
            <w:tcW w:w="2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78C" w:rsidRPr="00AF278C" w:rsidRDefault="00AF278C" w:rsidP="00C40F96">
            <w:pPr>
              <w:spacing w:after="225"/>
              <w:rPr>
                <w:sz w:val="24"/>
                <w:szCs w:val="24"/>
                <w:lang w:eastAsia="ru-RU"/>
              </w:rPr>
            </w:pPr>
            <w:r w:rsidRPr="00AF278C">
              <w:rPr>
                <w:bCs/>
                <w:iCs/>
                <w:sz w:val="24"/>
                <w:szCs w:val="24"/>
                <w:lang w:eastAsia="ru-RU"/>
              </w:rPr>
              <w:t xml:space="preserve">Педагогический </w:t>
            </w:r>
            <w:r w:rsidRPr="00D37089">
              <w:rPr>
                <w:bCs/>
                <w:iCs/>
                <w:sz w:val="24"/>
                <w:szCs w:val="24"/>
                <w:lang w:val="ru-RU" w:eastAsia="ru-RU"/>
              </w:rPr>
              <w:t>совет</w:t>
            </w:r>
          </w:p>
        </w:tc>
        <w:tc>
          <w:tcPr>
            <w:tcW w:w="6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78C" w:rsidRPr="00AF278C" w:rsidRDefault="00AF278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AF278C">
              <w:rPr>
                <w:iCs/>
                <w:sz w:val="24"/>
                <w:szCs w:val="24"/>
                <w:lang w:val="ru-RU" w:eastAsia="ru-RU"/>
              </w:rPr>
              <w:t>Осуществляет текущее руководство образовательной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AF278C">
              <w:rPr>
                <w:iCs/>
                <w:sz w:val="24"/>
                <w:szCs w:val="24"/>
                <w:lang w:val="ru-RU" w:eastAsia="ru-RU"/>
              </w:rPr>
              <w:t>деятельностью Школы, в том числе рассматривает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AF278C">
              <w:rPr>
                <w:iCs/>
                <w:sz w:val="24"/>
                <w:szCs w:val="24"/>
                <w:lang w:val="ru-RU" w:eastAsia="ru-RU"/>
              </w:rPr>
              <w:t>вопросы: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858">
              <w:rPr>
                <w:iCs/>
                <w:sz w:val="24"/>
                <w:szCs w:val="24"/>
                <w:lang w:eastAsia="ru-RU"/>
              </w:rPr>
              <w:t>развития образовательных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54858">
              <w:rPr>
                <w:iCs/>
                <w:sz w:val="24"/>
                <w:szCs w:val="24"/>
                <w:lang w:eastAsia="ru-RU"/>
              </w:rPr>
              <w:t>услуг;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858">
              <w:rPr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858">
              <w:rPr>
                <w:iCs/>
                <w:sz w:val="24"/>
                <w:szCs w:val="24"/>
                <w:lang w:eastAsia="ru-RU"/>
              </w:rPr>
              <w:t>разработки образовательных программ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4858">
              <w:rPr>
                <w:iCs/>
                <w:sz w:val="24"/>
                <w:szCs w:val="24"/>
                <w:lang w:val="ru-RU" w:eastAsia="ru-RU"/>
              </w:rPr>
              <w:t>выбора учебников,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254858">
              <w:rPr>
                <w:iCs/>
                <w:sz w:val="24"/>
                <w:szCs w:val="24"/>
                <w:lang w:val="ru-RU" w:eastAsia="ru-RU"/>
              </w:rPr>
              <w:t>учебных пособий, средств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254858">
              <w:rPr>
                <w:iCs/>
                <w:sz w:val="24"/>
                <w:szCs w:val="24"/>
                <w:lang w:val="ru-RU" w:eastAsia="ru-RU"/>
              </w:rPr>
              <w:t>обучения и воспитания;</w:t>
            </w:r>
          </w:p>
          <w:p w:rsidR="00AF278C" w:rsidRPr="00D37089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iCs/>
                <w:sz w:val="24"/>
                <w:szCs w:val="24"/>
                <w:lang w:val="ru-RU" w:eastAsia="ru-RU"/>
              </w:rPr>
            </w:pPr>
            <w:r w:rsidRPr="00254858">
              <w:rPr>
                <w:iCs/>
                <w:sz w:val="24"/>
                <w:szCs w:val="24"/>
                <w:lang w:val="ru-RU" w:eastAsia="ru-RU"/>
              </w:rPr>
              <w:t>материально-технического обеспечения</w:t>
            </w:r>
            <w:r w:rsidRPr="00AF278C">
              <w:rPr>
                <w:iCs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Pr="00D37089">
              <w:rPr>
                <w:iCs/>
                <w:sz w:val="24"/>
                <w:szCs w:val="24"/>
                <w:lang w:val="ru-RU" w:eastAsia="ru-RU"/>
              </w:rPr>
              <w:t>образовательного процесса;</w:t>
            </w:r>
          </w:p>
          <w:p w:rsidR="00AF278C" w:rsidRPr="00D37089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iCs/>
                <w:sz w:val="24"/>
                <w:szCs w:val="24"/>
                <w:lang w:val="ru-RU" w:eastAsia="ru-RU"/>
              </w:rPr>
            </w:pPr>
            <w:r w:rsidRPr="00D37089">
              <w:rPr>
                <w:iCs/>
                <w:sz w:val="24"/>
                <w:szCs w:val="24"/>
                <w:lang w:val="ru-RU" w:eastAsia="ru-RU"/>
              </w:rPr>
              <w:t>аттестации, повышения квалификации педагогических работников;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858">
              <w:rPr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AF278C" w:rsidRPr="00F6605B" w:rsidTr="00AF278C">
        <w:tc>
          <w:tcPr>
            <w:tcW w:w="2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78C" w:rsidRPr="00254858" w:rsidRDefault="00AF278C" w:rsidP="002548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4858">
              <w:rPr>
                <w:iCs/>
                <w:sz w:val="24"/>
                <w:szCs w:val="24"/>
                <w:lang w:val="ru-RU" w:eastAsia="ru-RU"/>
              </w:rPr>
              <w:t>Общее собрание работников</w:t>
            </w:r>
          </w:p>
        </w:tc>
        <w:tc>
          <w:tcPr>
            <w:tcW w:w="6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78C" w:rsidRPr="00AF278C" w:rsidRDefault="00AF278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54858">
              <w:rPr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F278C" w:rsidRPr="00254858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iCs/>
                <w:sz w:val="24"/>
                <w:szCs w:val="24"/>
                <w:lang w:val="ru-RU" w:eastAsia="ru-RU"/>
              </w:rPr>
            </w:pPr>
            <w:r w:rsidRPr="00254858">
              <w:rPr>
                <w:iCs/>
                <w:sz w:val="24"/>
                <w:szCs w:val="24"/>
                <w:lang w:val="ru-RU"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F278C" w:rsidRPr="00254858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iCs/>
                <w:sz w:val="24"/>
                <w:szCs w:val="24"/>
                <w:lang w:val="ru-RU" w:eastAsia="ru-RU"/>
              </w:rPr>
            </w:pPr>
            <w:r w:rsidRPr="00254858">
              <w:rPr>
                <w:iCs/>
                <w:sz w:val="24"/>
                <w:szCs w:val="24"/>
                <w:lang w:val="ru-RU"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F278C" w:rsidRPr="00254858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iCs/>
                <w:sz w:val="24"/>
                <w:szCs w:val="24"/>
                <w:lang w:val="ru-RU" w:eastAsia="ru-RU"/>
              </w:rPr>
            </w:pPr>
            <w:r w:rsidRPr="00254858">
              <w:rPr>
                <w:iCs/>
                <w:sz w:val="24"/>
                <w:szCs w:val="24"/>
                <w:lang w:val="ru-RU"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AF278C" w:rsidRPr="00AF278C" w:rsidRDefault="00AF278C" w:rsidP="007945DB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54858">
              <w:rPr>
                <w:iCs/>
                <w:sz w:val="24"/>
                <w:szCs w:val="24"/>
                <w:lang w:val="ru-RU"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F7A74" w:rsidRDefault="003F7A74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3F7A74" w:rsidRDefault="003F7A74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 w:rsidRPr="00EC4F0C">
        <w:rPr>
          <w:b/>
          <w:i/>
          <w:iCs/>
          <w:sz w:val="24"/>
          <w:szCs w:val="24"/>
          <w:lang w:val="ru-RU" w:eastAsia="ru-RU"/>
        </w:rPr>
        <w:t>Управление МБОУ</w:t>
      </w:r>
      <w:r>
        <w:rPr>
          <w:iCs/>
          <w:sz w:val="24"/>
          <w:szCs w:val="24"/>
          <w:lang w:val="ru-RU" w:eastAsia="ru-RU"/>
        </w:rPr>
        <w:t xml:space="preserve"> «Северомуйская СОШ» осуществляется в соответствии с федеральными законами. Законами и иными нормативными правовыми актами МО «Муйский район», </w:t>
      </w:r>
      <w:r>
        <w:rPr>
          <w:iCs/>
          <w:sz w:val="24"/>
          <w:szCs w:val="24"/>
          <w:lang w:val="ru-RU" w:eastAsia="ru-RU"/>
        </w:rPr>
        <w:lastRenderedPageBreak/>
        <w:t xml:space="preserve">Уставом школы на принципах </w:t>
      </w:r>
      <w:r w:rsidR="00EC4F0C">
        <w:rPr>
          <w:iCs/>
          <w:sz w:val="24"/>
          <w:szCs w:val="24"/>
          <w:lang w:val="ru-RU" w:eastAsia="ru-RU"/>
        </w:rPr>
        <w:t xml:space="preserve"> единоначалия и самоуправления. Управление школой основывается на сотрудничестве педагогического, ученического и родительского коллективов.</w:t>
      </w:r>
    </w:p>
    <w:p w:rsidR="00D37089" w:rsidRDefault="00D37089" w:rsidP="00254858">
      <w:pPr>
        <w:widowControl/>
        <w:autoSpaceDE/>
        <w:autoSpaceDN/>
        <w:rPr>
          <w:b/>
          <w:i/>
          <w:iCs/>
          <w:sz w:val="24"/>
          <w:szCs w:val="24"/>
          <w:lang w:val="ru-RU" w:eastAsia="ru-RU"/>
        </w:rPr>
      </w:pPr>
    </w:p>
    <w:p w:rsidR="00EC4F0C" w:rsidRPr="00EC4F0C" w:rsidRDefault="00EC4F0C" w:rsidP="00254858">
      <w:pPr>
        <w:widowControl/>
        <w:autoSpaceDE/>
        <w:autoSpaceDN/>
        <w:rPr>
          <w:b/>
          <w:i/>
          <w:iCs/>
          <w:sz w:val="24"/>
          <w:szCs w:val="24"/>
          <w:lang w:val="ru-RU" w:eastAsia="ru-RU"/>
        </w:rPr>
      </w:pPr>
      <w:r w:rsidRPr="00EC4F0C">
        <w:rPr>
          <w:b/>
          <w:i/>
          <w:iCs/>
          <w:sz w:val="24"/>
          <w:szCs w:val="24"/>
          <w:lang w:val="ru-RU" w:eastAsia="ru-RU"/>
        </w:rPr>
        <w:t>Административно-управленческий персонал:</w:t>
      </w:r>
    </w:p>
    <w:p w:rsidR="003F7A74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директор;</w:t>
      </w:r>
    </w:p>
    <w:p w:rsidR="00EC4F0C" w:rsidRDefault="00EC4F0C" w:rsidP="005D2AF3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 w:rsidRPr="00EC4F0C">
        <w:rPr>
          <w:iCs/>
          <w:sz w:val="24"/>
          <w:szCs w:val="24"/>
          <w:lang w:val="ru-RU" w:eastAsia="ru-RU"/>
        </w:rPr>
        <w:t>заместители директора (4 человека)</w:t>
      </w:r>
    </w:p>
    <w:p w:rsidR="005D2AF3" w:rsidRDefault="005D2AF3" w:rsidP="00254858">
      <w:pPr>
        <w:widowControl/>
        <w:autoSpaceDE/>
        <w:autoSpaceDN/>
        <w:rPr>
          <w:b/>
          <w:i/>
          <w:iCs/>
          <w:sz w:val="24"/>
          <w:szCs w:val="24"/>
          <w:lang w:val="ru-RU" w:eastAsia="ru-RU"/>
        </w:rPr>
      </w:pPr>
    </w:p>
    <w:p w:rsidR="003F7A74" w:rsidRPr="00EC4F0C" w:rsidRDefault="00EC4F0C" w:rsidP="00254858">
      <w:pPr>
        <w:widowControl/>
        <w:autoSpaceDE/>
        <w:autoSpaceDN/>
        <w:rPr>
          <w:b/>
          <w:i/>
          <w:iCs/>
          <w:sz w:val="24"/>
          <w:szCs w:val="24"/>
          <w:lang w:val="ru-RU" w:eastAsia="ru-RU"/>
        </w:rPr>
      </w:pPr>
      <w:r w:rsidRPr="00EC4F0C">
        <w:rPr>
          <w:b/>
          <w:i/>
          <w:iCs/>
          <w:sz w:val="24"/>
          <w:szCs w:val="24"/>
          <w:lang w:val="ru-RU" w:eastAsia="ru-RU"/>
        </w:rPr>
        <w:t>Педагогические работники:</w:t>
      </w:r>
    </w:p>
    <w:p w:rsidR="003F7A74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учителя;</w:t>
      </w:r>
    </w:p>
    <w:p w:rsidR="00EC4F0C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педагог-психолог;</w:t>
      </w:r>
    </w:p>
    <w:p w:rsidR="00EC4F0C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социальный педагог.</w:t>
      </w:r>
    </w:p>
    <w:p w:rsidR="00EC4F0C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EC4F0C" w:rsidRPr="00EC4F0C" w:rsidRDefault="00EC4F0C" w:rsidP="00254858">
      <w:pPr>
        <w:widowControl/>
        <w:autoSpaceDE/>
        <w:autoSpaceDN/>
        <w:rPr>
          <w:b/>
          <w:i/>
          <w:iCs/>
          <w:sz w:val="24"/>
          <w:szCs w:val="24"/>
          <w:lang w:val="ru-RU" w:eastAsia="ru-RU"/>
        </w:rPr>
      </w:pPr>
      <w:r w:rsidRPr="00EC4F0C">
        <w:rPr>
          <w:b/>
          <w:i/>
          <w:iCs/>
          <w:sz w:val="24"/>
          <w:szCs w:val="24"/>
          <w:lang w:val="ru-RU" w:eastAsia="ru-RU"/>
        </w:rPr>
        <w:t>Учебно-вспомогательный персонал:</w:t>
      </w:r>
    </w:p>
    <w:p w:rsidR="00EC4F0C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секретарь;</w:t>
      </w:r>
    </w:p>
    <w:p w:rsidR="00EC4F0C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Педагог-библиотекарь.</w:t>
      </w:r>
    </w:p>
    <w:p w:rsidR="00EC4F0C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EC4F0C" w:rsidRPr="00EA78F6" w:rsidRDefault="00EA78F6" w:rsidP="00254858">
      <w:pPr>
        <w:widowControl/>
        <w:autoSpaceDE/>
        <w:autoSpaceDN/>
        <w:rPr>
          <w:b/>
          <w:i/>
          <w:iCs/>
          <w:sz w:val="24"/>
          <w:szCs w:val="24"/>
          <w:lang w:val="ru-RU" w:eastAsia="ru-RU"/>
        </w:rPr>
      </w:pPr>
      <w:r w:rsidRPr="00EA78F6">
        <w:rPr>
          <w:b/>
          <w:i/>
          <w:iCs/>
          <w:sz w:val="24"/>
          <w:szCs w:val="24"/>
          <w:lang w:val="ru-RU" w:eastAsia="ru-RU"/>
        </w:rPr>
        <w:t>Младший обслуживающий персонал:</w:t>
      </w:r>
    </w:p>
    <w:p w:rsidR="00EA78F6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технические работники;</w:t>
      </w:r>
    </w:p>
    <w:p w:rsidR="00EA78F6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гардеробщики, сторожа;</w:t>
      </w:r>
    </w:p>
    <w:p w:rsidR="00EA78F6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рабочие по обслуживанию здания.</w:t>
      </w:r>
    </w:p>
    <w:p w:rsidR="00EC4F0C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В школе работает столовая. Горячим питанием охвачены 100% обучающихся.</w:t>
      </w:r>
    </w:p>
    <w:p w:rsidR="00EA78F6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ab/>
        <w:t>Механизм управления школой включает процесс взаимодействия учреждения и всех участников педагогического процесса. Осуществляется государственно-общественное управление – управляющий совет. Вопросы организационного характера решаются  собранием трудового коллектива.</w:t>
      </w:r>
    </w:p>
    <w:p w:rsidR="00EA78F6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EC4F0C" w:rsidRPr="00EA78F6" w:rsidRDefault="00EA78F6" w:rsidP="00254858">
      <w:pPr>
        <w:widowControl/>
        <w:autoSpaceDE/>
        <w:autoSpaceDN/>
        <w:rPr>
          <w:b/>
          <w:i/>
          <w:iCs/>
          <w:sz w:val="24"/>
          <w:szCs w:val="24"/>
          <w:lang w:val="ru-RU" w:eastAsia="ru-RU"/>
        </w:rPr>
      </w:pPr>
      <w:r w:rsidRPr="00EA78F6">
        <w:rPr>
          <w:b/>
          <w:i/>
          <w:iCs/>
          <w:sz w:val="24"/>
          <w:szCs w:val="24"/>
          <w:lang w:val="ru-RU" w:eastAsia="ru-RU"/>
        </w:rPr>
        <w:t>Органами коллегиального и общественного управления являются:</w:t>
      </w:r>
    </w:p>
    <w:p w:rsidR="00EC4F0C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педагогический совет;</w:t>
      </w:r>
    </w:p>
    <w:p w:rsidR="00EA78F6" w:rsidRDefault="00EA78F6" w:rsidP="005D2AF3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совет старшеклассников;</w:t>
      </w:r>
    </w:p>
    <w:p w:rsidR="00D37089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родительские комитеты классов и школы.</w:t>
      </w:r>
    </w:p>
    <w:p w:rsidR="00EA78F6" w:rsidRDefault="00EA78F6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Для осуществления</w:t>
      </w:r>
      <w:r w:rsidR="005A6540">
        <w:rPr>
          <w:iCs/>
          <w:sz w:val="24"/>
          <w:szCs w:val="24"/>
          <w:lang w:val="ru-RU" w:eastAsia="ru-RU"/>
        </w:rPr>
        <w:t xml:space="preserve"> учебно-метадической работы  в Ш</w:t>
      </w:r>
      <w:r>
        <w:rPr>
          <w:iCs/>
          <w:sz w:val="24"/>
          <w:szCs w:val="24"/>
          <w:lang w:val="ru-RU" w:eastAsia="ru-RU"/>
        </w:rPr>
        <w:t>коле</w:t>
      </w:r>
      <w:r w:rsidR="005A6540">
        <w:rPr>
          <w:iCs/>
          <w:sz w:val="24"/>
          <w:szCs w:val="24"/>
          <w:lang w:val="ru-RU" w:eastAsia="ru-RU"/>
        </w:rPr>
        <w:t xml:space="preserve"> создано три  предметных методических объединения:</w:t>
      </w:r>
    </w:p>
    <w:p w:rsidR="005A6540" w:rsidRDefault="005A6540" w:rsidP="007945DB">
      <w:pPr>
        <w:pStyle w:val="a3"/>
        <w:numPr>
          <w:ilvl w:val="0"/>
          <w:numId w:val="4"/>
        </w:numPr>
        <w:tabs>
          <w:tab w:val="left" w:pos="562"/>
        </w:tabs>
        <w:spacing w:line="276" w:lineRule="auto"/>
        <w:rPr>
          <w:sz w:val="24"/>
        </w:rPr>
      </w:pPr>
      <w:r>
        <w:rPr>
          <w:sz w:val="24"/>
          <w:lang w:val="ru-RU"/>
        </w:rPr>
        <w:t>у</w:t>
      </w:r>
      <w:r>
        <w:rPr>
          <w:sz w:val="24"/>
        </w:rPr>
        <w:t>чителей</w:t>
      </w:r>
      <w:r>
        <w:rPr>
          <w:spacing w:val="-3"/>
          <w:sz w:val="24"/>
        </w:rPr>
        <w:t xml:space="preserve"> </w:t>
      </w:r>
      <w:r w:rsidRPr="005A6540">
        <w:rPr>
          <w:sz w:val="24"/>
          <w:lang w:val="ru-RU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5A6540" w:rsidRPr="00254858" w:rsidRDefault="005A6540" w:rsidP="007945DB">
      <w:pPr>
        <w:pStyle w:val="a3"/>
        <w:numPr>
          <w:ilvl w:val="0"/>
          <w:numId w:val="4"/>
        </w:numPr>
        <w:tabs>
          <w:tab w:val="left" w:pos="564"/>
        </w:tabs>
        <w:spacing w:line="276" w:lineRule="auto"/>
        <w:rPr>
          <w:sz w:val="24"/>
        </w:rPr>
      </w:pPr>
      <w:r w:rsidRPr="00254858">
        <w:rPr>
          <w:sz w:val="24"/>
        </w:rPr>
        <w:t>учителей</w:t>
      </w:r>
      <w:r w:rsidRPr="00254858">
        <w:rPr>
          <w:spacing w:val="-4"/>
          <w:sz w:val="24"/>
        </w:rPr>
        <w:t xml:space="preserve"> </w:t>
      </w:r>
      <w:r w:rsidRPr="00254858">
        <w:rPr>
          <w:sz w:val="24"/>
        </w:rPr>
        <w:t>естественно</w:t>
      </w:r>
      <w:r w:rsidRPr="00254858">
        <w:rPr>
          <w:spacing w:val="-2"/>
          <w:sz w:val="24"/>
        </w:rPr>
        <w:t xml:space="preserve"> </w:t>
      </w:r>
      <w:r w:rsidRPr="00254858">
        <w:rPr>
          <w:sz w:val="24"/>
        </w:rPr>
        <w:t>–</w:t>
      </w:r>
      <w:r w:rsidRPr="00254858">
        <w:rPr>
          <w:spacing w:val="-3"/>
          <w:sz w:val="24"/>
        </w:rPr>
        <w:t xml:space="preserve"> </w:t>
      </w:r>
      <w:r w:rsidRPr="00254858">
        <w:rPr>
          <w:sz w:val="24"/>
        </w:rPr>
        <w:t>математического</w:t>
      </w:r>
      <w:r w:rsidRPr="00254858">
        <w:rPr>
          <w:spacing w:val="-4"/>
          <w:sz w:val="24"/>
        </w:rPr>
        <w:t xml:space="preserve"> </w:t>
      </w:r>
      <w:r w:rsidRPr="00254858">
        <w:rPr>
          <w:sz w:val="24"/>
        </w:rPr>
        <w:t>цикла;</w:t>
      </w:r>
    </w:p>
    <w:p w:rsidR="005A6540" w:rsidRPr="005A6540" w:rsidRDefault="005A6540" w:rsidP="007945DB">
      <w:pPr>
        <w:pStyle w:val="a3"/>
        <w:numPr>
          <w:ilvl w:val="0"/>
          <w:numId w:val="4"/>
        </w:numPr>
        <w:tabs>
          <w:tab w:val="left" w:pos="564"/>
        </w:tabs>
        <w:spacing w:line="276" w:lineRule="auto"/>
        <w:rPr>
          <w:sz w:val="24"/>
        </w:rPr>
      </w:pPr>
      <w:r w:rsidRPr="00254858">
        <w:rPr>
          <w:sz w:val="24"/>
        </w:rPr>
        <w:t>учителей</w:t>
      </w:r>
      <w:r w:rsidRPr="00254858">
        <w:rPr>
          <w:spacing w:val="-5"/>
          <w:sz w:val="24"/>
        </w:rPr>
        <w:t xml:space="preserve"> </w:t>
      </w:r>
      <w:r w:rsidRPr="00254858">
        <w:rPr>
          <w:sz w:val="24"/>
        </w:rPr>
        <w:t>гуманитарного</w:t>
      </w:r>
      <w:r w:rsidRPr="00254858">
        <w:rPr>
          <w:spacing w:val="-5"/>
          <w:sz w:val="24"/>
        </w:rPr>
        <w:t xml:space="preserve"> </w:t>
      </w:r>
      <w:r w:rsidRPr="00254858">
        <w:rPr>
          <w:sz w:val="24"/>
        </w:rPr>
        <w:t>цикла</w:t>
      </w:r>
      <w:r>
        <w:rPr>
          <w:sz w:val="24"/>
          <w:lang w:val="ru-RU"/>
        </w:rPr>
        <w:t>.</w:t>
      </w:r>
    </w:p>
    <w:p w:rsidR="005A6540" w:rsidRPr="00254858" w:rsidRDefault="005A6540" w:rsidP="005A6540">
      <w:pPr>
        <w:pStyle w:val="a3"/>
        <w:tabs>
          <w:tab w:val="left" w:pos="564"/>
        </w:tabs>
        <w:spacing w:line="276" w:lineRule="auto"/>
        <w:ind w:left="720"/>
        <w:rPr>
          <w:sz w:val="24"/>
        </w:rPr>
      </w:pPr>
    </w:p>
    <w:p w:rsidR="00EC4F0C" w:rsidRDefault="005A6540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  <w:r>
        <w:rPr>
          <w:iCs/>
          <w:sz w:val="24"/>
          <w:szCs w:val="24"/>
          <w:lang w:val="ru-RU" w:eastAsia="ru-RU"/>
        </w:rPr>
        <w:t>По итогам 2021 года 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C4F0C" w:rsidRDefault="00EC4F0C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5A6540" w:rsidRDefault="005A6540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5A6540" w:rsidRDefault="005A6540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5A6540" w:rsidRDefault="005A6540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5A6540" w:rsidRDefault="005A6540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5A6540" w:rsidRDefault="005A6540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B77EA2" w:rsidRDefault="00B77EA2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2D14E1" w:rsidRDefault="002D14E1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2D14E1" w:rsidRDefault="002D14E1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B77EA2" w:rsidRDefault="00B77EA2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5A6540" w:rsidRDefault="005A6540" w:rsidP="00254858">
      <w:pPr>
        <w:widowControl/>
        <w:autoSpaceDE/>
        <w:autoSpaceDN/>
        <w:rPr>
          <w:iCs/>
          <w:sz w:val="24"/>
          <w:szCs w:val="24"/>
          <w:lang w:val="ru-RU" w:eastAsia="ru-RU"/>
        </w:rPr>
      </w:pPr>
    </w:p>
    <w:p w:rsidR="00150900" w:rsidRDefault="005A6540" w:rsidP="005A6540">
      <w:pPr>
        <w:widowControl/>
        <w:autoSpaceDE/>
        <w:autoSpaceDN/>
        <w:jc w:val="center"/>
        <w:rPr>
          <w:b/>
          <w:iCs/>
          <w:sz w:val="24"/>
          <w:szCs w:val="24"/>
          <w:lang w:val="ru-RU" w:eastAsia="ru-RU"/>
        </w:rPr>
      </w:pPr>
      <w:r w:rsidRPr="005A6540">
        <w:rPr>
          <w:b/>
          <w:iCs/>
          <w:sz w:val="24"/>
          <w:szCs w:val="24"/>
          <w:lang w:eastAsia="ru-RU"/>
        </w:rPr>
        <w:lastRenderedPageBreak/>
        <w:t>III</w:t>
      </w:r>
      <w:r w:rsidRPr="005A6540">
        <w:rPr>
          <w:b/>
          <w:iCs/>
          <w:sz w:val="24"/>
          <w:szCs w:val="24"/>
          <w:lang w:val="ru-RU" w:eastAsia="ru-RU"/>
        </w:rPr>
        <w:t>. ОЦЕНКА ОБРАЗОВАТЕЛЬНОЙ ДЕЯТЕЛЬНОСТИ</w:t>
      </w:r>
    </w:p>
    <w:p w:rsidR="005A6540" w:rsidRPr="005A6540" w:rsidRDefault="005A6540" w:rsidP="005A6540">
      <w:pPr>
        <w:widowControl/>
        <w:autoSpaceDE/>
        <w:autoSpaceDN/>
        <w:jc w:val="center"/>
        <w:rPr>
          <w:b/>
          <w:iCs/>
          <w:sz w:val="24"/>
          <w:szCs w:val="24"/>
          <w:lang w:val="ru-RU" w:eastAsia="ru-RU"/>
        </w:rPr>
      </w:pPr>
    </w:p>
    <w:p w:rsidR="005A6540" w:rsidRPr="005A6540" w:rsidRDefault="005A6540" w:rsidP="005A6540">
      <w:pPr>
        <w:spacing w:after="225"/>
        <w:rPr>
          <w:sz w:val="24"/>
          <w:szCs w:val="24"/>
          <w:lang w:val="ru-RU" w:eastAsia="ru-RU"/>
        </w:rPr>
      </w:pPr>
      <w:r w:rsidRPr="005A6540">
        <w:rPr>
          <w:sz w:val="24"/>
          <w:szCs w:val="24"/>
          <w:lang w:val="ru-RU" w:eastAsia="ru-RU"/>
        </w:rPr>
        <w:t>Образовательная деятельность организуется в соответствии:</w:t>
      </w:r>
    </w:p>
    <w:p w:rsidR="005A6540" w:rsidRPr="005A6540" w:rsidRDefault="005A6540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r w:rsidRPr="005A6540">
        <w:rPr>
          <w:sz w:val="24"/>
          <w:szCs w:val="24"/>
          <w:lang w:val="ru-RU" w:eastAsia="ru-RU"/>
        </w:rPr>
        <w:t>с </w:t>
      </w:r>
      <w:hyperlink r:id="rId12" w:anchor="/document/99/902389617/" w:tgtFrame="_self" w:history="1">
        <w:r w:rsidRPr="005A6540">
          <w:rPr>
            <w:sz w:val="24"/>
            <w:szCs w:val="24"/>
            <w:lang w:val="ru-RU" w:eastAsia="ru-RU"/>
          </w:rPr>
          <w:t>Федеральным законом от 29.12.2012 № 273-ФЗ</w:t>
        </w:r>
      </w:hyperlink>
      <w:r w:rsidRPr="005A6540">
        <w:rPr>
          <w:sz w:val="24"/>
          <w:szCs w:val="24"/>
          <w:lang w:val="ru-RU" w:eastAsia="ru-RU"/>
        </w:rPr>
        <w:t> «Об образовании в Российской Федерации»;</w:t>
      </w:r>
    </w:p>
    <w:p w:rsidR="005A6540" w:rsidRPr="005A6540" w:rsidRDefault="00C174EE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hyperlink r:id="rId13" w:anchor="/document/99/902180656/" w:tgtFrame="_self" w:history="1">
        <w:r w:rsidR="005A6540" w:rsidRPr="005A6540">
          <w:rPr>
            <w:sz w:val="24"/>
            <w:szCs w:val="24"/>
            <w:lang w:val="ru-RU" w:eastAsia="ru-RU"/>
          </w:rPr>
          <w:t>приказом Минобрнауки от 06.10.2009 № 373</w:t>
        </w:r>
      </w:hyperlink>
      <w:r w:rsidR="005A6540" w:rsidRPr="005A6540">
        <w:rPr>
          <w:sz w:val="24"/>
          <w:szCs w:val="24"/>
          <w:lang w:val="ru-RU"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A6540" w:rsidRPr="005A6540" w:rsidRDefault="00C174EE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hyperlink r:id="rId14" w:anchor="/document/99/902254916/" w:tgtFrame="_self" w:history="1">
        <w:r w:rsidR="005A6540" w:rsidRPr="005A6540">
          <w:rPr>
            <w:sz w:val="24"/>
            <w:szCs w:val="24"/>
            <w:lang w:val="ru-RU" w:eastAsia="ru-RU"/>
          </w:rPr>
          <w:t>приказом Минобрнауки от 17.12.2010 № 1897</w:t>
        </w:r>
      </w:hyperlink>
      <w:r w:rsidR="005A6540" w:rsidRPr="005A6540">
        <w:rPr>
          <w:sz w:val="24"/>
          <w:szCs w:val="24"/>
          <w:lang w:val="ru-RU"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5A6540" w:rsidRPr="005A6540" w:rsidRDefault="00C174EE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hyperlink r:id="rId15" w:anchor="/document/99/902350579/" w:tgtFrame="_self" w:history="1">
        <w:r w:rsidR="005A6540" w:rsidRPr="005A6540">
          <w:rPr>
            <w:sz w:val="24"/>
            <w:szCs w:val="24"/>
            <w:lang w:val="ru-RU" w:eastAsia="ru-RU"/>
          </w:rPr>
          <w:t>приказом Минобрнауки от 17.05.2012 № 413</w:t>
        </w:r>
      </w:hyperlink>
      <w:r w:rsidR="005A6540" w:rsidRPr="005A6540">
        <w:rPr>
          <w:sz w:val="24"/>
          <w:szCs w:val="24"/>
          <w:lang w:val="ru-RU"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5A6540" w:rsidRPr="005A6540" w:rsidRDefault="00C174EE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hyperlink r:id="rId16" w:anchor="/document/99/566085656/" w:tgtFrame="_self" w:history="1">
        <w:r w:rsidR="005A6540" w:rsidRPr="005A6540">
          <w:rPr>
            <w:sz w:val="24"/>
            <w:szCs w:val="24"/>
            <w:lang w:val="ru-RU" w:eastAsia="ru-RU"/>
          </w:rPr>
          <w:t>СП 2.4.3648-20</w:t>
        </w:r>
      </w:hyperlink>
      <w:r w:rsidR="005A6540" w:rsidRPr="005A6540">
        <w:rPr>
          <w:sz w:val="24"/>
          <w:szCs w:val="24"/>
          <w:lang w:val="ru-RU"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5A6540" w:rsidRPr="005A6540" w:rsidRDefault="00C174EE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hyperlink r:id="rId17" w:anchor="/document/99/573500115/" w:tgtFrame="_self" w:history="1">
        <w:r w:rsidR="005A6540" w:rsidRPr="005A6540">
          <w:rPr>
            <w:sz w:val="24"/>
            <w:szCs w:val="24"/>
            <w:lang w:val="ru-RU" w:eastAsia="ru-RU"/>
          </w:rPr>
          <w:t>СанПиН 1.2.3685-21</w:t>
        </w:r>
      </w:hyperlink>
      <w:r w:rsidR="005A6540" w:rsidRPr="005A6540">
        <w:rPr>
          <w:sz w:val="24"/>
          <w:szCs w:val="24"/>
          <w:lang w:val="ru-RU"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A6540" w:rsidRPr="005A6540" w:rsidRDefault="00C174EE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hyperlink r:id="rId18" w:anchor="/document/99/565231806/" w:tgtFrame="_self" w:history="1">
        <w:r w:rsidR="005A6540" w:rsidRPr="005A6540">
          <w:rPr>
            <w:sz w:val="24"/>
            <w:szCs w:val="24"/>
            <w:lang w:val="ru-RU" w:eastAsia="ru-RU"/>
          </w:rPr>
          <w:t>СП 3.1/2.4.3598-20</w:t>
        </w:r>
      </w:hyperlink>
      <w:r w:rsidR="005A6540" w:rsidRPr="005A6540">
        <w:rPr>
          <w:sz w:val="24"/>
          <w:szCs w:val="24"/>
          <w:lang w:val="ru-RU" w:eastAsia="ru-RU"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5A6540" w:rsidRPr="005A6540" w:rsidRDefault="005A6540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r w:rsidRPr="005A6540">
        <w:rPr>
          <w:sz w:val="24"/>
          <w:szCs w:val="24"/>
          <w:lang w:val="ru-RU"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5A6540" w:rsidRPr="005A6540" w:rsidRDefault="005A6540" w:rsidP="007945DB">
      <w:pPr>
        <w:widowControl/>
        <w:numPr>
          <w:ilvl w:val="0"/>
          <w:numId w:val="5"/>
        </w:numPr>
        <w:autoSpaceDE/>
        <w:autoSpaceDN/>
        <w:ind w:left="270"/>
        <w:rPr>
          <w:sz w:val="24"/>
          <w:szCs w:val="24"/>
          <w:lang w:val="ru-RU" w:eastAsia="ru-RU"/>
        </w:rPr>
      </w:pPr>
      <w:r w:rsidRPr="005A6540">
        <w:rPr>
          <w:sz w:val="24"/>
          <w:szCs w:val="24"/>
          <w:lang w:val="ru-RU" w:eastAsia="ru-RU"/>
        </w:rPr>
        <w:t>расписанием занятий.</w:t>
      </w:r>
    </w:p>
    <w:p w:rsidR="005A6540" w:rsidRPr="005A6540" w:rsidRDefault="005A6540" w:rsidP="005A6540">
      <w:pPr>
        <w:spacing w:after="225"/>
        <w:rPr>
          <w:sz w:val="24"/>
          <w:szCs w:val="24"/>
          <w:lang w:val="ru-RU" w:eastAsia="ru-RU"/>
        </w:rPr>
      </w:pPr>
      <w:r w:rsidRPr="005A6540">
        <w:rPr>
          <w:sz w:val="24"/>
          <w:szCs w:val="24"/>
          <w:lang w:val="ru-RU" w:eastAsia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</w:r>
    </w:p>
    <w:p w:rsidR="005A6540" w:rsidRPr="005A6540" w:rsidRDefault="005A6540" w:rsidP="005A6540">
      <w:pPr>
        <w:rPr>
          <w:sz w:val="24"/>
          <w:szCs w:val="24"/>
          <w:lang w:val="ru-RU" w:eastAsia="ru-RU"/>
        </w:rPr>
      </w:pPr>
      <w:r w:rsidRPr="005A6540">
        <w:rPr>
          <w:sz w:val="24"/>
          <w:szCs w:val="24"/>
          <w:lang w:val="ru-RU" w:eastAsia="ru-RU"/>
        </w:rPr>
        <w:t>Форма обучения: очная.</w:t>
      </w:r>
    </w:p>
    <w:p w:rsidR="005A6540" w:rsidRDefault="005A6540" w:rsidP="005A6540">
      <w:pPr>
        <w:rPr>
          <w:sz w:val="24"/>
          <w:szCs w:val="24"/>
          <w:lang w:val="ru-RU" w:eastAsia="ru-RU"/>
        </w:rPr>
      </w:pPr>
      <w:r w:rsidRPr="005A6540">
        <w:rPr>
          <w:sz w:val="24"/>
          <w:szCs w:val="24"/>
          <w:lang w:val="ru-RU" w:eastAsia="ru-RU"/>
        </w:rPr>
        <w:t>Язык обучения: русский.</w:t>
      </w:r>
    </w:p>
    <w:p w:rsidR="005A6540" w:rsidRPr="005A6540" w:rsidRDefault="005A6540" w:rsidP="005A6540">
      <w:pPr>
        <w:rPr>
          <w:sz w:val="24"/>
          <w:szCs w:val="24"/>
          <w:lang w:val="ru-RU" w:eastAsia="ru-RU"/>
        </w:rPr>
      </w:pPr>
    </w:p>
    <w:p w:rsidR="005A6540" w:rsidRPr="005A6540" w:rsidRDefault="005A6540" w:rsidP="005A6540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5A6540">
        <w:rPr>
          <w:b/>
          <w:sz w:val="24"/>
          <w:szCs w:val="24"/>
          <w:lang w:val="ru-RU" w:eastAsia="ru-RU"/>
        </w:rPr>
        <w:t>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1387"/>
        <w:gridCol w:w="3864"/>
        <w:gridCol w:w="1892"/>
        <w:gridCol w:w="1683"/>
      </w:tblGrid>
      <w:tr w:rsidR="005A6540" w:rsidRPr="00F6605B" w:rsidTr="00D37089"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Количество смен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Продолжительность урока (мин.)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Количество учебных дней в неделю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Количество учебных недель в году</w:t>
            </w:r>
          </w:p>
        </w:tc>
      </w:tr>
      <w:tr w:rsidR="005A6540" w:rsidRPr="005A6540" w:rsidTr="00D37089"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Ступенчатый режим:</w:t>
            </w:r>
          </w:p>
          <w:p w:rsidR="005A6540" w:rsidRPr="005A6540" w:rsidRDefault="00DC242C" w:rsidP="00D370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 минут (сентябрь–декабрь)</w:t>
            </w:r>
          </w:p>
          <w:p w:rsidR="005A6540" w:rsidRPr="005A6540" w:rsidRDefault="005A6540" w:rsidP="00D3708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40 минут (январь–май)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33</w:t>
            </w:r>
          </w:p>
        </w:tc>
      </w:tr>
      <w:tr w:rsidR="005A6540" w:rsidRPr="005A6540" w:rsidTr="00D37089"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2D14E1" w:rsidRDefault="005A6540" w:rsidP="005C4A93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2–</w:t>
            </w:r>
            <w:r w:rsidR="002D14E1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4</w:t>
            </w:r>
            <w:r w:rsidR="00DC242C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540" w:rsidRPr="005A6540" w:rsidRDefault="005A6540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 w:rsidRPr="005A6540">
              <w:rPr>
                <w:sz w:val="24"/>
                <w:szCs w:val="24"/>
                <w:lang w:val="ru-RU" w:eastAsia="ru-RU"/>
              </w:rPr>
              <w:t>34</w:t>
            </w:r>
          </w:p>
        </w:tc>
      </w:tr>
      <w:tr w:rsidR="005C4A93" w:rsidRPr="005A6540" w:rsidTr="00D37089"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A93" w:rsidRPr="005C4A93" w:rsidRDefault="002D14E1" w:rsidP="005C4A93">
            <w:pPr>
              <w:spacing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9-</w:t>
            </w:r>
            <w:r w:rsidR="005C4A9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A93" w:rsidRPr="005A6540" w:rsidRDefault="005C4A93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A93" w:rsidRPr="005A6540" w:rsidRDefault="005C4A93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A93" w:rsidRPr="005A6540" w:rsidRDefault="005C4A93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4A93" w:rsidRPr="005A6540" w:rsidRDefault="005C4A93" w:rsidP="00D37089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</w:tr>
    </w:tbl>
    <w:p w:rsidR="00DC242C" w:rsidRDefault="00DC242C" w:rsidP="005A6540">
      <w:pPr>
        <w:spacing w:after="225"/>
        <w:rPr>
          <w:sz w:val="24"/>
          <w:szCs w:val="24"/>
          <w:lang w:val="ru-RU" w:eastAsia="ru-RU"/>
        </w:rPr>
      </w:pPr>
    </w:p>
    <w:p w:rsidR="00C26CD4" w:rsidRDefault="00DC242C" w:rsidP="005A6540">
      <w:pPr>
        <w:spacing w:after="22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Начало учебных занятий  в  </w:t>
      </w:r>
      <w:r w:rsidR="005A6540" w:rsidRPr="005A6540">
        <w:rPr>
          <w:sz w:val="24"/>
          <w:szCs w:val="24"/>
          <w:lang w:val="ru-RU" w:eastAsia="ru-RU"/>
        </w:rPr>
        <w:t>8</w:t>
      </w:r>
      <w:r>
        <w:rPr>
          <w:sz w:val="24"/>
          <w:szCs w:val="24"/>
          <w:lang w:val="ru-RU" w:eastAsia="ru-RU"/>
        </w:rPr>
        <w:t>:00 ч</w:t>
      </w:r>
    </w:p>
    <w:p w:rsidR="00DC242C" w:rsidRDefault="00DC242C" w:rsidP="005A6540">
      <w:pPr>
        <w:spacing w:after="225"/>
        <w:rPr>
          <w:sz w:val="24"/>
          <w:szCs w:val="24"/>
          <w:lang w:val="ru-RU" w:eastAsia="ru-RU"/>
        </w:rPr>
      </w:pPr>
    </w:p>
    <w:p w:rsidR="00DC242C" w:rsidRDefault="00DC242C" w:rsidP="00DC242C">
      <w:pPr>
        <w:spacing w:after="225"/>
        <w:rPr>
          <w:b/>
          <w:bCs/>
          <w:sz w:val="24"/>
          <w:szCs w:val="24"/>
          <w:lang w:val="ru-RU" w:eastAsia="ru-RU"/>
        </w:rPr>
      </w:pPr>
    </w:p>
    <w:p w:rsidR="00DC242C" w:rsidRDefault="00DC242C" w:rsidP="00DC242C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DC242C">
        <w:rPr>
          <w:b/>
          <w:sz w:val="24"/>
          <w:szCs w:val="24"/>
          <w:lang w:val="ru-RU" w:eastAsia="ru-RU"/>
        </w:rPr>
        <w:t>Общая численность обучающихся, осваивающих образовательные программы</w:t>
      </w:r>
    </w:p>
    <w:p w:rsidR="00DC242C" w:rsidRPr="00DC242C" w:rsidRDefault="00DC242C" w:rsidP="00DC242C">
      <w:pPr>
        <w:spacing w:after="225"/>
        <w:jc w:val="center"/>
        <w:rPr>
          <w:b/>
          <w:i/>
          <w:sz w:val="24"/>
          <w:szCs w:val="24"/>
          <w:lang w:val="ru-RU" w:eastAsia="ru-RU"/>
        </w:rPr>
      </w:pPr>
      <w:r w:rsidRPr="00DC242C">
        <w:rPr>
          <w:b/>
          <w:sz w:val="24"/>
          <w:szCs w:val="24"/>
          <w:lang w:val="ru-RU" w:eastAsia="ru-RU"/>
        </w:rPr>
        <w:t xml:space="preserve"> в 2021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7"/>
        <w:gridCol w:w="3345"/>
      </w:tblGrid>
      <w:tr w:rsidR="00DC242C" w:rsidRPr="00DC242C" w:rsidTr="00C40F96">
        <w:tc>
          <w:tcPr>
            <w:tcW w:w="9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42C" w:rsidRPr="00DC242C" w:rsidRDefault="00DC242C" w:rsidP="00C40F96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DC242C">
              <w:rPr>
                <w:b/>
                <w:i/>
                <w:sz w:val="24"/>
                <w:szCs w:val="24"/>
                <w:lang w:val="ru-RU" w:eastAsia="ru-RU"/>
              </w:rPr>
              <w:t>Название образовательной программы</w:t>
            </w:r>
          </w:p>
        </w:tc>
        <w:tc>
          <w:tcPr>
            <w:tcW w:w="4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42C" w:rsidRPr="00DC242C" w:rsidRDefault="00DC242C" w:rsidP="00C40F96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DC242C">
              <w:rPr>
                <w:b/>
                <w:i/>
                <w:sz w:val="24"/>
                <w:szCs w:val="24"/>
                <w:lang w:val="ru-RU" w:eastAsia="ru-RU"/>
              </w:rPr>
              <w:t>Численность обучающихся</w:t>
            </w:r>
          </w:p>
        </w:tc>
      </w:tr>
      <w:tr w:rsidR="00DC242C" w:rsidRPr="00DC242C" w:rsidTr="00C40F96">
        <w:tc>
          <w:tcPr>
            <w:tcW w:w="9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42C" w:rsidRPr="00DC242C" w:rsidRDefault="00DC242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C242C">
              <w:rPr>
                <w:sz w:val="24"/>
                <w:szCs w:val="24"/>
                <w:lang w:val="ru-RU"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42C" w:rsidRPr="00DC242C" w:rsidRDefault="00DC242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48</w:t>
            </w:r>
          </w:p>
        </w:tc>
      </w:tr>
      <w:tr w:rsidR="00DC242C" w:rsidRPr="00DC242C" w:rsidTr="00C40F96">
        <w:tc>
          <w:tcPr>
            <w:tcW w:w="9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42C" w:rsidRPr="00DC242C" w:rsidRDefault="00DC242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C242C">
              <w:rPr>
                <w:sz w:val="24"/>
                <w:szCs w:val="24"/>
                <w:lang w:val="ru-RU"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4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42C" w:rsidRPr="00DC242C" w:rsidRDefault="00DC242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</w:p>
        </w:tc>
      </w:tr>
      <w:tr w:rsidR="00DC242C" w:rsidRPr="00DC242C" w:rsidTr="00C40F96">
        <w:tc>
          <w:tcPr>
            <w:tcW w:w="9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42C" w:rsidRPr="00DC242C" w:rsidRDefault="00DC242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DC242C">
              <w:rPr>
                <w:sz w:val="24"/>
                <w:szCs w:val="24"/>
                <w:lang w:val="ru-RU"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4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42C" w:rsidRPr="00DC242C" w:rsidRDefault="00DC242C" w:rsidP="00C40F9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C40F96">
              <w:rPr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DC242C" w:rsidRDefault="00DC242C" w:rsidP="00DC242C">
      <w:pPr>
        <w:spacing w:after="225"/>
        <w:rPr>
          <w:sz w:val="24"/>
          <w:szCs w:val="24"/>
          <w:lang w:val="ru-RU" w:eastAsia="ru-RU"/>
        </w:rPr>
      </w:pPr>
    </w:p>
    <w:p w:rsidR="00DC242C" w:rsidRPr="00DC242C" w:rsidRDefault="00DC242C" w:rsidP="00C40F96">
      <w:pPr>
        <w:spacing w:line="276" w:lineRule="auto"/>
        <w:ind w:firstLine="720"/>
        <w:rPr>
          <w:sz w:val="24"/>
          <w:szCs w:val="24"/>
          <w:lang w:val="ru-RU" w:eastAsia="ru-RU"/>
        </w:rPr>
      </w:pPr>
      <w:r w:rsidRPr="00DC242C">
        <w:rPr>
          <w:sz w:val="24"/>
          <w:szCs w:val="24"/>
          <w:lang w:val="ru-RU" w:eastAsia="ru-RU"/>
        </w:rPr>
        <w:t xml:space="preserve">Всего </w:t>
      </w:r>
      <w:r w:rsidR="00C40F96">
        <w:rPr>
          <w:sz w:val="24"/>
          <w:szCs w:val="24"/>
          <w:lang w:val="ru-RU" w:eastAsia="ru-RU"/>
        </w:rPr>
        <w:t xml:space="preserve">на конец </w:t>
      </w:r>
      <w:r w:rsidRPr="00DC242C">
        <w:rPr>
          <w:sz w:val="24"/>
          <w:szCs w:val="24"/>
          <w:lang w:val="ru-RU" w:eastAsia="ru-RU"/>
        </w:rPr>
        <w:t xml:space="preserve"> 2021 год</w:t>
      </w:r>
      <w:r w:rsidR="00C40F96">
        <w:rPr>
          <w:sz w:val="24"/>
          <w:szCs w:val="24"/>
          <w:lang w:val="ru-RU" w:eastAsia="ru-RU"/>
        </w:rPr>
        <w:t>а</w:t>
      </w:r>
      <w:r w:rsidRPr="00DC242C">
        <w:rPr>
          <w:sz w:val="24"/>
          <w:szCs w:val="24"/>
          <w:lang w:val="ru-RU" w:eastAsia="ru-RU"/>
        </w:rPr>
        <w:t xml:space="preserve"> в образовательной организации получали </w:t>
      </w:r>
      <w:r w:rsidR="00C40F96">
        <w:rPr>
          <w:sz w:val="24"/>
          <w:szCs w:val="24"/>
          <w:lang w:val="ru-RU" w:eastAsia="ru-RU"/>
        </w:rPr>
        <w:t>образование 140 обучающихся.</w:t>
      </w:r>
    </w:p>
    <w:p w:rsidR="00DC242C" w:rsidRPr="00DC242C" w:rsidRDefault="00DC242C" w:rsidP="00C40F96">
      <w:pPr>
        <w:spacing w:line="276" w:lineRule="auto"/>
        <w:rPr>
          <w:sz w:val="24"/>
          <w:szCs w:val="24"/>
          <w:lang w:val="ru-RU" w:eastAsia="ru-RU"/>
        </w:rPr>
      </w:pPr>
      <w:r w:rsidRPr="00DC242C">
        <w:rPr>
          <w:sz w:val="24"/>
          <w:szCs w:val="24"/>
          <w:lang w:val="ru-RU" w:eastAsia="ru-RU"/>
        </w:rPr>
        <w:t>Школа реализует следующие образовательные программы:</w:t>
      </w:r>
    </w:p>
    <w:p w:rsidR="00DC242C" w:rsidRPr="005C4A93" w:rsidRDefault="00DC242C" w:rsidP="005C4A93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lang w:val="ru-RU" w:eastAsia="ru-RU"/>
        </w:rPr>
      </w:pPr>
      <w:r w:rsidRPr="005C4A93">
        <w:rPr>
          <w:sz w:val="24"/>
          <w:szCs w:val="24"/>
          <w:lang w:val="ru-RU" w:eastAsia="ru-RU"/>
        </w:rPr>
        <w:t>основная образовательная программа начального общего образования;</w:t>
      </w:r>
    </w:p>
    <w:p w:rsidR="00DC242C" w:rsidRPr="005C4A93" w:rsidRDefault="00DC242C" w:rsidP="005C4A93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lang w:val="ru-RU" w:eastAsia="ru-RU"/>
        </w:rPr>
      </w:pPr>
      <w:r w:rsidRPr="005C4A93">
        <w:rPr>
          <w:sz w:val="24"/>
          <w:szCs w:val="24"/>
          <w:lang w:val="ru-RU" w:eastAsia="ru-RU"/>
        </w:rPr>
        <w:t>основная образовательная программа основного общего образования;</w:t>
      </w:r>
    </w:p>
    <w:p w:rsidR="00DC242C" w:rsidRPr="005C4A93" w:rsidRDefault="00DC242C" w:rsidP="005C4A93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lang w:val="ru-RU" w:eastAsia="ru-RU"/>
        </w:rPr>
      </w:pPr>
      <w:r w:rsidRPr="005C4A93">
        <w:rPr>
          <w:sz w:val="24"/>
          <w:szCs w:val="24"/>
          <w:lang w:val="ru-RU" w:eastAsia="ru-RU"/>
        </w:rPr>
        <w:t>основная образовательная программа среднего общего образования;</w:t>
      </w:r>
    </w:p>
    <w:p w:rsidR="00DC242C" w:rsidRPr="005C4A93" w:rsidRDefault="00DC242C" w:rsidP="005C4A93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lang w:val="ru-RU" w:eastAsia="ru-RU"/>
        </w:rPr>
      </w:pPr>
      <w:r w:rsidRPr="005C4A93">
        <w:rPr>
          <w:sz w:val="24"/>
          <w:szCs w:val="24"/>
          <w:lang w:val="ru-RU" w:eastAsia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C40F96" w:rsidRPr="005C4A93">
        <w:rPr>
          <w:sz w:val="24"/>
          <w:szCs w:val="24"/>
          <w:lang w:val="ru-RU" w:eastAsia="ru-RU"/>
        </w:rPr>
        <w:t>задержкой психического развития  (вариант 7.2</w:t>
      </w:r>
      <w:r w:rsidRPr="005C4A93">
        <w:rPr>
          <w:sz w:val="24"/>
          <w:szCs w:val="24"/>
          <w:lang w:val="ru-RU" w:eastAsia="ru-RU"/>
        </w:rPr>
        <w:t>)</w:t>
      </w:r>
      <w:r w:rsidR="00C40F96" w:rsidRPr="005C4A93">
        <w:rPr>
          <w:sz w:val="24"/>
          <w:szCs w:val="24"/>
          <w:lang w:val="ru-RU" w:eastAsia="ru-RU"/>
        </w:rPr>
        <w:t xml:space="preserve"> 2  обучающихся</w:t>
      </w:r>
      <w:r w:rsidR="005C4A93" w:rsidRPr="005C4A93">
        <w:rPr>
          <w:sz w:val="24"/>
          <w:szCs w:val="24"/>
          <w:lang w:val="ru-RU" w:eastAsia="ru-RU"/>
        </w:rPr>
        <w:t>;</w:t>
      </w:r>
    </w:p>
    <w:p w:rsidR="00C40F96" w:rsidRPr="005C4A93" w:rsidRDefault="00C40F96" w:rsidP="005C4A93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lang w:val="ru-RU" w:eastAsia="ru-RU"/>
        </w:rPr>
      </w:pPr>
      <w:r w:rsidRPr="005C4A93">
        <w:rPr>
          <w:sz w:val="24"/>
          <w:szCs w:val="24"/>
          <w:lang w:val="ru-RU" w:eastAsia="ru-RU"/>
        </w:rPr>
        <w:t>адаптированная основная общеобразовательная программа основного общего образования обучающихся с умственной отсталостью 1 обучающийся;</w:t>
      </w:r>
    </w:p>
    <w:p w:rsidR="00DC242C" w:rsidRPr="005C4A93" w:rsidRDefault="00DC242C" w:rsidP="005C4A93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lang w:val="ru-RU" w:eastAsia="ru-RU"/>
        </w:rPr>
      </w:pPr>
      <w:r w:rsidRPr="005C4A93">
        <w:rPr>
          <w:sz w:val="24"/>
          <w:szCs w:val="24"/>
          <w:lang w:val="ru-RU" w:eastAsia="ru-RU"/>
        </w:rPr>
        <w:t>дополнительные общеразвивающие программы</w:t>
      </w:r>
      <w:r w:rsidR="00C40F96" w:rsidRPr="005C4A93">
        <w:rPr>
          <w:sz w:val="24"/>
          <w:szCs w:val="24"/>
          <w:lang w:val="ru-RU" w:eastAsia="ru-RU"/>
        </w:rPr>
        <w:t>.</w:t>
      </w:r>
    </w:p>
    <w:p w:rsidR="00C40F96" w:rsidRDefault="00C40F96" w:rsidP="00C40F96">
      <w:pPr>
        <w:spacing w:line="276" w:lineRule="auto"/>
        <w:rPr>
          <w:sz w:val="24"/>
          <w:szCs w:val="24"/>
          <w:lang w:val="ru-RU" w:eastAsia="ru-RU"/>
        </w:rPr>
      </w:pPr>
    </w:p>
    <w:p w:rsidR="00C40F96" w:rsidRPr="00C40F96" w:rsidRDefault="00C40F96" w:rsidP="00C40F96">
      <w:pPr>
        <w:spacing w:after="225"/>
        <w:jc w:val="center"/>
        <w:rPr>
          <w:sz w:val="24"/>
          <w:szCs w:val="24"/>
          <w:lang w:val="ru-RU" w:eastAsia="ru-RU"/>
        </w:rPr>
      </w:pPr>
      <w:r w:rsidRPr="00C40F96">
        <w:rPr>
          <w:b/>
          <w:bCs/>
          <w:sz w:val="24"/>
          <w:szCs w:val="24"/>
          <w:lang w:val="ru-RU" w:eastAsia="ru-RU"/>
        </w:rPr>
        <w:t>Об антикоронавирусных мерах</w:t>
      </w:r>
    </w:p>
    <w:p w:rsidR="00C40F96" w:rsidRPr="00C40F96" w:rsidRDefault="00C40F96" w:rsidP="00C40F96">
      <w:pPr>
        <w:spacing w:line="276" w:lineRule="auto"/>
        <w:ind w:firstLine="720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>МБОУ «</w:t>
      </w:r>
      <w:r>
        <w:rPr>
          <w:sz w:val="24"/>
          <w:szCs w:val="24"/>
          <w:lang w:val="ru-RU" w:eastAsia="ru-RU"/>
        </w:rPr>
        <w:t>Северомуйская СОШ</w:t>
      </w:r>
      <w:r w:rsidRPr="00C40F96">
        <w:rPr>
          <w:sz w:val="24"/>
          <w:szCs w:val="24"/>
          <w:lang w:val="ru-RU" w:eastAsia="ru-RU"/>
        </w:rPr>
        <w:t xml:space="preserve">» в течение 2021 года продолжала профилактику коронавируса. </w:t>
      </w:r>
      <w:r>
        <w:rPr>
          <w:sz w:val="24"/>
          <w:szCs w:val="24"/>
          <w:lang w:val="ru-RU" w:eastAsia="ru-RU"/>
        </w:rPr>
        <w:t xml:space="preserve"> </w:t>
      </w:r>
      <w:r w:rsidRPr="00C40F96">
        <w:rPr>
          <w:sz w:val="24"/>
          <w:szCs w:val="24"/>
          <w:lang w:val="ru-RU" w:eastAsia="ru-RU"/>
        </w:rPr>
        <w:t>Для этого были запланированы организационные и санитарно-противоэпидемические мероприятия в с</w:t>
      </w:r>
      <w:r>
        <w:rPr>
          <w:sz w:val="24"/>
          <w:szCs w:val="24"/>
          <w:lang w:val="ru-RU" w:eastAsia="ru-RU"/>
        </w:rPr>
        <w:t xml:space="preserve">оответствии с СП 3.1/2.43598-20. </w:t>
      </w:r>
      <w:r w:rsidRPr="00C40F96">
        <w:rPr>
          <w:sz w:val="24"/>
          <w:szCs w:val="24"/>
          <w:lang w:val="ru-RU" w:eastAsia="ru-RU"/>
        </w:rPr>
        <w:t xml:space="preserve"> Школа</w:t>
      </w:r>
      <w:r w:rsidR="00BC4685">
        <w:rPr>
          <w:sz w:val="24"/>
          <w:szCs w:val="24"/>
          <w:lang w:val="ru-RU" w:eastAsia="ru-RU"/>
        </w:rPr>
        <w:t xml:space="preserve"> была оснащена</w:t>
      </w:r>
      <w:r w:rsidRPr="00C40F96">
        <w:rPr>
          <w:sz w:val="24"/>
          <w:szCs w:val="24"/>
          <w:lang w:val="ru-RU" w:eastAsia="ru-RU"/>
        </w:rPr>
        <w:t>:</w:t>
      </w:r>
    </w:p>
    <w:p w:rsidR="00BC4685" w:rsidRDefault="00C40F96" w:rsidP="00D37089">
      <w:pPr>
        <w:spacing w:line="276" w:lineRule="auto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 xml:space="preserve"> бесконтактные термометры</w:t>
      </w:r>
      <w:r w:rsidR="00BC4685">
        <w:rPr>
          <w:sz w:val="24"/>
          <w:szCs w:val="24"/>
          <w:lang w:val="ru-RU" w:eastAsia="ru-RU"/>
        </w:rPr>
        <w:t xml:space="preserve"> - 2 шт;</w:t>
      </w:r>
    </w:p>
    <w:p w:rsidR="00BC4685" w:rsidRDefault="00C40F96" w:rsidP="00D37089">
      <w:pPr>
        <w:spacing w:line="276" w:lineRule="auto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 xml:space="preserve"> тепловизоры – </w:t>
      </w:r>
      <w:r w:rsidR="00BC4685">
        <w:rPr>
          <w:sz w:val="24"/>
          <w:szCs w:val="24"/>
          <w:lang w:val="ru-RU" w:eastAsia="ru-RU"/>
        </w:rPr>
        <w:t>один стационарный;</w:t>
      </w:r>
      <w:r w:rsidRPr="00C40F96">
        <w:rPr>
          <w:sz w:val="24"/>
          <w:szCs w:val="24"/>
          <w:lang w:val="ru-RU" w:eastAsia="ru-RU"/>
        </w:rPr>
        <w:t xml:space="preserve"> </w:t>
      </w:r>
    </w:p>
    <w:p w:rsidR="00BC4685" w:rsidRDefault="00C40F96" w:rsidP="00D37089">
      <w:pPr>
        <w:spacing w:line="276" w:lineRule="auto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lastRenderedPageBreak/>
        <w:t xml:space="preserve">рециркуляторы настенные </w:t>
      </w:r>
      <w:r w:rsidR="00D37089">
        <w:rPr>
          <w:sz w:val="24"/>
          <w:szCs w:val="24"/>
          <w:lang w:val="ru-RU" w:eastAsia="ru-RU"/>
        </w:rPr>
        <w:t>–</w:t>
      </w:r>
      <w:r w:rsidR="00BC4685">
        <w:rPr>
          <w:sz w:val="24"/>
          <w:szCs w:val="24"/>
          <w:lang w:val="ru-RU" w:eastAsia="ru-RU"/>
        </w:rPr>
        <w:t xml:space="preserve"> </w:t>
      </w:r>
      <w:r w:rsidR="00D37089">
        <w:rPr>
          <w:sz w:val="24"/>
          <w:szCs w:val="24"/>
          <w:lang w:val="ru-RU" w:eastAsia="ru-RU"/>
        </w:rPr>
        <w:t>6 шт.</w:t>
      </w:r>
      <w:r w:rsidRPr="00C40F96">
        <w:rPr>
          <w:sz w:val="24"/>
          <w:szCs w:val="24"/>
          <w:lang w:val="ru-RU" w:eastAsia="ru-RU"/>
        </w:rPr>
        <w:t>,</w:t>
      </w:r>
    </w:p>
    <w:p w:rsidR="00BC4685" w:rsidRDefault="00C40F96" w:rsidP="00D37089">
      <w:pPr>
        <w:spacing w:line="276" w:lineRule="auto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 xml:space="preserve"> средства и устройства для антисептической обработки рук,</w:t>
      </w:r>
    </w:p>
    <w:p w:rsidR="00BC4685" w:rsidRDefault="00C40F96" w:rsidP="00D37089">
      <w:pPr>
        <w:spacing w:line="276" w:lineRule="auto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 xml:space="preserve"> маски многоразового использования, </w:t>
      </w:r>
    </w:p>
    <w:p w:rsidR="00BC4685" w:rsidRDefault="00C40F96" w:rsidP="00D37089">
      <w:pPr>
        <w:spacing w:line="276" w:lineRule="auto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 xml:space="preserve">маски медицинские, </w:t>
      </w:r>
    </w:p>
    <w:p w:rsidR="00C40F96" w:rsidRPr="00C40F96" w:rsidRDefault="00C40F96" w:rsidP="00D37089">
      <w:pPr>
        <w:spacing w:line="276" w:lineRule="auto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>перчатки из расчета на два месяца;</w:t>
      </w:r>
    </w:p>
    <w:p w:rsidR="00C40F96" w:rsidRPr="00C40F96" w:rsidRDefault="00C40F96" w:rsidP="00C40F96">
      <w:pPr>
        <w:spacing w:line="276" w:lineRule="auto"/>
        <w:ind w:firstLine="720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C40F96" w:rsidRPr="00C40F96" w:rsidRDefault="00C40F96" w:rsidP="00C40F96">
      <w:pPr>
        <w:spacing w:line="276" w:lineRule="auto"/>
        <w:ind w:firstLine="720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C40F96" w:rsidRDefault="00C40F96" w:rsidP="00C40F96">
      <w:pPr>
        <w:spacing w:line="276" w:lineRule="auto"/>
        <w:ind w:firstLine="720"/>
        <w:rPr>
          <w:sz w:val="24"/>
          <w:szCs w:val="24"/>
          <w:lang w:val="ru-RU" w:eastAsia="ru-RU"/>
        </w:rPr>
      </w:pPr>
      <w:r w:rsidRPr="00C40F96">
        <w:rPr>
          <w:sz w:val="24"/>
          <w:szCs w:val="24"/>
          <w:lang w:val="ru-RU" w:eastAsia="ru-RU"/>
        </w:rPr>
        <w:t>разместила на сайте МБОУ «</w:t>
      </w:r>
      <w:r w:rsidR="00BC4685">
        <w:rPr>
          <w:sz w:val="24"/>
          <w:szCs w:val="24"/>
          <w:lang w:val="ru-RU" w:eastAsia="ru-RU"/>
        </w:rPr>
        <w:t>Северомуйская СОШ</w:t>
      </w:r>
      <w:r w:rsidRPr="00C40F96">
        <w:rPr>
          <w:sz w:val="24"/>
          <w:szCs w:val="24"/>
          <w:lang w:val="ru-RU" w:eastAsia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BC4685" w:rsidRDefault="00BC4685" w:rsidP="00BC4685">
      <w:pPr>
        <w:spacing w:line="276" w:lineRule="auto"/>
        <w:ind w:firstLine="720"/>
        <w:rPr>
          <w:sz w:val="24"/>
          <w:szCs w:val="24"/>
          <w:lang w:val="ru-RU" w:eastAsia="ru-RU"/>
        </w:rPr>
      </w:pPr>
    </w:p>
    <w:p w:rsidR="00BC4685" w:rsidRPr="00C40F96" w:rsidRDefault="00BC4685" w:rsidP="00BC4685">
      <w:pPr>
        <w:spacing w:line="276" w:lineRule="auto"/>
        <w:ind w:firstLine="720"/>
        <w:rPr>
          <w:sz w:val="24"/>
          <w:szCs w:val="24"/>
          <w:lang w:val="ru-RU" w:eastAsia="ru-RU"/>
        </w:rPr>
      </w:pPr>
    </w:p>
    <w:p w:rsidR="00BC4685" w:rsidRDefault="00BC4685" w:rsidP="005E58E1">
      <w:pPr>
        <w:spacing w:line="276" w:lineRule="auto"/>
        <w:ind w:firstLine="720"/>
        <w:jc w:val="center"/>
        <w:rPr>
          <w:b/>
          <w:sz w:val="24"/>
          <w:szCs w:val="24"/>
          <w:lang w:val="ru-RU" w:eastAsia="ru-RU"/>
        </w:rPr>
      </w:pPr>
      <w:r w:rsidRPr="00BC4685">
        <w:rPr>
          <w:b/>
          <w:sz w:val="24"/>
          <w:szCs w:val="24"/>
          <w:lang w:val="ru-RU" w:eastAsia="ru-RU"/>
        </w:rPr>
        <w:t>Переход на новые ФГОС</w:t>
      </w:r>
    </w:p>
    <w:p w:rsidR="005E58E1" w:rsidRPr="00BC4685" w:rsidRDefault="005E58E1" w:rsidP="005E58E1">
      <w:pPr>
        <w:spacing w:line="276" w:lineRule="auto"/>
        <w:ind w:firstLine="720"/>
        <w:jc w:val="center"/>
        <w:rPr>
          <w:b/>
          <w:sz w:val="24"/>
          <w:szCs w:val="24"/>
          <w:lang w:val="ru-RU" w:eastAsia="ru-RU"/>
        </w:rPr>
      </w:pPr>
    </w:p>
    <w:p w:rsidR="00BC4685" w:rsidRPr="00BC4685" w:rsidRDefault="00BC4685" w:rsidP="005E58E1">
      <w:pPr>
        <w:spacing w:line="276" w:lineRule="auto"/>
        <w:ind w:firstLine="720"/>
        <w:rPr>
          <w:sz w:val="24"/>
          <w:szCs w:val="24"/>
          <w:lang w:val="ru-RU" w:eastAsia="ru-RU"/>
        </w:rPr>
      </w:pPr>
      <w:r w:rsidRPr="00BC4685">
        <w:rPr>
          <w:sz w:val="24"/>
          <w:szCs w:val="24"/>
          <w:lang w:val="ru-RU" w:eastAsia="ru-RU"/>
        </w:rPr>
        <w:t>Для перехода с 1 сентября 2022 года на ФГОС начального общего образования, утвержденного </w:t>
      </w:r>
      <w:hyperlink r:id="rId19" w:anchor="/document/99/607175842/" w:tgtFrame="_self" w:history="1">
        <w:r w:rsidRPr="00BC4685">
          <w:rPr>
            <w:sz w:val="24"/>
            <w:szCs w:val="24"/>
            <w:lang w:val="ru-RU" w:eastAsia="ru-RU"/>
          </w:rPr>
          <w:t>приказом Минпросвещения от 31.05.2021 № 286</w:t>
        </w:r>
      </w:hyperlink>
      <w:r w:rsidRPr="00BC4685">
        <w:rPr>
          <w:sz w:val="24"/>
          <w:szCs w:val="24"/>
          <w:lang w:val="ru-RU" w:eastAsia="ru-RU"/>
        </w:rPr>
        <w:t>, и ФГОС основного общего образования, утвержденного </w:t>
      </w:r>
      <w:hyperlink r:id="rId20" w:anchor="/document/99/607175848/" w:tgtFrame="_self" w:history="1">
        <w:r w:rsidRPr="00BC4685">
          <w:rPr>
            <w:sz w:val="24"/>
            <w:szCs w:val="24"/>
            <w:lang w:val="ru-RU" w:eastAsia="ru-RU"/>
          </w:rPr>
          <w:t>приказом Минпросвещения от 31.05.2021 № 287</w:t>
        </w:r>
      </w:hyperlink>
      <w:r w:rsidRPr="00BC4685">
        <w:rPr>
          <w:sz w:val="24"/>
          <w:szCs w:val="24"/>
          <w:lang w:val="ru-RU" w:eastAsia="ru-RU"/>
        </w:rPr>
        <w:t xml:space="preserve">, </w:t>
      </w:r>
      <w:r>
        <w:rPr>
          <w:sz w:val="24"/>
          <w:szCs w:val="24"/>
          <w:lang w:val="ru-RU" w:eastAsia="ru-RU"/>
        </w:rPr>
        <w:t xml:space="preserve"> </w:t>
      </w:r>
      <w:r w:rsidRPr="00BC4685">
        <w:rPr>
          <w:sz w:val="24"/>
          <w:szCs w:val="24"/>
          <w:lang w:val="ru-RU" w:eastAsia="ru-RU"/>
        </w:rPr>
        <w:t>МБОУ «</w:t>
      </w:r>
      <w:r>
        <w:rPr>
          <w:sz w:val="24"/>
          <w:szCs w:val="24"/>
          <w:lang w:val="ru-RU" w:eastAsia="ru-RU"/>
        </w:rPr>
        <w:t>Северомуйская СОШ</w:t>
      </w:r>
      <w:r w:rsidRPr="00BC4685">
        <w:rPr>
          <w:sz w:val="24"/>
          <w:szCs w:val="24"/>
          <w:lang w:val="ru-RU" w:eastAsia="ru-RU"/>
        </w:rPr>
        <w:t>» разработало и утвердило дорожную карту, чтобы внедрить новые требования к образовательной деятельности. В том числе</w:t>
      </w:r>
      <w:r w:rsidR="00D37089">
        <w:rPr>
          <w:sz w:val="24"/>
          <w:szCs w:val="24"/>
          <w:lang w:val="ru-RU" w:eastAsia="ru-RU"/>
        </w:rPr>
        <w:t xml:space="preserve">, </w:t>
      </w:r>
      <w:r w:rsidRPr="00BC4685">
        <w:rPr>
          <w:sz w:val="24"/>
          <w:szCs w:val="24"/>
          <w:lang w:val="ru-RU" w:eastAsia="ru-RU"/>
        </w:rPr>
        <w:t xml:space="preserve"> определило сроки разработки основных общеобразовательных программ – начального общего </w:t>
      </w:r>
      <w:r w:rsidR="00D37089">
        <w:rPr>
          <w:sz w:val="24"/>
          <w:szCs w:val="24"/>
          <w:lang w:val="ru-RU" w:eastAsia="ru-RU"/>
        </w:rPr>
        <w:t xml:space="preserve">и основного общего образования. </w:t>
      </w:r>
      <w:r w:rsidRPr="00BC4685">
        <w:rPr>
          <w:sz w:val="24"/>
          <w:szCs w:val="24"/>
          <w:lang w:val="ru-RU" w:eastAsia="ru-RU"/>
        </w:rPr>
        <w:t>Для выполнения новых требований и качественной реализации программ в МБОУ «</w:t>
      </w:r>
      <w:r>
        <w:rPr>
          <w:sz w:val="24"/>
          <w:szCs w:val="24"/>
          <w:lang w:val="ru-RU" w:eastAsia="ru-RU"/>
        </w:rPr>
        <w:t xml:space="preserve">ССОШ </w:t>
      </w:r>
      <w:r w:rsidRPr="00BC4685">
        <w:rPr>
          <w:sz w:val="24"/>
          <w:szCs w:val="24"/>
          <w:lang w:val="ru-RU" w:eastAsia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5E58E1" w:rsidRPr="005E58E1" w:rsidRDefault="005E58E1" w:rsidP="005E58E1">
      <w:pPr>
        <w:spacing w:after="225"/>
        <w:jc w:val="center"/>
        <w:rPr>
          <w:b/>
          <w:bCs/>
          <w:sz w:val="24"/>
          <w:szCs w:val="24"/>
          <w:lang w:val="ru-RU" w:eastAsia="ru-RU"/>
        </w:rPr>
      </w:pPr>
    </w:p>
    <w:p w:rsidR="005E58E1" w:rsidRPr="005E58E1" w:rsidRDefault="005E58E1" w:rsidP="005E58E1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5E58E1">
        <w:rPr>
          <w:b/>
          <w:sz w:val="24"/>
          <w:szCs w:val="24"/>
          <w:lang w:val="ru-RU" w:eastAsia="ru-RU"/>
        </w:rPr>
        <w:t>Дистанционное обучение</w:t>
      </w:r>
    </w:p>
    <w:p w:rsidR="005E58E1" w:rsidRPr="005E58E1" w:rsidRDefault="005E58E1" w:rsidP="0061481E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="0061481E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>В 2020-2021 учебном году</w:t>
      </w:r>
      <w:r w:rsidR="0061481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 </w:t>
      </w:r>
      <w:r w:rsidRPr="005E58E1">
        <w:rPr>
          <w:sz w:val="24"/>
          <w:szCs w:val="24"/>
          <w:lang w:val="ru-RU" w:eastAsia="ru-RU"/>
        </w:rPr>
        <w:t>МБОУ «</w:t>
      </w:r>
      <w:r>
        <w:rPr>
          <w:sz w:val="24"/>
          <w:szCs w:val="24"/>
          <w:lang w:val="ru-RU" w:eastAsia="ru-RU"/>
        </w:rPr>
        <w:t>Северомуйская СОШ</w:t>
      </w:r>
      <w:r w:rsidRPr="005E58E1">
        <w:rPr>
          <w:sz w:val="24"/>
          <w:szCs w:val="24"/>
          <w:lang w:val="ru-RU" w:eastAsia="ru-RU"/>
        </w:rPr>
        <w:t>» осуществляло реализацию образовательных программ с применением электронного обучения и дистанционных образовательных технологий</w:t>
      </w:r>
      <w:r>
        <w:rPr>
          <w:sz w:val="24"/>
          <w:szCs w:val="24"/>
          <w:lang w:val="ru-RU" w:eastAsia="ru-RU"/>
        </w:rPr>
        <w:t xml:space="preserve"> для</w:t>
      </w:r>
      <w:r w:rsidR="0061481E">
        <w:rPr>
          <w:sz w:val="24"/>
          <w:szCs w:val="24"/>
          <w:lang w:val="ru-RU" w:eastAsia="ru-RU"/>
        </w:rPr>
        <w:t xml:space="preserve"> отдельных классов, которые находились на карантине</w:t>
      </w:r>
      <w:r w:rsidR="004F76CB">
        <w:rPr>
          <w:sz w:val="24"/>
          <w:szCs w:val="24"/>
          <w:lang w:val="ru-RU" w:eastAsia="ru-RU"/>
        </w:rPr>
        <w:t xml:space="preserve"> по  причине</w:t>
      </w:r>
      <w:r w:rsidR="002D14E1">
        <w:rPr>
          <w:sz w:val="24"/>
          <w:szCs w:val="24"/>
          <w:lang w:val="ru-RU" w:eastAsia="ru-RU"/>
        </w:rPr>
        <w:t xml:space="preserve"> заболеваемостью </w:t>
      </w:r>
      <w:r w:rsidR="004F76CB">
        <w:rPr>
          <w:sz w:val="24"/>
          <w:szCs w:val="24"/>
          <w:lang w:val="ru-RU" w:eastAsia="ru-RU"/>
        </w:rPr>
        <w:t xml:space="preserve"> ОРВИ</w:t>
      </w:r>
      <w:r w:rsidR="005C4A93">
        <w:rPr>
          <w:sz w:val="24"/>
          <w:szCs w:val="24"/>
          <w:lang w:val="ru-RU" w:eastAsia="ru-RU"/>
        </w:rPr>
        <w:t>.</w:t>
      </w:r>
      <w:r w:rsidRPr="005E58E1">
        <w:rPr>
          <w:sz w:val="24"/>
          <w:szCs w:val="24"/>
          <w:lang w:val="ru-RU" w:eastAsia="ru-RU"/>
        </w:rPr>
        <w:t xml:space="preserve"> </w:t>
      </w:r>
      <w:r w:rsidR="004F76CB">
        <w:rPr>
          <w:sz w:val="24"/>
          <w:szCs w:val="24"/>
          <w:lang w:val="ru-RU" w:eastAsia="ru-RU"/>
        </w:rPr>
        <w:t xml:space="preserve"> </w:t>
      </w:r>
      <w:r w:rsidRPr="005E58E1">
        <w:rPr>
          <w:sz w:val="24"/>
          <w:szCs w:val="24"/>
          <w:lang w:val="ru-RU" w:eastAsia="ru-RU"/>
        </w:rPr>
        <w:t>При этом стоит отметить, что в 2021 году на основе анализа причин выявленных проблем в 2020 году достигнуты следующие положительные эффекты:</w:t>
      </w:r>
      <w:r w:rsidR="0061481E">
        <w:rPr>
          <w:sz w:val="24"/>
          <w:szCs w:val="24"/>
          <w:lang w:val="ru-RU" w:eastAsia="ru-RU"/>
        </w:rPr>
        <w:t xml:space="preserve"> </w:t>
      </w:r>
      <w:r w:rsidRPr="005E58E1">
        <w:rPr>
          <w:sz w:val="24"/>
          <w:szCs w:val="24"/>
          <w:lang w:val="ru-RU" w:eastAsia="ru-RU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</w:t>
      </w:r>
      <w:r w:rsidR="0061481E">
        <w:rPr>
          <w:sz w:val="24"/>
          <w:szCs w:val="24"/>
          <w:lang w:val="ru-RU" w:eastAsia="ru-RU"/>
        </w:rPr>
        <w:t>тельных программ.</w:t>
      </w:r>
    </w:p>
    <w:p w:rsidR="00BC4685" w:rsidRDefault="00BC4685" w:rsidP="00BC4685">
      <w:pPr>
        <w:spacing w:line="276" w:lineRule="auto"/>
        <w:ind w:firstLine="720"/>
        <w:rPr>
          <w:sz w:val="24"/>
          <w:szCs w:val="24"/>
          <w:lang w:val="ru-RU" w:eastAsia="ru-RU"/>
        </w:rPr>
      </w:pPr>
    </w:p>
    <w:p w:rsidR="005C4A93" w:rsidRDefault="005C4A93" w:rsidP="00BC4685">
      <w:pPr>
        <w:spacing w:line="276" w:lineRule="auto"/>
        <w:ind w:firstLine="720"/>
        <w:rPr>
          <w:sz w:val="24"/>
          <w:szCs w:val="24"/>
          <w:lang w:val="ru-RU" w:eastAsia="ru-RU"/>
        </w:rPr>
      </w:pPr>
    </w:p>
    <w:p w:rsidR="00D761C9" w:rsidRDefault="00D761C9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BC4685" w:rsidRDefault="00BC4685" w:rsidP="00BC4685">
      <w:pPr>
        <w:spacing w:line="276" w:lineRule="auto"/>
        <w:ind w:firstLine="720"/>
        <w:jc w:val="center"/>
        <w:rPr>
          <w:b/>
          <w:sz w:val="24"/>
          <w:szCs w:val="24"/>
          <w:lang w:val="ru-RU" w:eastAsia="ru-RU"/>
        </w:rPr>
      </w:pPr>
      <w:r w:rsidRPr="00BC4685">
        <w:rPr>
          <w:b/>
          <w:sz w:val="24"/>
          <w:szCs w:val="24"/>
          <w:lang w:val="ru-RU" w:eastAsia="ru-RU"/>
        </w:rPr>
        <w:t>Профили обучения</w:t>
      </w:r>
    </w:p>
    <w:p w:rsidR="005E58E1" w:rsidRPr="004F76CB" w:rsidRDefault="00D761C9" w:rsidP="004F76CB">
      <w:pPr>
        <w:spacing w:line="276" w:lineRule="auto"/>
        <w:ind w:firstLine="720"/>
        <w:rPr>
          <w:sz w:val="24"/>
          <w:szCs w:val="24"/>
          <w:lang w:val="ru-RU" w:eastAsia="ru-RU"/>
        </w:rPr>
      </w:pPr>
      <w:r w:rsidRPr="00D761C9">
        <w:rPr>
          <w:sz w:val="24"/>
          <w:szCs w:val="24"/>
          <w:lang w:val="ru-RU" w:eastAsia="ru-RU"/>
        </w:rPr>
        <w:t>В МБОУ «Северомуйская СОШ»</w:t>
      </w:r>
      <w:r>
        <w:rPr>
          <w:sz w:val="24"/>
          <w:szCs w:val="24"/>
          <w:lang w:val="ru-RU" w:eastAsia="ru-RU"/>
        </w:rPr>
        <w:t xml:space="preserve"> в 2020-2021 учебном году начали реализацию ФГОС СОО. В 2020-2021 году для </w:t>
      </w:r>
      <w:r w:rsidR="005C4A93">
        <w:rPr>
          <w:sz w:val="24"/>
          <w:szCs w:val="24"/>
          <w:lang w:val="ru-RU" w:eastAsia="ru-RU"/>
        </w:rPr>
        <w:t xml:space="preserve">только   для </w:t>
      </w:r>
      <w:r>
        <w:rPr>
          <w:sz w:val="24"/>
          <w:szCs w:val="24"/>
          <w:lang w:val="ru-RU" w:eastAsia="ru-RU"/>
        </w:rPr>
        <w:t>обучающихся 10 класса был сформирован универсальный профиль. В 2021-2022 году в полной мере реализуется ФГОС СОО</w:t>
      </w:r>
      <w:r w:rsidRPr="00D761C9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 и профильное обучение для учащихся 10 и 11 классов.</w:t>
      </w:r>
    </w:p>
    <w:p w:rsidR="005E58E1" w:rsidRDefault="005E58E1" w:rsidP="00D761C9">
      <w:pPr>
        <w:spacing w:line="276" w:lineRule="auto"/>
        <w:ind w:firstLine="720"/>
        <w:jc w:val="center"/>
        <w:rPr>
          <w:b/>
          <w:sz w:val="24"/>
          <w:szCs w:val="24"/>
          <w:lang w:val="ru-RU" w:eastAsia="ru-RU"/>
        </w:rPr>
      </w:pPr>
    </w:p>
    <w:p w:rsidR="00F8304E" w:rsidRPr="00D761C9" w:rsidRDefault="00D761C9" w:rsidP="00D761C9">
      <w:pPr>
        <w:spacing w:line="276" w:lineRule="auto"/>
        <w:ind w:firstLine="720"/>
        <w:jc w:val="center"/>
        <w:rPr>
          <w:b/>
          <w:sz w:val="24"/>
          <w:szCs w:val="24"/>
          <w:lang w:val="ru-RU" w:eastAsia="ru-RU"/>
        </w:rPr>
      </w:pPr>
      <w:r w:rsidRPr="00D761C9">
        <w:rPr>
          <w:b/>
          <w:sz w:val="24"/>
          <w:szCs w:val="24"/>
          <w:lang w:val="ru-RU" w:eastAsia="ru-RU"/>
        </w:rPr>
        <w:lastRenderedPageBreak/>
        <w:t>Профили и предметы на углубленном уровне</w:t>
      </w:r>
    </w:p>
    <w:p w:rsidR="00F8304E" w:rsidRDefault="00F8304E" w:rsidP="00BC4685">
      <w:pPr>
        <w:spacing w:line="276" w:lineRule="auto"/>
        <w:ind w:firstLine="720"/>
        <w:rPr>
          <w:sz w:val="24"/>
          <w:szCs w:val="24"/>
          <w:lang w:val="ru-RU" w:eastAsia="ru-RU"/>
        </w:rPr>
      </w:pPr>
    </w:p>
    <w:tbl>
      <w:tblPr>
        <w:tblW w:w="483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7"/>
        <w:gridCol w:w="2408"/>
        <w:gridCol w:w="2408"/>
        <w:gridCol w:w="1874"/>
      </w:tblGrid>
      <w:tr w:rsidR="00D761C9" w:rsidRPr="00F6605B" w:rsidTr="00D761C9"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rPr>
                <w:b/>
                <w:i/>
                <w:sz w:val="24"/>
                <w:szCs w:val="24"/>
                <w:lang w:val="ru-RU" w:eastAsia="ru-RU"/>
              </w:rPr>
            </w:pPr>
            <w:r w:rsidRPr="00D761C9">
              <w:rPr>
                <w:b/>
                <w:i/>
                <w:sz w:val="24"/>
                <w:szCs w:val="24"/>
                <w:lang w:val="ru-RU" w:eastAsia="ru-RU"/>
              </w:rPr>
              <w:t>Профиль</w:t>
            </w:r>
            <w:bookmarkStart w:id="0" w:name="_GoBack"/>
            <w:bookmarkEnd w:id="0"/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rPr>
                <w:b/>
                <w:i/>
                <w:sz w:val="24"/>
                <w:szCs w:val="24"/>
                <w:lang w:val="ru-RU" w:eastAsia="ru-RU"/>
              </w:rPr>
            </w:pPr>
            <w:r w:rsidRPr="00D761C9">
              <w:rPr>
                <w:b/>
                <w:i/>
                <w:sz w:val="24"/>
                <w:szCs w:val="24"/>
                <w:lang w:val="ru-RU" w:eastAsia="ru-RU"/>
              </w:rPr>
              <w:t>Профильные предметы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rPr>
                <w:b/>
                <w:i/>
                <w:sz w:val="24"/>
                <w:szCs w:val="24"/>
                <w:lang w:val="ru-RU" w:eastAsia="ru-RU"/>
              </w:rPr>
            </w:pPr>
            <w:r w:rsidRPr="00D761C9">
              <w:rPr>
                <w:b/>
                <w:i/>
                <w:sz w:val="24"/>
                <w:szCs w:val="24"/>
                <w:lang w:val="ru-RU" w:eastAsia="ru-RU"/>
              </w:rPr>
              <w:t>Количество учащихся, обучающихся по профилю в 2020/21 учебном году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rPr>
                <w:b/>
                <w:i/>
                <w:sz w:val="24"/>
                <w:szCs w:val="24"/>
                <w:lang w:val="ru-RU" w:eastAsia="ru-RU"/>
              </w:rPr>
            </w:pPr>
            <w:r w:rsidRPr="00D761C9">
              <w:rPr>
                <w:b/>
                <w:i/>
                <w:sz w:val="24"/>
                <w:szCs w:val="24"/>
                <w:lang w:val="ru-RU" w:eastAsia="ru-RU"/>
              </w:rPr>
              <w:t>Количество учащихся, обучающихся по профилю в 2021/22 учебном году</w:t>
            </w:r>
          </w:p>
        </w:tc>
      </w:tr>
      <w:tr w:rsidR="00D761C9" w:rsidRPr="00D761C9" w:rsidTr="00D761C9"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D761C9">
              <w:rPr>
                <w:sz w:val="24"/>
                <w:szCs w:val="24"/>
                <w:lang w:val="ru-RU" w:eastAsia="ru-RU"/>
              </w:rPr>
              <w:t>Социально-экономический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D761C9">
              <w:rPr>
                <w:sz w:val="24"/>
                <w:szCs w:val="24"/>
                <w:lang w:val="ru-RU" w:eastAsia="ru-RU"/>
              </w:rPr>
              <w:t xml:space="preserve">География. 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ind w:firstLine="72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ind w:firstLine="72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D761C9" w:rsidRPr="00D761C9" w:rsidTr="00D761C9"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D761C9">
              <w:rPr>
                <w:sz w:val="24"/>
                <w:szCs w:val="24"/>
                <w:lang w:val="ru-RU" w:eastAsia="ru-RU"/>
              </w:rPr>
              <w:t>Гуманитарный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2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ind w:firstLine="720"/>
              <w:rPr>
                <w:sz w:val="24"/>
                <w:szCs w:val="24"/>
                <w:lang w:val="ru-RU" w:eastAsia="ru-RU"/>
              </w:rPr>
            </w:pPr>
            <w:r w:rsidRPr="00D761C9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1C9" w:rsidRPr="00D761C9" w:rsidRDefault="00D761C9" w:rsidP="00D761C9">
            <w:pPr>
              <w:spacing w:line="276" w:lineRule="auto"/>
              <w:ind w:firstLine="72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</w:p>
        </w:tc>
      </w:tr>
    </w:tbl>
    <w:p w:rsidR="00F8304E" w:rsidRDefault="00F8304E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BA0F7C" w:rsidRPr="00BA0F7C" w:rsidRDefault="00BA0F7C" w:rsidP="00BA0F7C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  <w:r w:rsidRPr="00BA0F7C">
        <w:rPr>
          <w:b/>
          <w:sz w:val="24"/>
          <w:szCs w:val="24"/>
          <w:lang w:val="ru-RU" w:eastAsia="ru-RU"/>
        </w:rPr>
        <w:t>Обучающиеся с ограниченными возможностями здоровья</w:t>
      </w:r>
    </w:p>
    <w:p w:rsidR="00BA0F7C" w:rsidRPr="00BA0F7C" w:rsidRDefault="00BA0F7C" w:rsidP="00BA0F7C">
      <w:pPr>
        <w:spacing w:line="276" w:lineRule="auto"/>
        <w:rPr>
          <w:sz w:val="24"/>
          <w:szCs w:val="24"/>
          <w:lang w:val="ru-RU" w:eastAsia="ru-RU"/>
        </w:rPr>
      </w:pPr>
      <w:r w:rsidRPr="00BA0F7C">
        <w:rPr>
          <w:sz w:val="24"/>
          <w:szCs w:val="24"/>
          <w:lang w:val="ru-RU" w:eastAsia="ru-RU"/>
        </w:rPr>
        <w:t>Школа реализует следующие АООП:</w:t>
      </w:r>
    </w:p>
    <w:p w:rsidR="00BA0F7C" w:rsidRDefault="00BA0F7C" w:rsidP="00BA0F7C">
      <w:pPr>
        <w:spacing w:line="276" w:lineRule="auto"/>
        <w:rPr>
          <w:sz w:val="24"/>
          <w:szCs w:val="24"/>
          <w:lang w:val="ru-RU" w:eastAsia="ru-RU"/>
        </w:rPr>
      </w:pPr>
      <w:r w:rsidRPr="00DC242C">
        <w:rPr>
          <w:sz w:val="24"/>
          <w:szCs w:val="24"/>
          <w:lang w:val="ru-RU" w:eastAsia="ru-RU"/>
        </w:rPr>
        <w:t xml:space="preserve">образования обучающихся с </w:t>
      </w:r>
      <w:r>
        <w:rPr>
          <w:sz w:val="24"/>
          <w:szCs w:val="24"/>
          <w:lang w:val="ru-RU" w:eastAsia="ru-RU"/>
        </w:rPr>
        <w:t>задержкой психического развития  (вариант 7.2</w:t>
      </w:r>
      <w:r w:rsidRPr="00DC242C">
        <w:rPr>
          <w:sz w:val="24"/>
          <w:szCs w:val="24"/>
          <w:lang w:val="ru-RU" w:eastAsia="ru-RU"/>
        </w:rPr>
        <w:t>)</w:t>
      </w:r>
      <w:r>
        <w:rPr>
          <w:sz w:val="24"/>
          <w:szCs w:val="24"/>
          <w:lang w:val="ru-RU" w:eastAsia="ru-RU"/>
        </w:rPr>
        <w:t xml:space="preserve"> </w:t>
      </w:r>
      <w:r w:rsidR="00B758AB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2  обучающихся</w:t>
      </w:r>
      <w:r w:rsidRPr="00DC242C">
        <w:rPr>
          <w:sz w:val="24"/>
          <w:szCs w:val="24"/>
          <w:lang w:val="ru-RU" w:eastAsia="ru-RU"/>
        </w:rPr>
        <w:t>;</w:t>
      </w:r>
    </w:p>
    <w:p w:rsidR="00BA0F7C" w:rsidRPr="00DC242C" w:rsidRDefault="00BA0F7C" w:rsidP="005E58E1">
      <w:pPr>
        <w:spacing w:line="276" w:lineRule="auto"/>
        <w:rPr>
          <w:sz w:val="24"/>
          <w:szCs w:val="24"/>
          <w:lang w:val="ru-RU" w:eastAsia="ru-RU"/>
        </w:rPr>
      </w:pPr>
      <w:r w:rsidRPr="00DC242C">
        <w:rPr>
          <w:sz w:val="24"/>
          <w:szCs w:val="24"/>
          <w:lang w:val="ru-RU" w:eastAsia="ru-RU"/>
        </w:rPr>
        <w:t>адаптированная основная общеобразовательная программа</w:t>
      </w:r>
      <w:r>
        <w:rPr>
          <w:sz w:val="24"/>
          <w:szCs w:val="24"/>
          <w:lang w:val="ru-RU" w:eastAsia="ru-RU"/>
        </w:rPr>
        <w:t xml:space="preserve"> основного общего образования обучающихся с умственной отсталостью 1 обучающийся;</w:t>
      </w:r>
    </w:p>
    <w:p w:rsidR="00417AF4" w:rsidRPr="00BA0F7C" w:rsidRDefault="00417AF4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BA0F7C" w:rsidRDefault="00BA0F7C" w:rsidP="00BA0F7C">
      <w:pPr>
        <w:spacing w:line="276" w:lineRule="auto"/>
        <w:ind w:firstLine="720"/>
        <w:rPr>
          <w:sz w:val="24"/>
          <w:szCs w:val="24"/>
          <w:lang w:val="ru-RU" w:eastAsia="ru-RU"/>
        </w:rPr>
      </w:pPr>
      <w:r w:rsidRPr="00BA0F7C">
        <w:rPr>
          <w:sz w:val="24"/>
          <w:szCs w:val="24"/>
          <w:lang w:val="ru-RU" w:eastAsia="ru-RU"/>
        </w:rPr>
        <w:t xml:space="preserve">В Школе созданы специальные условия для получения образования обучающимися с ОВЗ. </w:t>
      </w:r>
      <w:r>
        <w:rPr>
          <w:sz w:val="24"/>
          <w:szCs w:val="24"/>
          <w:lang w:val="ru-RU" w:eastAsia="ru-RU"/>
        </w:rPr>
        <w:t>Это  общеобразовательные классы,</w:t>
      </w:r>
      <w:r w:rsidRPr="00BA0F7C">
        <w:rPr>
          <w:sz w:val="24"/>
          <w:szCs w:val="24"/>
          <w:lang w:val="ru-RU" w:eastAsia="ru-RU"/>
        </w:rPr>
        <w:t xml:space="preserve"> где </w:t>
      </w:r>
      <w:r>
        <w:rPr>
          <w:sz w:val="24"/>
          <w:szCs w:val="24"/>
          <w:lang w:val="ru-RU" w:eastAsia="ru-RU"/>
        </w:rPr>
        <w:t xml:space="preserve">дети </w:t>
      </w:r>
      <w:r w:rsidRPr="00BA0F7C">
        <w:rPr>
          <w:sz w:val="24"/>
          <w:szCs w:val="24"/>
          <w:lang w:val="ru-RU" w:eastAsia="ru-RU"/>
        </w:rPr>
        <w:t xml:space="preserve"> с ОВЗ обуча</w:t>
      </w:r>
      <w:r>
        <w:rPr>
          <w:sz w:val="24"/>
          <w:szCs w:val="24"/>
          <w:lang w:val="ru-RU" w:eastAsia="ru-RU"/>
        </w:rPr>
        <w:t>ю</w:t>
      </w:r>
      <w:r w:rsidRPr="00BA0F7C">
        <w:rPr>
          <w:sz w:val="24"/>
          <w:szCs w:val="24"/>
          <w:lang w:val="ru-RU" w:eastAsia="ru-RU"/>
        </w:rPr>
        <w:t>тся совместно с обучающимися без ограничений возможностей</w:t>
      </w:r>
      <w:r>
        <w:rPr>
          <w:sz w:val="24"/>
          <w:szCs w:val="24"/>
          <w:lang w:val="ru-RU" w:eastAsia="ru-RU"/>
        </w:rPr>
        <w:t xml:space="preserve">  </w:t>
      </w:r>
      <w:r w:rsidRPr="00BA0F7C">
        <w:rPr>
          <w:sz w:val="24"/>
          <w:szCs w:val="24"/>
          <w:lang w:val="ru-RU" w:eastAsia="ru-RU"/>
        </w:rPr>
        <w:t>здоровья по индивидуальной адаптированной образовательной программе.</w:t>
      </w:r>
    </w:p>
    <w:p w:rsidR="00BA0F7C" w:rsidRPr="00BA0F7C" w:rsidRDefault="00BA0F7C" w:rsidP="005E58E1">
      <w:pPr>
        <w:spacing w:line="276" w:lineRule="auto"/>
        <w:ind w:firstLine="7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Один обучающийся находится на индивидуальном обучении.</w:t>
      </w:r>
    </w:p>
    <w:p w:rsidR="00417AF4" w:rsidRDefault="00BA0F7C" w:rsidP="00BA0F7C">
      <w:pPr>
        <w:spacing w:line="276" w:lineRule="auto"/>
        <w:rPr>
          <w:sz w:val="24"/>
          <w:szCs w:val="24"/>
          <w:lang w:val="ru-RU" w:eastAsia="ru-RU"/>
        </w:rPr>
      </w:pPr>
      <w:r w:rsidRPr="00BA0F7C">
        <w:rPr>
          <w:sz w:val="24"/>
          <w:szCs w:val="24"/>
          <w:lang w:val="ru-RU" w:eastAsia="ru-RU"/>
        </w:rPr>
        <w:t>В периоды дистанционного обучения педагогом-психологом проводится работа по адаптации обучающихся с</w:t>
      </w:r>
      <w:r>
        <w:rPr>
          <w:sz w:val="24"/>
          <w:szCs w:val="24"/>
          <w:lang w:val="ru-RU" w:eastAsia="ru-RU"/>
        </w:rPr>
        <w:t xml:space="preserve"> ОВЗ. Также ведется работа с родителями и педагогами. </w:t>
      </w:r>
    </w:p>
    <w:p w:rsidR="00BA0F7C" w:rsidRDefault="00BA0F7C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BA0F7C" w:rsidRDefault="00BA0F7C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BA0F7C" w:rsidRDefault="00BA0F7C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BA0F7C" w:rsidRDefault="00BA0F7C" w:rsidP="00BA0F7C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  <w:r w:rsidRPr="00BA0F7C">
        <w:rPr>
          <w:b/>
          <w:sz w:val="24"/>
          <w:szCs w:val="24"/>
          <w:lang w:val="ru-RU" w:eastAsia="ru-RU"/>
        </w:rPr>
        <w:t>ВОСПИТАТЕЛЬНАЯ РАБОТА</w:t>
      </w:r>
    </w:p>
    <w:p w:rsidR="00BA0F7C" w:rsidRDefault="00BA0F7C" w:rsidP="00BA0F7C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</w:p>
    <w:p w:rsidR="00B77EA2" w:rsidRDefault="00B77EA2" w:rsidP="00B77EA2">
      <w:pPr>
        <w:pStyle w:val="111"/>
        <w:spacing w:before="165"/>
      </w:pPr>
      <w:r>
        <w:t>ОСНОВНЫЕ МЕРОПРИЯТИЯ ВОСПИТАТЕЛЬНОЙ РАБОТЫ   ШКОЛЫ</w:t>
      </w:r>
    </w:p>
    <w:p w:rsidR="00B77EA2" w:rsidRDefault="00B77EA2" w:rsidP="00B77EA2">
      <w:pPr>
        <w:pStyle w:val="a5"/>
        <w:spacing w:before="11"/>
        <w:rPr>
          <w:b/>
          <w:sz w:val="20"/>
        </w:rPr>
      </w:pPr>
    </w:p>
    <w:p w:rsidR="00B77EA2" w:rsidRDefault="00B77EA2" w:rsidP="00B77EA2">
      <w:pPr>
        <w:pStyle w:val="a3"/>
        <w:numPr>
          <w:ilvl w:val="0"/>
          <w:numId w:val="12"/>
        </w:numPr>
        <w:tabs>
          <w:tab w:val="left" w:pos="636"/>
        </w:tabs>
        <w:rPr>
          <w:b/>
          <w:sz w:val="24"/>
        </w:rPr>
      </w:pPr>
      <w:r>
        <w:rPr>
          <w:b/>
          <w:sz w:val="24"/>
        </w:rPr>
        <w:t>Общиесведения:</w:t>
      </w:r>
    </w:p>
    <w:p w:rsidR="00B77EA2" w:rsidRDefault="00B77EA2" w:rsidP="00B77EA2">
      <w:pPr>
        <w:pStyle w:val="a5"/>
        <w:spacing w:before="195"/>
        <w:ind w:left="556" w:right="659" w:hanging="435"/>
      </w:pPr>
      <w:r>
        <w:t>Воспитательная работа в МБОУ «Северомуйская СОШ»в 2020году строилась всоответствии с планом работы, в которую входят следующие (программы инаправления):</w:t>
      </w:r>
    </w:p>
    <w:p w:rsidR="00B77EA2" w:rsidRDefault="00B77EA2" w:rsidP="00B77EA2">
      <w:pPr>
        <w:pStyle w:val="a5"/>
        <w:spacing w:before="199"/>
      </w:pPr>
      <w:r>
        <w:t>-учебно-познавательное;</w:t>
      </w:r>
    </w:p>
    <w:p w:rsidR="00B77EA2" w:rsidRDefault="00B77EA2" w:rsidP="00B77EA2">
      <w:pPr>
        <w:pStyle w:val="a3"/>
        <w:numPr>
          <w:ilvl w:val="0"/>
          <w:numId w:val="11"/>
        </w:numPr>
        <w:tabs>
          <w:tab w:val="left" w:pos="696"/>
        </w:tabs>
        <w:rPr>
          <w:sz w:val="24"/>
        </w:rPr>
      </w:pPr>
      <w:r>
        <w:rPr>
          <w:sz w:val="24"/>
        </w:rPr>
        <w:t>гражданско-патриотическое;</w:t>
      </w:r>
    </w:p>
    <w:p w:rsidR="00B77EA2" w:rsidRDefault="00B77EA2" w:rsidP="00B77EA2">
      <w:pPr>
        <w:pStyle w:val="a3"/>
        <w:numPr>
          <w:ilvl w:val="0"/>
          <w:numId w:val="11"/>
        </w:numPr>
        <w:tabs>
          <w:tab w:val="left" w:pos="696"/>
        </w:tabs>
        <w:rPr>
          <w:sz w:val="24"/>
        </w:rPr>
      </w:pPr>
      <w:r>
        <w:rPr>
          <w:sz w:val="24"/>
        </w:rPr>
        <w:t>духовно-нравственное;</w:t>
      </w:r>
    </w:p>
    <w:p w:rsidR="00B77EA2" w:rsidRDefault="00B77EA2" w:rsidP="00B77EA2">
      <w:pPr>
        <w:pStyle w:val="a3"/>
        <w:numPr>
          <w:ilvl w:val="0"/>
          <w:numId w:val="11"/>
        </w:numPr>
        <w:tabs>
          <w:tab w:val="left" w:pos="696"/>
        </w:tabs>
        <w:rPr>
          <w:sz w:val="24"/>
        </w:rPr>
      </w:pPr>
      <w:r>
        <w:rPr>
          <w:sz w:val="24"/>
        </w:rPr>
        <w:t>спортивно-оздоровительное;</w:t>
      </w:r>
    </w:p>
    <w:p w:rsidR="00B77EA2" w:rsidRDefault="00B77EA2" w:rsidP="00B77EA2">
      <w:pPr>
        <w:pStyle w:val="a3"/>
        <w:numPr>
          <w:ilvl w:val="0"/>
          <w:numId w:val="11"/>
        </w:numPr>
        <w:tabs>
          <w:tab w:val="left" w:pos="696"/>
        </w:tabs>
        <w:rPr>
          <w:sz w:val="24"/>
        </w:rPr>
      </w:pPr>
      <w:r>
        <w:rPr>
          <w:sz w:val="24"/>
        </w:rPr>
        <w:t>художественно-эстетическое;</w:t>
      </w:r>
    </w:p>
    <w:p w:rsidR="00B77EA2" w:rsidRDefault="00B77EA2" w:rsidP="00B77EA2">
      <w:pPr>
        <w:pStyle w:val="a3"/>
        <w:numPr>
          <w:ilvl w:val="0"/>
          <w:numId w:val="11"/>
        </w:numPr>
        <w:tabs>
          <w:tab w:val="left" w:pos="696"/>
        </w:tabs>
        <w:spacing w:before="3"/>
        <w:rPr>
          <w:sz w:val="24"/>
        </w:rPr>
      </w:pPr>
      <w:r>
        <w:rPr>
          <w:sz w:val="24"/>
        </w:rPr>
        <w:t>трудовое;</w:t>
      </w:r>
    </w:p>
    <w:p w:rsidR="00B77EA2" w:rsidRPr="00596748" w:rsidRDefault="00B77EA2" w:rsidP="00B77EA2">
      <w:pPr>
        <w:pStyle w:val="a3"/>
        <w:numPr>
          <w:ilvl w:val="0"/>
          <w:numId w:val="11"/>
        </w:numPr>
        <w:tabs>
          <w:tab w:val="left" w:pos="696"/>
        </w:tabs>
        <w:spacing w:before="3"/>
        <w:rPr>
          <w:sz w:val="24"/>
        </w:rPr>
      </w:pPr>
      <w:r w:rsidRPr="00596748">
        <w:rPr>
          <w:sz w:val="24"/>
        </w:rPr>
        <w:lastRenderedPageBreak/>
        <w:t>экологическое;</w:t>
      </w:r>
    </w:p>
    <w:p w:rsidR="00B77EA2" w:rsidRPr="00596748" w:rsidRDefault="00B77EA2" w:rsidP="00B77EA2">
      <w:pPr>
        <w:tabs>
          <w:tab w:val="left" w:pos="742"/>
        </w:tabs>
        <w:spacing w:before="2"/>
        <w:rPr>
          <w:sz w:val="24"/>
        </w:rPr>
      </w:pPr>
      <w:r>
        <w:rPr>
          <w:sz w:val="24"/>
        </w:rPr>
        <w:t xml:space="preserve">         - </w:t>
      </w:r>
      <w:r w:rsidRPr="00596748">
        <w:rPr>
          <w:sz w:val="24"/>
        </w:rPr>
        <w:t>самоуправление.</w:t>
      </w:r>
    </w:p>
    <w:p w:rsidR="00B77EA2" w:rsidRPr="00B77EA2" w:rsidRDefault="00B77EA2" w:rsidP="00B77EA2">
      <w:pPr>
        <w:spacing w:before="199" w:line="242" w:lineRule="auto"/>
        <w:ind w:left="422" w:right="433"/>
        <w:rPr>
          <w:b/>
          <w:i/>
          <w:sz w:val="24"/>
          <w:lang w:val="ru-RU"/>
        </w:rPr>
      </w:pPr>
      <w:r w:rsidRPr="00B77EA2">
        <w:rPr>
          <w:b/>
          <w:sz w:val="24"/>
          <w:lang w:val="ru-RU"/>
        </w:rPr>
        <w:t xml:space="preserve">Цель: </w:t>
      </w:r>
      <w:r w:rsidRPr="00B77EA2">
        <w:rPr>
          <w:sz w:val="24"/>
          <w:lang w:val="ru-RU"/>
        </w:rPr>
        <w:t>«</w:t>
      </w:r>
      <w:r w:rsidRPr="00B77EA2">
        <w:rPr>
          <w:b/>
          <w:i/>
          <w:sz w:val="24"/>
          <w:lang w:val="ru-RU"/>
        </w:rPr>
        <w:t>Совершенствование воспитательной деятельности, способствующейразвитиюнравственной,физическиздоровойличности,способнойктворчествуисамоопределению»</w:t>
      </w:r>
    </w:p>
    <w:p w:rsidR="00B77EA2" w:rsidRPr="00B77EA2" w:rsidRDefault="00B77EA2" w:rsidP="00B77EA2">
      <w:pPr>
        <w:spacing w:before="199" w:line="242" w:lineRule="auto"/>
        <w:ind w:left="422" w:right="433"/>
        <w:rPr>
          <w:b/>
          <w:i/>
          <w:sz w:val="24"/>
          <w:lang w:val="ru-RU"/>
        </w:rPr>
      </w:pPr>
    </w:p>
    <w:p w:rsidR="00B77EA2" w:rsidRDefault="00B77EA2" w:rsidP="00B77EA2">
      <w:pPr>
        <w:pStyle w:val="111"/>
        <w:spacing w:before="79"/>
      </w:pPr>
      <w:r>
        <w:t>Задачи:</w:t>
      </w:r>
    </w:p>
    <w:p w:rsidR="00B77EA2" w:rsidRPr="00B77EA2" w:rsidRDefault="00B77EA2" w:rsidP="00B77EA2">
      <w:pPr>
        <w:pStyle w:val="a3"/>
        <w:numPr>
          <w:ilvl w:val="1"/>
          <w:numId w:val="12"/>
        </w:numPr>
        <w:tabs>
          <w:tab w:val="left" w:pos="604"/>
        </w:tabs>
        <w:spacing w:before="192"/>
        <w:ind w:right="1045" w:firstLine="0"/>
        <w:rPr>
          <w:sz w:val="24"/>
          <w:lang w:val="ru-RU"/>
        </w:rPr>
      </w:pPr>
      <w:r w:rsidRPr="00B77EA2">
        <w:rPr>
          <w:sz w:val="24"/>
          <w:lang w:val="ru-RU"/>
        </w:rPr>
        <w:t>Более активно и полно обобщать передовой опыт творчески работающих классныхруководителей, пропагандируя его через организацию открытых мероприятийвоспитательногохарактера.</w:t>
      </w:r>
    </w:p>
    <w:p w:rsidR="00B77EA2" w:rsidRDefault="00B77EA2" w:rsidP="00B77EA2">
      <w:pPr>
        <w:pStyle w:val="a3"/>
        <w:numPr>
          <w:ilvl w:val="1"/>
          <w:numId w:val="12"/>
        </w:numPr>
        <w:tabs>
          <w:tab w:val="left" w:pos="663"/>
        </w:tabs>
        <w:ind w:left="662" w:hanging="241"/>
        <w:rPr>
          <w:sz w:val="24"/>
        </w:rPr>
      </w:pPr>
      <w:r>
        <w:rPr>
          <w:sz w:val="24"/>
        </w:rPr>
        <w:t>Внедрятьновыеформыработывдеятельностиклассногоруководителя.</w:t>
      </w:r>
    </w:p>
    <w:p w:rsidR="00B77EA2" w:rsidRPr="00B77EA2" w:rsidRDefault="00B77EA2" w:rsidP="00B77EA2">
      <w:pPr>
        <w:pStyle w:val="a3"/>
        <w:numPr>
          <w:ilvl w:val="1"/>
          <w:numId w:val="12"/>
        </w:numPr>
        <w:tabs>
          <w:tab w:val="left" w:pos="663"/>
        </w:tabs>
        <w:ind w:right="2663" w:firstLine="0"/>
        <w:rPr>
          <w:sz w:val="24"/>
          <w:lang w:val="ru-RU"/>
        </w:rPr>
      </w:pPr>
      <w:r w:rsidRPr="00B77EA2">
        <w:rPr>
          <w:sz w:val="24"/>
          <w:lang w:val="ru-RU"/>
        </w:rPr>
        <w:t>Активнее использовать возможности школы и района дляповышенияпрофессиональногомастерстваклассныхруководителей.</w:t>
      </w:r>
    </w:p>
    <w:p w:rsidR="00B77EA2" w:rsidRPr="00B77EA2" w:rsidRDefault="00B77EA2" w:rsidP="00B77EA2">
      <w:pPr>
        <w:pStyle w:val="a3"/>
        <w:numPr>
          <w:ilvl w:val="1"/>
          <w:numId w:val="12"/>
        </w:numPr>
        <w:tabs>
          <w:tab w:val="left" w:pos="663"/>
        </w:tabs>
        <w:ind w:right="895" w:firstLine="0"/>
        <w:rPr>
          <w:sz w:val="24"/>
          <w:lang w:val="ru-RU"/>
        </w:rPr>
      </w:pPr>
      <w:r w:rsidRPr="00B77EA2">
        <w:rPr>
          <w:sz w:val="24"/>
          <w:lang w:val="ru-RU"/>
        </w:rPr>
        <w:t>Уделять большее внимание духовному, физическому, гражданско-патриотическомувоспитаниюдетей.</w:t>
      </w:r>
    </w:p>
    <w:p w:rsidR="00B77EA2" w:rsidRDefault="00B77EA2" w:rsidP="00B77EA2">
      <w:pPr>
        <w:pStyle w:val="a3"/>
        <w:numPr>
          <w:ilvl w:val="1"/>
          <w:numId w:val="12"/>
        </w:numPr>
        <w:tabs>
          <w:tab w:val="left" w:pos="663"/>
        </w:tabs>
        <w:ind w:left="662" w:hanging="241"/>
        <w:rPr>
          <w:sz w:val="24"/>
        </w:rPr>
      </w:pPr>
      <w:r>
        <w:rPr>
          <w:sz w:val="24"/>
        </w:rPr>
        <w:t>Активизироватьработупоразвитиюсамоуправлениявклассномколлективе.</w:t>
      </w:r>
    </w:p>
    <w:p w:rsidR="00B77EA2" w:rsidRDefault="00B77EA2" w:rsidP="00B77EA2">
      <w:pPr>
        <w:pStyle w:val="a5"/>
        <w:rPr>
          <w:sz w:val="26"/>
        </w:rPr>
      </w:pPr>
    </w:p>
    <w:p w:rsidR="00B77EA2" w:rsidRDefault="00B77EA2" w:rsidP="00B77EA2">
      <w:pPr>
        <w:pStyle w:val="a5"/>
        <w:spacing w:before="180" w:line="278" w:lineRule="auto"/>
        <w:ind w:left="422"/>
      </w:pPr>
      <w:r>
        <w:t>Учащиесянашейшколыпринимаютактивноеучастиевразнообразныхконкурсахиолимпиадах</w:t>
      </w:r>
    </w:p>
    <w:p w:rsidR="00B77EA2" w:rsidRDefault="00B77EA2" w:rsidP="00B77EA2">
      <w:pPr>
        <w:pStyle w:val="111"/>
        <w:spacing w:before="199" w:line="276" w:lineRule="auto"/>
        <w:ind w:left="1658" w:right="620" w:hanging="1035"/>
      </w:pPr>
      <w:r>
        <w:t>Результативность участия учащихся МБОУ «Северомуйская СОШ» в конкурсах,соревнованияхвоспитательнойиспортивнойнаправленности.</w:t>
      </w:r>
    </w:p>
    <w:p w:rsidR="00B77EA2" w:rsidRDefault="00B77EA2" w:rsidP="00B77EA2">
      <w:pPr>
        <w:pStyle w:val="a5"/>
        <w:spacing w:before="6"/>
        <w:rPr>
          <w:b/>
          <w:sz w:val="17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1260"/>
        <w:gridCol w:w="2393"/>
        <w:gridCol w:w="2393"/>
      </w:tblGrid>
      <w:tr w:rsidR="00B77EA2" w:rsidTr="00B9086B">
        <w:trPr>
          <w:trHeight w:val="551"/>
        </w:trPr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73" w:lineRule="exact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Уровеньконкурса</w:t>
            </w:r>
          </w:p>
        </w:tc>
        <w:tc>
          <w:tcPr>
            <w:tcW w:w="1260" w:type="dxa"/>
          </w:tcPr>
          <w:p w:rsidR="00B77EA2" w:rsidRDefault="00B77EA2" w:rsidP="00B9086B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Очный/</w:t>
            </w:r>
          </w:p>
          <w:p w:rsidR="00B77EA2" w:rsidRDefault="00B77EA2" w:rsidP="00B9086B">
            <w:pPr>
              <w:pStyle w:val="TableParagraph"/>
              <w:spacing w:line="25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заочный</w:t>
            </w:r>
          </w:p>
        </w:tc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77EA2" w:rsidRDefault="00B77EA2" w:rsidP="00B9086B">
            <w:pPr>
              <w:pStyle w:val="TableParagraph"/>
              <w:spacing w:line="259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учасников</w:t>
            </w:r>
          </w:p>
        </w:tc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73" w:lineRule="exact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77EA2" w:rsidRDefault="00B77EA2" w:rsidP="00B9086B">
            <w:pPr>
              <w:pStyle w:val="TableParagraph"/>
              <w:spacing w:line="259" w:lineRule="exact"/>
              <w:ind w:left="17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призеров</w:t>
            </w:r>
          </w:p>
        </w:tc>
      </w:tr>
      <w:tr w:rsidR="00B77EA2" w:rsidTr="00B9086B">
        <w:trPr>
          <w:trHeight w:val="275"/>
        </w:trPr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260" w:type="dxa"/>
          </w:tcPr>
          <w:p w:rsidR="00B77EA2" w:rsidRDefault="00B77EA2" w:rsidP="00B9086B">
            <w:pPr>
              <w:pStyle w:val="TableParagraph"/>
              <w:spacing w:line="256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56" w:lineRule="exact"/>
              <w:ind w:left="1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77EA2" w:rsidTr="00B9086B">
        <w:trPr>
          <w:trHeight w:val="275"/>
        </w:trPr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56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260" w:type="dxa"/>
          </w:tcPr>
          <w:p w:rsidR="00B77EA2" w:rsidRDefault="00B77EA2" w:rsidP="00B9086B">
            <w:pPr>
              <w:pStyle w:val="TableParagraph"/>
              <w:spacing w:line="256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56" w:lineRule="exact"/>
              <w:ind w:right="106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56" w:lineRule="exact"/>
              <w:ind w:left="10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77EA2" w:rsidTr="00B9086B">
        <w:trPr>
          <w:trHeight w:val="1106"/>
        </w:trPr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71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Районный</w:t>
            </w:r>
          </w:p>
        </w:tc>
        <w:tc>
          <w:tcPr>
            <w:tcW w:w="1260" w:type="dxa"/>
          </w:tcPr>
          <w:p w:rsidR="00B77EA2" w:rsidRDefault="00B77EA2" w:rsidP="00B9086B">
            <w:pPr>
              <w:pStyle w:val="TableParagraph"/>
              <w:spacing w:line="271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2393" w:type="dxa"/>
          </w:tcPr>
          <w:p w:rsidR="00B77EA2" w:rsidRDefault="00B77EA2" w:rsidP="00B9086B">
            <w:pPr>
              <w:pStyle w:val="TableParagraph"/>
              <w:spacing w:line="271" w:lineRule="exact"/>
              <w:ind w:right="1007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393" w:type="dxa"/>
          </w:tcPr>
          <w:p w:rsidR="00B77EA2" w:rsidRPr="00730B55" w:rsidRDefault="00B77EA2" w:rsidP="00B9086B">
            <w:pPr>
              <w:pStyle w:val="TableParagraph"/>
              <w:ind w:left="867" w:right="323" w:hanging="5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  <w:r w:rsidRPr="00730B55">
              <w:rPr>
                <w:sz w:val="24"/>
                <w:lang w:val="ru-RU"/>
              </w:rPr>
              <w:t xml:space="preserve"> (дипломы 1-3места)</w:t>
            </w:r>
          </w:p>
          <w:p w:rsidR="00B77EA2" w:rsidRPr="00730B55" w:rsidRDefault="00B77EA2" w:rsidP="00B9086B">
            <w:pPr>
              <w:pStyle w:val="TableParagraph"/>
              <w:spacing w:line="270" w:lineRule="atLeast"/>
              <w:ind w:left="756" w:right="384" w:hanging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  <w:r w:rsidRPr="00730B55">
              <w:rPr>
                <w:sz w:val="24"/>
                <w:lang w:val="ru-RU"/>
              </w:rPr>
              <w:t xml:space="preserve"> (дипломы заучастие)</w:t>
            </w:r>
          </w:p>
        </w:tc>
      </w:tr>
    </w:tbl>
    <w:p w:rsidR="00B77EA2" w:rsidRDefault="00B77EA2" w:rsidP="00B77EA2">
      <w:pPr>
        <w:pStyle w:val="a5"/>
        <w:rPr>
          <w:b/>
          <w:sz w:val="26"/>
        </w:rPr>
      </w:pPr>
    </w:p>
    <w:p w:rsidR="00B77EA2" w:rsidRDefault="00B77EA2" w:rsidP="00B77EA2">
      <w:pPr>
        <w:ind w:left="422"/>
        <w:rPr>
          <w:sz w:val="24"/>
        </w:rPr>
      </w:pPr>
      <w:r>
        <w:rPr>
          <w:b/>
          <w:sz w:val="24"/>
        </w:rPr>
        <w:t>Цельдополнительногообразования</w:t>
      </w:r>
      <w:r>
        <w:rPr>
          <w:sz w:val="24"/>
        </w:rPr>
        <w:t>:</w:t>
      </w:r>
    </w:p>
    <w:p w:rsidR="00B77EA2" w:rsidRDefault="00B77EA2" w:rsidP="00B77EA2">
      <w:pPr>
        <w:pStyle w:val="a5"/>
        <w:rPr>
          <w:sz w:val="29"/>
        </w:rPr>
      </w:pPr>
    </w:p>
    <w:p w:rsidR="00B77EA2" w:rsidRDefault="00B77EA2" w:rsidP="00B77EA2">
      <w:pPr>
        <w:pStyle w:val="a3"/>
        <w:numPr>
          <w:ilvl w:val="0"/>
          <w:numId w:val="10"/>
        </w:numPr>
        <w:tabs>
          <w:tab w:val="left" w:pos="658"/>
        </w:tabs>
        <w:spacing w:line="278" w:lineRule="auto"/>
        <w:ind w:right="436" w:firstLine="283"/>
        <w:rPr>
          <w:sz w:val="24"/>
        </w:rPr>
      </w:pPr>
      <w:r>
        <w:rPr>
          <w:sz w:val="24"/>
        </w:rPr>
        <w:t>созданиеусловийдляразностороннегоитворческогоразвитияличностиучащегоучащихся.</w:t>
      </w:r>
    </w:p>
    <w:p w:rsidR="00B77EA2" w:rsidRPr="00A36928" w:rsidRDefault="00B77EA2" w:rsidP="00B77EA2">
      <w:pPr>
        <w:pStyle w:val="111"/>
        <w:rPr>
          <w:b w:val="0"/>
        </w:rPr>
      </w:pPr>
      <w:r>
        <w:t>Задачи</w:t>
      </w:r>
      <w:r>
        <w:rPr>
          <w:b w:val="0"/>
        </w:rPr>
        <w:t>:</w:t>
      </w:r>
    </w:p>
    <w:p w:rsidR="00B77EA2" w:rsidRDefault="00B77EA2" w:rsidP="00B77EA2">
      <w:pPr>
        <w:pStyle w:val="a3"/>
        <w:numPr>
          <w:ilvl w:val="0"/>
          <w:numId w:val="10"/>
        </w:numPr>
        <w:tabs>
          <w:tab w:val="left" w:pos="622"/>
        </w:tabs>
        <w:ind w:left="621" w:hanging="200"/>
        <w:rPr>
          <w:sz w:val="24"/>
        </w:rPr>
      </w:pPr>
      <w:r>
        <w:rPr>
          <w:sz w:val="24"/>
        </w:rPr>
        <w:t>обеспечитьвозможностьсвободновыбиратьвидисферудеятельности;</w:t>
      </w:r>
    </w:p>
    <w:p w:rsidR="00B77EA2" w:rsidRDefault="00B77EA2" w:rsidP="00B77EA2">
      <w:pPr>
        <w:pStyle w:val="a3"/>
        <w:numPr>
          <w:ilvl w:val="0"/>
          <w:numId w:val="10"/>
        </w:numPr>
        <w:tabs>
          <w:tab w:val="left" w:pos="769"/>
          <w:tab w:val="left" w:pos="770"/>
        </w:tabs>
        <w:spacing w:line="276" w:lineRule="auto"/>
        <w:ind w:right="432" w:firstLine="283"/>
        <w:rPr>
          <w:sz w:val="24"/>
        </w:rPr>
      </w:pPr>
      <w:r>
        <w:rPr>
          <w:sz w:val="24"/>
        </w:rPr>
        <w:t>создатьусловиядлясамовыражениядетейвхудожественномтворчестве,занятийспортом;</w:t>
      </w:r>
    </w:p>
    <w:p w:rsidR="00B77EA2" w:rsidRDefault="00B77EA2" w:rsidP="00B77EA2">
      <w:pPr>
        <w:pStyle w:val="a3"/>
        <w:numPr>
          <w:ilvl w:val="0"/>
          <w:numId w:val="10"/>
        </w:numPr>
        <w:tabs>
          <w:tab w:val="left" w:pos="622"/>
        </w:tabs>
        <w:ind w:left="621" w:hanging="200"/>
        <w:rPr>
          <w:sz w:val="24"/>
        </w:rPr>
      </w:pPr>
      <w:r>
        <w:rPr>
          <w:sz w:val="24"/>
        </w:rPr>
        <w:t>ориентироватьсяналичностныеинтересы,потребностииспособностиребёнка;</w:t>
      </w:r>
    </w:p>
    <w:p w:rsidR="00B77EA2" w:rsidRPr="00B77EA2" w:rsidRDefault="00B77EA2" w:rsidP="00B77EA2">
      <w:pPr>
        <w:pStyle w:val="a3"/>
        <w:numPr>
          <w:ilvl w:val="0"/>
          <w:numId w:val="10"/>
        </w:numPr>
        <w:tabs>
          <w:tab w:val="left" w:pos="682"/>
        </w:tabs>
        <w:ind w:left="681" w:hanging="260"/>
        <w:rPr>
          <w:sz w:val="24"/>
          <w:lang w:val="ru-RU"/>
        </w:rPr>
      </w:pPr>
      <w:r w:rsidRPr="00B77EA2">
        <w:rPr>
          <w:sz w:val="24"/>
          <w:lang w:val="ru-RU"/>
        </w:rPr>
        <w:t>создать условия для самоопределения и самореализации учащихся;</w:t>
      </w:r>
    </w:p>
    <w:p w:rsidR="00B77EA2" w:rsidRPr="00B77EA2" w:rsidRDefault="00B77EA2" w:rsidP="00B77EA2">
      <w:pPr>
        <w:pStyle w:val="a3"/>
        <w:numPr>
          <w:ilvl w:val="0"/>
          <w:numId w:val="10"/>
        </w:numPr>
        <w:tabs>
          <w:tab w:val="left" w:pos="622"/>
        </w:tabs>
        <w:ind w:left="621" w:hanging="200"/>
        <w:rPr>
          <w:sz w:val="24"/>
          <w:lang w:val="ru-RU"/>
        </w:rPr>
      </w:pPr>
      <w:r w:rsidRPr="00B77EA2">
        <w:rPr>
          <w:sz w:val="24"/>
          <w:lang w:val="ru-RU"/>
        </w:rPr>
        <w:t>сохранить единство обучения, воспитания и  развития.</w:t>
      </w:r>
    </w:p>
    <w:p w:rsidR="00B77EA2" w:rsidRDefault="00B77EA2" w:rsidP="00B77EA2">
      <w:pPr>
        <w:pStyle w:val="a5"/>
        <w:rPr>
          <w:sz w:val="21"/>
        </w:rPr>
      </w:pPr>
    </w:p>
    <w:p w:rsidR="00B77EA2" w:rsidRDefault="00B77EA2" w:rsidP="00B77EA2">
      <w:pPr>
        <w:pStyle w:val="a5"/>
        <w:spacing w:line="276" w:lineRule="auto"/>
        <w:ind w:left="138" w:right="198" w:firstLine="283"/>
      </w:pPr>
      <w:r>
        <w:rPr>
          <w:b/>
        </w:rPr>
        <w:t>Дополнительноеобразование</w:t>
      </w:r>
      <w:r>
        <w:t>-</w:t>
      </w:r>
      <w:r>
        <w:lastRenderedPageBreak/>
        <w:t>неотъемлемаячастьвоспитательнойсистемышколы.Работасистемыдополнительногообразованияшколыбазируетсянатакихпринципах,как</w:t>
      </w:r>
    </w:p>
    <w:p w:rsidR="00B77EA2" w:rsidRDefault="00B77EA2" w:rsidP="00B77EA2">
      <w:pPr>
        <w:pStyle w:val="a5"/>
        <w:spacing w:before="74" w:line="276" w:lineRule="auto"/>
        <w:ind w:right="427"/>
        <w:jc w:val="both"/>
      </w:pPr>
      <w:r>
        <w:t>добровольность, дифференциация и индивидуализация обучения, включенность ребенка вдеятельность,приносящуюсоциальнозначимыйрезультат,последовательностьипреемственностьвработекружков.Дополнительноеобразованиепозволяетнамосуществлятьнапрактикесвязьпредметовшкольнойпрограммы,изучаемыхвпервойполовине дня, с деятельностью учащихся во второй половине дня. Поскольку управлениесистемой дополнительного образования в нашей школе осуществляется через включение её вработу воспитательного процесса, это позволяет педагогам дополнительного образованияподдерживатьтеснуюсвязьскласснымируководителями.Корректироватьработусобучающимися во второй половине дня в зависимости от их успехов или неудач в первой.Участиевработекружковвсистемедополнительногообразованияспособствуеторганизацииврамкахшколыпроцессаединогонепрерывногопедагогическоговзаимодействиявсехсубъектоввоспитательногопроцесса,повышаетсплоченностьшкольногоколлективаиусиливает интерескшкольной жизни.</w:t>
      </w:r>
    </w:p>
    <w:p w:rsidR="00B77EA2" w:rsidRDefault="00B77EA2" w:rsidP="00B77EA2">
      <w:pPr>
        <w:pStyle w:val="a5"/>
        <w:spacing w:before="200" w:line="276" w:lineRule="auto"/>
        <w:ind w:left="138" w:right="425" w:firstLine="343"/>
        <w:jc w:val="both"/>
      </w:pPr>
      <w:r>
        <w:t>Всистемеединоговоспитательно-образовательногопространствашколыработаподополнительному образованию в 2020-2021 учебном году была направлена на выполнениезадач по дальнейшему обеспечению доступныхформ обученияучащихся во внеурочноевремя с учетом их индивидуальных особенностей. В школе созданы условия для внеурочнойдеятельностиучащихся. Всего в системе дополнительного образования в школе в 2020–2021 учебном году вобъединениях по восьми направлениям занимается 118 учащихся, чтосоставляет,83.4%Внеурочнаядеятельностьвшколеосуществлялосьпоследующимнаправлениям:</w:t>
      </w:r>
    </w:p>
    <w:p w:rsidR="00B77EA2" w:rsidRPr="00B77EA2" w:rsidRDefault="00B77EA2" w:rsidP="00B77EA2">
      <w:pPr>
        <w:spacing w:line="276" w:lineRule="auto"/>
        <w:rPr>
          <w:lang w:val="ru-RU"/>
        </w:rPr>
      </w:pPr>
    </w:p>
    <w:p w:rsidR="00B77EA2" w:rsidRPr="00B77EA2" w:rsidRDefault="00B77EA2" w:rsidP="00B77EA2">
      <w:pPr>
        <w:ind w:left="422"/>
        <w:rPr>
          <w:i/>
          <w:sz w:val="24"/>
          <w:lang w:val="ru-RU"/>
        </w:rPr>
      </w:pPr>
      <w:r w:rsidRPr="00B77EA2">
        <w:rPr>
          <w:i/>
          <w:sz w:val="24"/>
          <w:lang w:val="ru-RU"/>
        </w:rPr>
        <w:t>1)общекультурное–чтениестихотворений,концерты,конкурсрисунков;</w:t>
      </w:r>
    </w:p>
    <w:p w:rsidR="00B77EA2" w:rsidRDefault="00B77EA2" w:rsidP="00B77EA2">
      <w:pPr>
        <w:pStyle w:val="a5"/>
        <w:ind w:left="422"/>
      </w:pPr>
      <w:r>
        <w:t xml:space="preserve">2) </w:t>
      </w:r>
      <w:r w:rsidRPr="006A52DB">
        <w:rPr>
          <w:i/>
        </w:rPr>
        <w:t>общеинтеллектуальное</w:t>
      </w:r>
      <w:r>
        <w:t>(работапопрограммам)«Калейдоскопнаук»,«Азбука нравственности», «Загадки русского языка»,«Занимательный русский», «Увлекательный английский»,созданиепроектов.</w:t>
      </w:r>
    </w:p>
    <w:p w:rsidR="00B77EA2" w:rsidRDefault="00B77EA2" w:rsidP="00B77EA2">
      <w:pPr>
        <w:pStyle w:val="a5"/>
        <w:spacing w:before="1"/>
        <w:rPr>
          <w:sz w:val="21"/>
        </w:rPr>
      </w:pPr>
    </w:p>
    <w:p w:rsidR="00B77EA2" w:rsidRPr="00B77EA2" w:rsidRDefault="00B77EA2" w:rsidP="00B77EA2">
      <w:pPr>
        <w:pStyle w:val="a3"/>
        <w:numPr>
          <w:ilvl w:val="0"/>
          <w:numId w:val="9"/>
        </w:numPr>
        <w:tabs>
          <w:tab w:val="left" w:pos="732"/>
          <w:tab w:val="left" w:pos="6286"/>
          <w:tab w:val="left" w:pos="8482"/>
        </w:tabs>
        <w:rPr>
          <w:sz w:val="24"/>
          <w:lang w:val="ru-RU"/>
        </w:rPr>
      </w:pPr>
      <w:r w:rsidRPr="00B77EA2">
        <w:rPr>
          <w:i/>
          <w:sz w:val="24"/>
          <w:lang w:val="ru-RU"/>
        </w:rPr>
        <w:t>спортивно-оздоровительное-</w:t>
      </w:r>
      <w:r w:rsidRPr="00B77EA2">
        <w:rPr>
          <w:sz w:val="24"/>
          <w:lang w:val="ru-RU"/>
        </w:rPr>
        <w:t>вшколеработают</w:t>
      </w:r>
      <w:r w:rsidRPr="00B77EA2">
        <w:rPr>
          <w:sz w:val="24"/>
          <w:lang w:val="ru-RU"/>
        </w:rPr>
        <w:tab/>
        <w:t>спортивныесекции</w:t>
      </w:r>
      <w:r w:rsidRPr="00B77EA2">
        <w:rPr>
          <w:sz w:val="24"/>
          <w:lang w:val="ru-RU"/>
        </w:rPr>
        <w:tab/>
        <w:t>«Волейбол»,</w:t>
      </w:r>
    </w:p>
    <w:p w:rsidR="00B77EA2" w:rsidRDefault="00B77EA2" w:rsidP="00B77EA2">
      <w:pPr>
        <w:pStyle w:val="a5"/>
        <w:tabs>
          <w:tab w:val="left" w:pos="2218"/>
        </w:tabs>
        <w:spacing w:before="41"/>
        <w:ind w:left="138"/>
      </w:pPr>
      <w:r>
        <w:t>«Баскетбол»,атакже проводитьсяутренняягимнастика,спортивныемероприятия.</w:t>
      </w:r>
    </w:p>
    <w:p w:rsidR="00B77EA2" w:rsidRDefault="00B77EA2" w:rsidP="00B77EA2">
      <w:pPr>
        <w:pStyle w:val="a5"/>
        <w:spacing w:before="1"/>
        <w:rPr>
          <w:sz w:val="21"/>
        </w:rPr>
      </w:pPr>
    </w:p>
    <w:p w:rsidR="00B77EA2" w:rsidRPr="00B77EA2" w:rsidRDefault="00B77EA2" w:rsidP="00B77EA2">
      <w:pPr>
        <w:pStyle w:val="a3"/>
        <w:numPr>
          <w:ilvl w:val="0"/>
          <w:numId w:val="9"/>
        </w:numPr>
        <w:tabs>
          <w:tab w:val="left" w:pos="742"/>
        </w:tabs>
        <w:spacing w:after="9" w:line="448" w:lineRule="auto"/>
        <w:ind w:left="709" w:right="1284" w:hanging="227"/>
        <w:rPr>
          <w:sz w:val="24"/>
          <w:lang w:val="ru-RU"/>
        </w:rPr>
      </w:pPr>
      <w:r w:rsidRPr="00B77EA2">
        <w:rPr>
          <w:sz w:val="24"/>
          <w:lang w:val="ru-RU"/>
        </w:rPr>
        <w:t>духовно-нравственное – кружок «Волшебный комочек», изостудия «Вернисаж», тематические классные часы.</w:t>
      </w:r>
    </w:p>
    <w:p w:rsidR="00B77EA2" w:rsidRPr="00B77EA2" w:rsidRDefault="00B77EA2" w:rsidP="00B77EA2">
      <w:pPr>
        <w:pStyle w:val="a3"/>
        <w:spacing w:after="9" w:line="448" w:lineRule="auto"/>
        <w:ind w:left="709" w:right="1284"/>
        <w:rPr>
          <w:sz w:val="24"/>
          <w:lang w:val="ru-RU"/>
        </w:rPr>
      </w:pPr>
    </w:p>
    <w:p w:rsidR="00B77EA2" w:rsidRPr="00B77EA2" w:rsidRDefault="00B77EA2" w:rsidP="00B77EA2">
      <w:pPr>
        <w:pStyle w:val="a3"/>
        <w:tabs>
          <w:tab w:val="left" w:pos="742"/>
        </w:tabs>
        <w:spacing w:after="9" w:line="448" w:lineRule="auto"/>
        <w:ind w:left="709" w:right="1284"/>
        <w:rPr>
          <w:b/>
          <w:sz w:val="24"/>
          <w:lang w:val="ru-RU"/>
        </w:rPr>
      </w:pPr>
      <w:r w:rsidRPr="00B77EA2">
        <w:rPr>
          <w:b/>
          <w:sz w:val="24"/>
          <w:lang w:val="ru-RU"/>
        </w:rPr>
        <w:t>Общий охват учащихся внеурочной занятостью за2020-2021уч.год</w:t>
      </w:r>
    </w:p>
    <w:tbl>
      <w:tblPr>
        <w:tblStyle w:val="TableNormal"/>
        <w:tblW w:w="0" w:type="auto"/>
        <w:tblInd w:w="1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3308"/>
      </w:tblGrid>
      <w:tr w:rsidR="00B77EA2" w:rsidTr="00B9086B">
        <w:trPr>
          <w:trHeight w:val="827"/>
        </w:trPr>
        <w:tc>
          <w:tcPr>
            <w:tcW w:w="2801" w:type="dxa"/>
          </w:tcPr>
          <w:p w:rsidR="00B77EA2" w:rsidRDefault="00B77EA2" w:rsidP="00B908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B77EA2" w:rsidRDefault="00B77EA2" w:rsidP="00B9086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Кол-воучащихся</w:t>
            </w:r>
          </w:p>
        </w:tc>
        <w:tc>
          <w:tcPr>
            <w:tcW w:w="3308" w:type="dxa"/>
          </w:tcPr>
          <w:p w:rsidR="00B77EA2" w:rsidRDefault="00B77EA2" w:rsidP="00B9086B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</w:p>
          <w:p w:rsidR="00B77EA2" w:rsidRPr="00730B55" w:rsidRDefault="00B77EA2" w:rsidP="00B9086B">
            <w:pPr>
              <w:pStyle w:val="TableParagraph"/>
              <w:spacing w:line="270" w:lineRule="atLeast"/>
              <w:ind w:left="189"/>
              <w:rPr>
                <w:b/>
                <w:sz w:val="24"/>
                <w:lang w:val="ru-RU"/>
              </w:rPr>
            </w:pPr>
            <w:r w:rsidRPr="00730B55">
              <w:rPr>
                <w:b/>
                <w:sz w:val="24"/>
                <w:lang w:val="ru-RU"/>
              </w:rPr>
              <w:t>деятельностьпошколепоклассам</w:t>
            </w:r>
          </w:p>
        </w:tc>
      </w:tr>
      <w:tr w:rsidR="00B77EA2" w:rsidTr="00B9086B">
        <w:trPr>
          <w:trHeight w:val="275"/>
        </w:trPr>
        <w:tc>
          <w:tcPr>
            <w:tcW w:w="2801" w:type="dxa"/>
          </w:tcPr>
          <w:p w:rsidR="00B77EA2" w:rsidRPr="007D1A86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1-9 учащ</w:t>
            </w:r>
            <w:r>
              <w:rPr>
                <w:sz w:val="24"/>
                <w:lang w:val="ru-RU"/>
              </w:rPr>
              <w:t>ихся</w:t>
            </w:r>
          </w:p>
        </w:tc>
        <w:tc>
          <w:tcPr>
            <w:tcW w:w="3308" w:type="dxa"/>
          </w:tcPr>
          <w:p w:rsidR="00B77EA2" w:rsidRDefault="00B77EA2" w:rsidP="00B908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77EA2" w:rsidTr="00B9086B">
        <w:trPr>
          <w:trHeight w:val="275"/>
        </w:trPr>
        <w:tc>
          <w:tcPr>
            <w:tcW w:w="2801" w:type="dxa"/>
          </w:tcPr>
          <w:p w:rsidR="00B77EA2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2-10 учащихся</w:t>
            </w:r>
          </w:p>
        </w:tc>
        <w:tc>
          <w:tcPr>
            <w:tcW w:w="3308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10</w:t>
            </w:r>
          </w:p>
        </w:tc>
      </w:tr>
      <w:tr w:rsidR="00B77EA2" w:rsidTr="00B9086B">
        <w:trPr>
          <w:trHeight w:val="275"/>
        </w:trPr>
        <w:tc>
          <w:tcPr>
            <w:tcW w:w="2801" w:type="dxa"/>
          </w:tcPr>
          <w:p w:rsidR="00B77EA2" w:rsidRPr="007D1A86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3-16учащ</w:t>
            </w:r>
            <w:r>
              <w:rPr>
                <w:sz w:val="24"/>
                <w:lang w:val="ru-RU"/>
              </w:rPr>
              <w:t>ихся</w:t>
            </w:r>
          </w:p>
        </w:tc>
        <w:tc>
          <w:tcPr>
            <w:tcW w:w="3308" w:type="dxa"/>
          </w:tcPr>
          <w:p w:rsidR="00B77EA2" w:rsidRDefault="00B77EA2" w:rsidP="00B908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77EA2" w:rsidTr="00B9086B">
        <w:trPr>
          <w:trHeight w:val="277"/>
        </w:trPr>
        <w:tc>
          <w:tcPr>
            <w:tcW w:w="2801" w:type="dxa"/>
          </w:tcPr>
          <w:p w:rsidR="00B77EA2" w:rsidRPr="00006810" w:rsidRDefault="00B77EA2" w:rsidP="00B9086B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4- </w:t>
            </w:r>
            <w:r>
              <w:rPr>
                <w:sz w:val="24"/>
                <w:lang w:val="ru-RU"/>
              </w:rPr>
              <w:t xml:space="preserve">14 </w:t>
            </w:r>
            <w:r>
              <w:rPr>
                <w:sz w:val="24"/>
              </w:rPr>
              <w:t>учащ</w:t>
            </w:r>
            <w:r>
              <w:rPr>
                <w:sz w:val="24"/>
                <w:lang w:val="ru-RU"/>
              </w:rPr>
              <w:t>ихся</w:t>
            </w:r>
          </w:p>
        </w:tc>
        <w:tc>
          <w:tcPr>
            <w:tcW w:w="3308" w:type="dxa"/>
          </w:tcPr>
          <w:p w:rsidR="00B77EA2" w:rsidRDefault="00B77EA2" w:rsidP="00B908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77EA2" w:rsidTr="00B9086B">
        <w:trPr>
          <w:trHeight w:val="276"/>
        </w:trPr>
        <w:tc>
          <w:tcPr>
            <w:tcW w:w="2801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5- </w:t>
            </w:r>
            <w:r>
              <w:rPr>
                <w:sz w:val="24"/>
                <w:lang w:val="ru-RU"/>
              </w:rPr>
              <w:t xml:space="preserve">19 </w:t>
            </w:r>
            <w:r>
              <w:rPr>
                <w:sz w:val="24"/>
              </w:rPr>
              <w:t>учащ</w:t>
            </w:r>
            <w:r>
              <w:rPr>
                <w:sz w:val="24"/>
                <w:lang w:val="ru-RU"/>
              </w:rPr>
              <w:t>ихся</w:t>
            </w:r>
          </w:p>
        </w:tc>
        <w:tc>
          <w:tcPr>
            <w:tcW w:w="3308" w:type="dxa"/>
          </w:tcPr>
          <w:p w:rsidR="00B77EA2" w:rsidRDefault="00B77EA2" w:rsidP="00B908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77EA2" w:rsidTr="00B9086B">
        <w:trPr>
          <w:trHeight w:val="275"/>
        </w:trPr>
        <w:tc>
          <w:tcPr>
            <w:tcW w:w="2801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6–</w:t>
            </w:r>
            <w:r>
              <w:rPr>
                <w:sz w:val="24"/>
                <w:lang w:val="ru-RU"/>
              </w:rPr>
              <w:t xml:space="preserve">11 </w:t>
            </w:r>
            <w:r>
              <w:rPr>
                <w:sz w:val="24"/>
              </w:rPr>
              <w:t>учащ</w:t>
            </w:r>
            <w:r>
              <w:rPr>
                <w:sz w:val="24"/>
                <w:lang w:val="ru-RU"/>
              </w:rPr>
              <w:t>ихся</w:t>
            </w:r>
          </w:p>
        </w:tc>
        <w:tc>
          <w:tcPr>
            <w:tcW w:w="3308" w:type="dxa"/>
          </w:tcPr>
          <w:p w:rsidR="00B77EA2" w:rsidRDefault="00B77EA2" w:rsidP="00B908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77EA2" w:rsidTr="00B9086B">
        <w:trPr>
          <w:trHeight w:val="275"/>
        </w:trPr>
        <w:tc>
          <w:tcPr>
            <w:tcW w:w="2801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7- </w:t>
            </w:r>
            <w:r>
              <w:rPr>
                <w:sz w:val="24"/>
                <w:lang w:val="ru-RU"/>
              </w:rPr>
              <w:t xml:space="preserve">12 </w:t>
            </w:r>
            <w:r>
              <w:rPr>
                <w:sz w:val="24"/>
              </w:rPr>
              <w:t>учащ</w:t>
            </w:r>
            <w:r>
              <w:rPr>
                <w:sz w:val="24"/>
                <w:lang w:val="ru-RU"/>
              </w:rPr>
              <w:t>ихся</w:t>
            </w:r>
          </w:p>
        </w:tc>
        <w:tc>
          <w:tcPr>
            <w:tcW w:w="3308" w:type="dxa"/>
          </w:tcPr>
          <w:p w:rsidR="00B77EA2" w:rsidRDefault="00B77EA2" w:rsidP="00B908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77EA2" w:rsidTr="00B9086B">
        <w:trPr>
          <w:trHeight w:val="275"/>
        </w:trPr>
        <w:tc>
          <w:tcPr>
            <w:tcW w:w="2801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8-</w:t>
            </w:r>
            <w:r>
              <w:rPr>
                <w:spacing w:val="-3"/>
                <w:sz w:val="24"/>
                <w:lang w:val="ru-RU"/>
              </w:rPr>
              <w:t xml:space="preserve">11 </w:t>
            </w:r>
            <w:r>
              <w:rPr>
                <w:sz w:val="24"/>
              </w:rPr>
              <w:t>учащ</w:t>
            </w:r>
            <w:r>
              <w:rPr>
                <w:sz w:val="24"/>
                <w:lang w:val="ru-RU"/>
              </w:rPr>
              <w:t>ихся</w:t>
            </w:r>
          </w:p>
        </w:tc>
        <w:tc>
          <w:tcPr>
            <w:tcW w:w="3308" w:type="dxa"/>
          </w:tcPr>
          <w:p w:rsidR="00B77EA2" w:rsidRDefault="00B77EA2" w:rsidP="00B908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77EA2" w:rsidTr="00B9086B">
        <w:trPr>
          <w:trHeight w:val="275"/>
        </w:trPr>
        <w:tc>
          <w:tcPr>
            <w:tcW w:w="2801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– 23 учащихся</w:t>
            </w:r>
          </w:p>
        </w:tc>
        <w:tc>
          <w:tcPr>
            <w:tcW w:w="3308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B77EA2" w:rsidTr="00B9086B">
        <w:trPr>
          <w:trHeight w:val="275"/>
        </w:trPr>
        <w:tc>
          <w:tcPr>
            <w:tcW w:w="2801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– 8 учащихся</w:t>
            </w:r>
          </w:p>
        </w:tc>
        <w:tc>
          <w:tcPr>
            <w:tcW w:w="3308" w:type="dxa"/>
          </w:tcPr>
          <w:p w:rsidR="00B77EA2" w:rsidRPr="00006810" w:rsidRDefault="00B77EA2" w:rsidP="00B9086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B77EA2" w:rsidTr="00B9086B">
        <w:trPr>
          <w:trHeight w:val="278"/>
        </w:trPr>
        <w:tc>
          <w:tcPr>
            <w:tcW w:w="2801" w:type="dxa"/>
          </w:tcPr>
          <w:p w:rsidR="00B77EA2" w:rsidRDefault="00B77EA2" w:rsidP="00B9086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308" w:type="dxa"/>
          </w:tcPr>
          <w:p w:rsidR="00B77EA2" w:rsidRPr="0017460C" w:rsidRDefault="00B77EA2" w:rsidP="00B9086B">
            <w:pPr>
              <w:pStyle w:val="TableParagraph"/>
              <w:spacing w:line="258" w:lineRule="exact"/>
              <w:ind w:left="108"/>
              <w:rPr>
                <w:b/>
                <w:sz w:val="24"/>
                <w:lang w:val="ru-RU"/>
              </w:rPr>
            </w:pPr>
            <w:r w:rsidRPr="0017460C">
              <w:rPr>
                <w:b/>
                <w:sz w:val="24"/>
                <w:lang w:val="ru-RU"/>
              </w:rPr>
              <w:t>118. 8</w:t>
            </w:r>
            <w:r>
              <w:rPr>
                <w:b/>
                <w:sz w:val="24"/>
                <w:lang w:val="ru-RU"/>
              </w:rPr>
              <w:t>3.4</w:t>
            </w:r>
            <w:r w:rsidRPr="0017460C">
              <w:rPr>
                <w:b/>
                <w:sz w:val="24"/>
                <w:lang w:val="ru-RU"/>
              </w:rPr>
              <w:t>%</w:t>
            </w:r>
          </w:p>
        </w:tc>
      </w:tr>
    </w:tbl>
    <w:p w:rsidR="00B77EA2" w:rsidRDefault="00B77EA2" w:rsidP="00B77EA2">
      <w:pPr>
        <w:pStyle w:val="a5"/>
      </w:pPr>
    </w:p>
    <w:p w:rsidR="00B77EA2" w:rsidRPr="00A36928" w:rsidRDefault="00B77EA2" w:rsidP="00B77EA2">
      <w:pPr>
        <w:pStyle w:val="a5"/>
        <w:ind w:left="1322"/>
        <w:rPr>
          <w:b/>
        </w:rPr>
      </w:pPr>
      <w:r w:rsidRPr="00A36928">
        <w:rPr>
          <w:b/>
        </w:rPr>
        <w:t>Общий охват учащихся внеурочной занятостью(за3года)</w:t>
      </w:r>
    </w:p>
    <w:p w:rsidR="00B77EA2" w:rsidRDefault="00B77EA2" w:rsidP="00B77EA2">
      <w:pPr>
        <w:pStyle w:val="a5"/>
        <w:spacing w:before="10"/>
        <w:rPr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B77EA2" w:rsidTr="00B9086B">
        <w:trPr>
          <w:trHeight w:val="518"/>
        </w:trPr>
        <w:tc>
          <w:tcPr>
            <w:tcW w:w="3190" w:type="dxa"/>
          </w:tcPr>
          <w:p w:rsidR="00B77EA2" w:rsidRPr="0043624C" w:rsidRDefault="00B77EA2" w:rsidP="00B9086B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43624C">
              <w:rPr>
                <w:sz w:val="24"/>
                <w:lang w:val="ru-RU"/>
              </w:rPr>
              <w:t>2017-2018уч</w:t>
            </w:r>
            <w:r>
              <w:rPr>
                <w:sz w:val="24"/>
              </w:rPr>
              <w:t>.год.</w:t>
            </w:r>
          </w:p>
        </w:tc>
        <w:tc>
          <w:tcPr>
            <w:tcW w:w="3190" w:type="dxa"/>
          </w:tcPr>
          <w:p w:rsidR="00B77EA2" w:rsidRDefault="00B77EA2" w:rsidP="00B908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2018-2019уч.год.</w:t>
            </w:r>
          </w:p>
        </w:tc>
        <w:tc>
          <w:tcPr>
            <w:tcW w:w="3193" w:type="dxa"/>
          </w:tcPr>
          <w:p w:rsidR="00B77EA2" w:rsidRDefault="00B77EA2" w:rsidP="00B908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2020-2021 уч.год.</w:t>
            </w:r>
          </w:p>
        </w:tc>
      </w:tr>
      <w:tr w:rsidR="00B77EA2" w:rsidTr="00B9086B">
        <w:trPr>
          <w:trHeight w:val="518"/>
        </w:trPr>
        <w:tc>
          <w:tcPr>
            <w:tcW w:w="3190" w:type="dxa"/>
          </w:tcPr>
          <w:p w:rsidR="00B77EA2" w:rsidRDefault="00B77EA2" w:rsidP="00B908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88.1 %</w:t>
            </w:r>
          </w:p>
        </w:tc>
        <w:tc>
          <w:tcPr>
            <w:tcW w:w="3190" w:type="dxa"/>
          </w:tcPr>
          <w:p w:rsidR="00B77EA2" w:rsidRDefault="00B77EA2" w:rsidP="00B9086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94.4%</w:t>
            </w:r>
          </w:p>
        </w:tc>
        <w:tc>
          <w:tcPr>
            <w:tcW w:w="3193" w:type="dxa"/>
          </w:tcPr>
          <w:p w:rsidR="00B77EA2" w:rsidRPr="00ED3EC1" w:rsidRDefault="00B77EA2" w:rsidP="00B908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83,4%</w:t>
            </w:r>
          </w:p>
        </w:tc>
      </w:tr>
    </w:tbl>
    <w:p w:rsidR="00B77EA2" w:rsidRDefault="00B77EA2" w:rsidP="00B77EA2">
      <w:pPr>
        <w:pStyle w:val="a5"/>
        <w:spacing w:line="276" w:lineRule="auto"/>
        <w:ind w:left="138" w:right="248" w:firstLine="703"/>
        <w:jc w:val="both"/>
      </w:pPr>
      <w:r>
        <w:t>Дополнительноеобразованиетесносвязанос  подготовкой  коллективныхтворческих дел. Так ребята из</w:t>
      </w:r>
      <w:r>
        <w:rPr>
          <w:spacing w:val="1"/>
        </w:rPr>
        <w:t>остудии</w:t>
      </w:r>
      <w:r>
        <w:t xml:space="preserve"> «Вернисаж» и кружка «Волшебный комочек» являются постоянными участникамишкольныхконкурсов и выставок,</w:t>
      </w:r>
      <w:r>
        <w:rPr>
          <w:spacing w:val="-1"/>
        </w:rPr>
        <w:t xml:space="preserve">участвуют в </w:t>
      </w:r>
      <w:r>
        <w:t>организации предметно-эстетического пространства школы.</w:t>
      </w:r>
    </w:p>
    <w:p w:rsidR="00B77EA2" w:rsidRDefault="00B77EA2" w:rsidP="00B77EA2">
      <w:pPr>
        <w:pStyle w:val="a5"/>
        <w:spacing w:before="194" w:line="276" w:lineRule="auto"/>
        <w:ind w:left="138" w:firstLine="1183"/>
      </w:pPr>
      <w:r>
        <w:t>Результатомработыкружковисекцийявляютсяпризовыеместаобучающихсяввыставкахиконкурсах  школьногоирайонного  уровней.</w:t>
      </w:r>
    </w:p>
    <w:p w:rsidR="00B77EA2" w:rsidRDefault="00B77EA2" w:rsidP="00B77EA2">
      <w:pPr>
        <w:pStyle w:val="a5"/>
        <w:spacing w:before="201" w:line="276" w:lineRule="auto"/>
        <w:ind w:left="138" w:right="246" w:firstLine="991"/>
        <w:jc w:val="both"/>
      </w:pPr>
      <w:r>
        <w:t>Система дополнительного образования в нашей школе предоставляет возможностьзаниматьсядетямразныхвозрастныхгрупп,начинаяспервоклассниковидоучащихсястарших классов. Работа всех кружков способствует развитию творческих, познавательных,физических способностей детей.Онаобеспечиваетинтересиразвитиетрудолюбия.</w:t>
      </w:r>
    </w:p>
    <w:p w:rsidR="00B77EA2" w:rsidRDefault="00B77EA2" w:rsidP="00B77EA2">
      <w:pPr>
        <w:pStyle w:val="a5"/>
        <w:spacing w:before="199" w:line="276" w:lineRule="auto"/>
        <w:ind w:left="138" w:right="429" w:firstLine="283"/>
        <w:jc w:val="both"/>
      </w:pPr>
      <w:r>
        <w:t>ДобройтрадициейявляетсясовместнаяработасДДТДО«Созвездие».Вовремяканикул организуются интересные, познавательные и развлекательные программы, концертыдля учеников. Особенно любят посещать эти мероприятия учащиеся начальной школы.</w:t>
      </w:r>
    </w:p>
    <w:p w:rsidR="00B77EA2" w:rsidRDefault="00B77EA2" w:rsidP="00B77EA2">
      <w:pPr>
        <w:pStyle w:val="a5"/>
        <w:spacing w:before="199" w:line="276" w:lineRule="auto"/>
        <w:ind w:left="138" w:right="429" w:firstLine="283"/>
        <w:jc w:val="both"/>
      </w:pPr>
      <w:r>
        <w:t>В посёлке имеется поселковая общедоступная библиотека. Обучающиеся школы являются ее постоянными читателями. СотрудникбиблиотекиТатьяна Борисовна организует экскурсии,беседы,встречи синтереснымилюдьми дляучащихся школы.</w:t>
      </w:r>
    </w:p>
    <w:p w:rsidR="00B77EA2" w:rsidRDefault="00B77EA2" w:rsidP="00B77EA2">
      <w:pPr>
        <w:pStyle w:val="a5"/>
        <w:spacing w:before="201" w:line="276" w:lineRule="auto"/>
        <w:ind w:left="138" w:right="425" w:firstLine="991"/>
        <w:jc w:val="both"/>
      </w:pPr>
      <w:r>
        <w:t>Такимобразом,условия,созданныевшколедлявнеурочнойдеятельностииорганизациидополнительногообразования,способствуютразвитиютворческихспособностейобучающихся,ихличномуразвитиюи социализации.</w:t>
      </w:r>
    </w:p>
    <w:p w:rsidR="00B77EA2" w:rsidRDefault="00B77EA2" w:rsidP="00B77EA2">
      <w:pPr>
        <w:pStyle w:val="a5"/>
        <w:spacing w:before="74" w:line="276" w:lineRule="auto"/>
        <w:ind w:left="138" w:right="427" w:firstLine="283"/>
        <w:jc w:val="both"/>
      </w:pPr>
      <w:r>
        <w:t>Повышение уровня самооценки, проявление инициативы – это тот результат, к которомумы стремимся. К тому же у ребенка меньше остается незанятого времени, значит, меньшевременионбудетбесцельнослонятьсяпоулицам,снижаетсярискпопаданиявнеблагоприятныекомпании.Всего по школе охвачено системой ДО 142 учащихся, чтосоставляет94,4%от общего количества обучающихся.</w:t>
      </w:r>
    </w:p>
    <w:p w:rsidR="00B77EA2" w:rsidRDefault="00B77EA2" w:rsidP="00B77EA2">
      <w:pPr>
        <w:pStyle w:val="a5"/>
        <w:spacing w:before="199" w:line="276" w:lineRule="auto"/>
        <w:ind w:left="138" w:right="423" w:firstLine="283"/>
        <w:jc w:val="both"/>
      </w:pPr>
      <w:r>
        <w:lastRenderedPageBreak/>
        <w:t>Наиболее эффективно работают по вовлечению в систему ДОклассные руководители 2,3,4,5,6,7,8 и 9 классов( кл. руководители</w:t>
      </w:r>
      <w:r>
        <w:rPr>
          <w:spacing w:val="1"/>
        </w:rPr>
        <w:t xml:space="preserve"> Толстихина Г.Г</w:t>
      </w:r>
      <w:r>
        <w:t>., Захарова Н.В. Кузьмина Т.А., Бондарева С.А., Джангирова Л.З.). В данных классах100% учащихся вовлечены в систему ДО.</w:t>
      </w:r>
    </w:p>
    <w:p w:rsidR="00B77EA2" w:rsidRDefault="00B77EA2" w:rsidP="00B77EA2">
      <w:pPr>
        <w:pStyle w:val="a5"/>
        <w:spacing w:before="202" w:line="276" w:lineRule="auto"/>
        <w:ind w:left="138" w:right="435" w:firstLine="283"/>
        <w:jc w:val="both"/>
      </w:pPr>
      <w:r>
        <w:t>Не охвачены системой ДО 22 обучающихся, что составляет 15,7 % от общего количестваучащихся.</w:t>
      </w:r>
    </w:p>
    <w:p w:rsidR="00B77EA2" w:rsidRDefault="00B77EA2" w:rsidP="00B77EA2">
      <w:pPr>
        <w:pStyle w:val="a5"/>
        <w:spacing w:before="199" w:line="276" w:lineRule="auto"/>
        <w:ind w:left="138" w:right="424"/>
        <w:jc w:val="both"/>
      </w:pPr>
      <w:r>
        <w:t xml:space="preserve">     Из 3 учащихся, состоящих на профилактических учетах,вовлечены в систему ДО все.8-10 классыпосещалиВоенно-патриотическийкружок«Патриот» (15 уч-ся). Входе теоретическойподготовки учащиеся получали начальные сведения о стрельбе, принципы эксплуатации,устройстваиназначениепневматическойвинтовкииизучалиустройствооружия,еготехнические возможности и правила хранения и ухода за оружием.Овчарова И.Г.-учительтехнологии руководит кружковой работой «Швея», «Маникюр». В них занимались учащиеся 5 – 9классов в количестве 41 человека.Преподавание осуществлялось по рабочей программе,направленной на реализацию у обучающихся природных задатков в одном из популярныхнаправлений искусства – в искусстве создания костюма.Все участники нашего коллективауспешно осваивают искусство создания костюма и охотно демонстрируют и применяют своиуменияирезультатыприпроведении различныхвнеклассных мероприятий. На кружке «Маникюр» девочки учатся созданию праздничного и повседневного маникюра, дизайну ногтей.</w:t>
      </w:r>
    </w:p>
    <w:p w:rsidR="00B77EA2" w:rsidRDefault="00B77EA2" w:rsidP="00B77EA2">
      <w:pPr>
        <w:pStyle w:val="a5"/>
        <w:spacing w:before="200" w:line="276" w:lineRule="auto"/>
        <w:ind w:left="138" w:right="426" w:firstLine="283"/>
        <w:jc w:val="both"/>
      </w:pPr>
      <w:r>
        <w:t>Семенова Е.Н. -учитель физической культуры – руководитель спортивных секций«Баскетбол», «Волейбол». Кружки спортивного направления посещали 18 учащихся 5-10 классов. Основные задачи деятельностикружков: укрепление здоровья учащихся; обеспечение активного участия членов кружка вспортивно-массовых мероприятиях школы и района.</w:t>
      </w:r>
    </w:p>
    <w:p w:rsidR="00B77EA2" w:rsidRDefault="00B77EA2" w:rsidP="00B77EA2">
      <w:pPr>
        <w:pStyle w:val="a5"/>
        <w:spacing w:before="200" w:line="276" w:lineRule="auto"/>
        <w:ind w:left="138" w:right="426" w:firstLine="283"/>
        <w:jc w:val="both"/>
      </w:pPr>
      <w:r>
        <w:t xml:space="preserve"> Социокультурную среду в МБОУ«ССОШ» в2020-2021уч. году составили данные организации:</w:t>
      </w:r>
    </w:p>
    <w:p w:rsidR="00B77EA2" w:rsidRDefault="00B77EA2" w:rsidP="00B77EA2">
      <w:pPr>
        <w:pStyle w:val="a5"/>
        <w:rPr>
          <w:sz w:val="20"/>
        </w:rPr>
      </w:pPr>
    </w:p>
    <w:p w:rsidR="00B77EA2" w:rsidRDefault="00B77EA2" w:rsidP="00B77EA2">
      <w:pPr>
        <w:pStyle w:val="a5"/>
        <w:spacing w:before="11"/>
        <w:rPr>
          <w:sz w:val="11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268"/>
        <w:gridCol w:w="1843"/>
        <w:gridCol w:w="1701"/>
        <w:gridCol w:w="1842"/>
        <w:gridCol w:w="1985"/>
      </w:tblGrid>
      <w:tr w:rsidR="00B77EA2" w:rsidTr="00B9086B">
        <w:trPr>
          <w:trHeight w:val="839"/>
        </w:trPr>
        <w:tc>
          <w:tcPr>
            <w:tcW w:w="851" w:type="dxa"/>
          </w:tcPr>
          <w:p w:rsidR="00B77EA2" w:rsidRDefault="00B77EA2" w:rsidP="00B908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B77EA2" w:rsidRDefault="00B77EA2" w:rsidP="00B9086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3" w:type="dxa"/>
          </w:tcPr>
          <w:p w:rsidR="00B77EA2" w:rsidRDefault="00B77EA2" w:rsidP="00B9086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  <w:tc>
          <w:tcPr>
            <w:tcW w:w="1701" w:type="dxa"/>
          </w:tcPr>
          <w:p w:rsidR="00B77EA2" w:rsidRDefault="00B77EA2" w:rsidP="00B9086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842" w:type="dxa"/>
          </w:tcPr>
          <w:p w:rsidR="00B77EA2" w:rsidRDefault="00B77EA2" w:rsidP="00B9086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985" w:type="dxa"/>
          </w:tcPr>
          <w:p w:rsidR="00B77EA2" w:rsidRPr="00705F35" w:rsidRDefault="00B77EA2" w:rsidP="00B9086B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2020-2021</w:t>
            </w:r>
          </w:p>
        </w:tc>
      </w:tr>
      <w:tr w:rsidR="00B77EA2" w:rsidTr="00B9086B">
        <w:trPr>
          <w:trHeight w:val="1154"/>
        </w:trPr>
        <w:tc>
          <w:tcPr>
            <w:tcW w:w="851" w:type="dxa"/>
          </w:tcPr>
          <w:p w:rsidR="00B77EA2" w:rsidRDefault="00B77EA2" w:rsidP="00B908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77EA2" w:rsidRDefault="00B77EA2" w:rsidP="00B908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843" w:type="dxa"/>
          </w:tcPr>
          <w:p w:rsidR="00B77EA2" w:rsidRDefault="00B77EA2" w:rsidP="00B9086B">
            <w:pPr>
              <w:pStyle w:val="TableParagraph"/>
              <w:spacing w:line="276" w:lineRule="auto"/>
              <w:ind w:left="106" w:right="99" w:firstLine="60"/>
              <w:rPr>
                <w:sz w:val="24"/>
              </w:rPr>
            </w:pPr>
            <w:r>
              <w:rPr>
                <w:sz w:val="24"/>
              </w:rPr>
              <w:t>43(без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занятости)</w:t>
            </w:r>
          </w:p>
        </w:tc>
        <w:tc>
          <w:tcPr>
            <w:tcW w:w="1701" w:type="dxa"/>
          </w:tcPr>
          <w:p w:rsidR="00B77EA2" w:rsidRDefault="00B77EA2" w:rsidP="00B9086B">
            <w:pPr>
              <w:pStyle w:val="TableParagraph"/>
              <w:tabs>
                <w:tab w:val="left" w:pos="1034"/>
              </w:tabs>
              <w:spacing w:line="276" w:lineRule="auto"/>
              <w:ind w:left="140" w:right="98"/>
              <w:rPr>
                <w:sz w:val="24"/>
              </w:rPr>
            </w:pPr>
            <w:r>
              <w:rPr>
                <w:sz w:val="24"/>
              </w:rPr>
              <w:t>53(без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учёта</w:t>
            </w:r>
            <w:r>
              <w:rPr>
                <w:sz w:val="24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занятости)</w:t>
            </w:r>
          </w:p>
        </w:tc>
        <w:tc>
          <w:tcPr>
            <w:tcW w:w="1842" w:type="dxa"/>
          </w:tcPr>
          <w:p w:rsidR="00B77EA2" w:rsidRDefault="00B77EA2" w:rsidP="00B9086B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49(без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занятости)</w:t>
            </w:r>
          </w:p>
        </w:tc>
        <w:tc>
          <w:tcPr>
            <w:tcW w:w="1985" w:type="dxa"/>
          </w:tcPr>
          <w:p w:rsidR="00B77EA2" w:rsidRPr="00705F35" w:rsidRDefault="00B77EA2" w:rsidP="00B9086B">
            <w:pPr>
              <w:pStyle w:val="TableParagraph"/>
              <w:spacing w:line="276" w:lineRule="auto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 (без учета внеурочной занятости)</w:t>
            </w:r>
          </w:p>
        </w:tc>
      </w:tr>
      <w:tr w:rsidR="00B77EA2" w:rsidTr="00B9086B">
        <w:trPr>
          <w:trHeight w:val="835"/>
        </w:trPr>
        <w:tc>
          <w:tcPr>
            <w:tcW w:w="851" w:type="dxa"/>
          </w:tcPr>
          <w:p w:rsidR="00B77EA2" w:rsidRDefault="00B77EA2" w:rsidP="00B908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77EA2" w:rsidRDefault="00B77EA2" w:rsidP="00B9086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МБОДОЦДОД</w:t>
            </w:r>
          </w:p>
          <w:p w:rsidR="00B77EA2" w:rsidRDefault="00B77EA2" w:rsidP="00B9086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«Созвездие»</w:t>
            </w:r>
          </w:p>
        </w:tc>
        <w:tc>
          <w:tcPr>
            <w:tcW w:w="1843" w:type="dxa"/>
          </w:tcPr>
          <w:p w:rsidR="00B77EA2" w:rsidRDefault="00B77EA2" w:rsidP="00B908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01" w:type="dxa"/>
          </w:tcPr>
          <w:p w:rsidR="00B77EA2" w:rsidRDefault="00B77EA2" w:rsidP="00B908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842" w:type="dxa"/>
          </w:tcPr>
          <w:p w:rsidR="00B77EA2" w:rsidRDefault="00B77EA2" w:rsidP="00B908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85" w:type="dxa"/>
          </w:tcPr>
          <w:p w:rsidR="00B77EA2" w:rsidRPr="00705F35" w:rsidRDefault="00B77EA2" w:rsidP="00B9086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</w:tr>
      <w:tr w:rsidR="00B77EA2" w:rsidTr="00B9086B">
        <w:trPr>
          <w:trHeight w:val="517"/>
        </w:trPr>
        <w:tc>
          <w:tcPr>
            <w:tcW w:w="851" w:type="dxa"/>
          </w:tcPr>
          <w:p w:rsidR="00B77EA2" w:rsidRDefault="00B77EA2" w:rsidP="00B908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77EA2" w:rsidRDefault="00B77EA2" w:rsidP="00B908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МБОДО«УЦ»</w:t>
            </w:r>
          </w:p>
        </w:tc>
        <w:tc>
          <w:tcPr>
            <w:tcW w:w="1843" w:type="dxa"/>
          </w:tcPr>
          <w:p w:rsidR="00B77EA2" w:rsidRDefault="00B77EA2" w:rsidP="00B908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1" w:type="dxa"/>
          </w:tcPr>
          <w:p w:rsidR="00B77EA2" w:rsidRDefault="00B77EA2" w:rsidP="00B908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2" w:type="dxa"/>
          </w:tcPr>
          <w:p w:rsidR="00B77EA2" w:rsidRDefault="00B77EA2" w:rsidP="00B908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5" w:type="dxa"/>
          </w:tcPr>
          <w:p w:rsidR="00B77EA2" w:rsidRPr="00705F35" w:rsidRDefault="00B77EA2" w:rsidP="00B9086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</w:tr>
    </w:tbl>
    <w:p w:rsidR="00BA0F7C" w:rsidRDefault="00BA0F7C" w:rsidP="00B758AB">
      <w:pPr>
        <w:spacing w:line="276" w:lineRule="auto"/>
        <w:rPr>
          <w:b/>
          <w:sz w:val="24"/>
          <w:szCs w:val="24"/>
          <w:lang w:val="ru-RU" w:eastAsia="ru-RU"/>
        </w:rPr>
      </w:pPr>
    </w:p>
    <w:p w:rsidR="00406D6D" w:rsidRDefault="00406D6D" w:rsidP="00406D6D">
      <w:pPr>
        <w:spacing w:line="276" w:lineRule="auto"/>
        <w:rPr>
          <w:b/>
          <w:sz w:val="24"/>
          <w:szCs w:val="24"/>
          <w:lang w:val="ru-RU" w:eastAsia="ru-RU"/>
        </w:rPr>
      </w:pPr>
    </w:p>
    <w:p w:rsidR="00BA0F7C" w:rsidRPr="00BA0F7C" w:rsidRDefault="00BA0F7C" w:rsidP="00406D6D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  <w:r w:rsidRPr="00BA0F7C">
        <w:rPr>
          <w:b/>
          <w:sz w:val="24"/>
          <w:szCs w:val="24"/>
          <w:lang w:eastAsia="ru-RU"/>
        </w:rPr>
        <w:lastRenderedPageBreak/>
        <w:t>IV</w:t>
      </w:r>
      <w:r w:rsidRPr="00BA0F7C">
        <w:rPr>
          <w:b/>
          <w:sz w:val="24"/>
          <w:szCs w:val="24"/>
          <w:lang w:val="ru-RU" w:eastAsia="ru-RU"/>
        </w:rPr>
        <w:t>. СОДЕРЖАНИЕ И КАЧЕСТВО ПОДГОТОВКИ</w:t>
      </w:r>
    </w:p>
    <w:p w:rsidR="00BA0F7C" w:rsidRPr="00BA0F7C" w:rsidRDefault="00BA0F7C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BA0F7C" w:rsidRDefault="00BA0F7C" w:rsidP="00B758AB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 w:rsidRPr="00BA0F7C">
        <w:rPr>
          <w:sz w:val="24"/>
          <w:szCs w:val="24"/>
          <w:lang w:val="ru-RU" w:eastAsia="ru-RU"/>
        </w:rPr>
        <w:t>Проведен анализ успеваемости и</w:t>
      </w:r>
      <w:r w:rsidR="005E58E1">
        <w:rPr>
          <w:sz w:val="24"/>
          <w:szCs w:val="24"/>
          <w:lang w:val="ru-RU" w:eastAsia="ru-RU"/>
        </w:rPr>
        <w:t xml:space="preserve"> качества знаний по итогам 2020-20</w:t>
      </w:r>
      <w:r w:rsidRPr="00BA0F7C">
        <w:rPr>
          <w:sz w:val="24"/>
          <w:szCs w:val="24"/>
          <w:lang w:val="ru-RU" w:eastAsia="ru-RU"/>
        </w:rPr>
        <w:t>21 учебного года. Статистические данные свидетельствуют об освоении обучающимися основных образовательных программ.</w:t>
      </w:r>
    </w:p>
    <w:p w:rsidR="00245C85" w:rsidRPr="00BA0F7C" w:rsidRDefault="00245C85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BA0F7C" w:rsidRPr="00245C85" w:rsidRDefault="004F76CB" w:rsidP="00245C85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Статистика показателей за 2020-20</w:t>
      </w:r>
      <w:r w:rsidR="00BA0F7C" w:rsidRPr="00245C85">
        <w:rPr>
          <w:b/>
          <w:sz w:val="24"/>
          <w:szCs w:val="24"/>
          <w:lang w:val="ru-RU" w:eastAsia="ru-RU"/>
        </w:rPr>
        <w:t>21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6806"/>
        <w:gridCol w:w="2234"/>
      </w:tblGrid>
      <w:tr w:rsidR="00BA0F7C" w:rsidRPr="00BA0F7C" w:rsidTr="0061481E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2020/21 учебный год</w:t>
            </w:r>
          </w:p>
        </w:tc>
      </w:tr>
      <w:tr w:rsidR="00BA0F7C" w:rsidRPr="00BA0F7C" w:rsidTr="0061481E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Количество детей, обучавшихся на конец учебного года (для 2020/21),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140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48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</w:tr>
      <w:tr w:rsidR="00BA0F7C" w:rsidRPr="00BA0F7C" w:rsidTr="0061481E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758A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BA0F7C" w:rsidRPr="00BA0F7C" w:rsidTr="0061481E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BA0F7C" w:rsidRPr="00BA0F7C" w:rsidTr="0061481E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BA0F7C" w:rsidRPr="00BA0F7C" w:rsidTr="006148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BA0F7C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BA0F7C">
              <w:rPr>
                <w:sz w:val="24"/>
                <w:szCs w:val="24"/>
                <w:lang w:val="ru-RU" w:eastAsia="ru-RU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0F7C" w:rsidRPr="00BA0F7C" w:rsidRDefault="004F76CB" w:rsidP="00BA0F7C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BA0F7C" w:rsidRPr="00BA0F7C" w:rsidRDefault="00BA0F7C" w:rsidP="00B758AB">
      <w:pPr>
        <w:spacing w:line="276" w:lineRule="auto"/>
        <w:jc w:val="both"/>
        <w:rPr>
          <w:sz w:val="24"/>
          <w:szCs w:val="24"/>
          <w:lang w:val="ru-RU" w:eastAsia="ru-RU"/>
        </w:rPr>
      </w:pPr>
      <w:r w:rsidRPr="00BA0F7C">
        <w:rPr>
          <w:sz w:val="24"/>
          <w:szCs w:val="24"/>
          <w:lang w:val="ru-RU"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5D2AF3">
        <w:rPr>
          <w:sz w:val="24"/>
          <w:szCs w:val="24"/>
          <w:lang w:val="ru-RU" w:eastAsia="ru-RU"/>
        </w:rPr>
        <w:t>. Количество обучающихся снижается.</w:t>
      </w:r>
    </w:p>
    <w:p w:rsidR="00BA0F7C" w:rsidRDefault="00BA0F7C" w:rsidP="005D2AF3">
      <w:pPr>
        <w:spacing w:line="276" w:lineRule="auto"/>
        <w:rPr>
          <w:sz w:val="24"/>
          <w:szCs w:val="24"/>
          <w:lang w:val="ru-RU" w:eastAsia="ru-RU"/>
        </w:rPr>
      </w:pPr>
    </w:p>
    <w:p w:rsidR="005D2AF3" w:rsidRPr="00BA0F7C" w:rsidRDefault="005D2AF3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5D2AF3" w:rsidRDefault="005D2AF3" w:rsidP="005D2AF3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  <w:r w:rsidRPr="005D2AF3">
        <w:rPr>
          <w:b/>
          <w:sz w:val="24"/>
          <w:szCs w:val="24"/>
          <w:lang w:val="ru-RU" w:eastAsia="ru-RU"/>
        </w:rPr>
        <w:t>Краткий анализ динамики результатов успеваемости и качества знаний</w:t>
      </w:r>
    </w:p>
    <w:p w:rsidR="005D2AF3" w:rsidRPr="005D2AF3" w:rsidRDefault="005D2AF3" w:rsidP="005D2AF3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</w:p>
    <w:p w:rsidR="005D2AF3" w:rsidRPr="005D2AF3" w:rsidRDefault="005D2AF3" w:rsidP="005D2AF3">
      <w:pPr>
        <w:spacing w:line="276" w:lineRule="auto"/>
        <w:jc w:val="center"/>
        <w:rPr>
          <w:b/>
          <w:sz w:val="24"/>
          <w:szCs w:val="24"/>
          <w:lang w:val="ru-RU" w:eastAsia="ru-RU"/>
        </w:rPr>
      </w:pPr>
      <w:r w:rsidRPr="005D2AF3">
        <w:rPr>
          <w:b/>
          <w:sz w:val="24"/>
          <w:szCs w:val="24"/>
          <w:lang w:val="ru-RU" w:eastAsia="ru-RU"/>
        </w:rPr>
        <w:t>Результаты освоения учащимися программы начального общего образования по показателю «успеваемость» в 2021 году</w:t>
      </w:r>
    </w:p>
    <w:tbl>
      <w:tblPr>
        <w:tblW w:w="4823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842"/>
        <w:gridCol w:w="576"/>
        <w:gridCol w:w="618"/>
        <w:gridCol w:w="1365"/>
        <w:gridCol w:w="566"/>
        <w:gridCol w:w="1277"/>
        <w:gridCol w:w="538"/>
        <w:gridCol w:w="737"/>
        <w:gridCol w:w="567"/>
        <w:gridCol w:w="851"/>
        <w:gridCol w:w="503"/>
      </w:tblGrid>
      <w:tr w:rsidR="00C61343" w:rsidRPr="005D2AF3" w:rsidTr="00C61343">
        <w:trPr>
          <w:trHeight w:val="411"/>
        </w:trPr>
        <w:tc>
          <w:tcPr>
            <w:tcW w:w="9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Всего учащихся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374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13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13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Переведены условно</w:t>
            </w:r>
          </w:p>
        </w:tc>
      </w:tr>
      <w:tr w:rsidR="00C61343" w:rsidRPr="005D2AF3" w:rsidTr="00C61343">
        <w:trPr>
          <w:trHeight w:val="223"/>
        </w:trPr>
        <w:tc>
          <w:tcPr>
            <w:tcW w:w="9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8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374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Всего</w:t>
            </w:r>
          </w:p>
        </w:tc>
        <w:tc>
          <w:tcPr>
            <w:tcW w:w="13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Из них н/а</w:t>
            </w:r>
          </w:p>
        </w:tc>
      </w:tr>
      <w:tr w:rsidR="00C61343" w:rsidRPr="005D2AF3" w:rsidTr="00C61343">
        <w:tc>
          <w:tcPr>
            <w:tcW w:w="9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8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Кол-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lastRenderedPageBreak/>
              <w:t>во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 xml:space="preserve">с 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lastRenderedPageBreak/>
              <w:t>отметками «4» и «5»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 xml:space="preserve">с 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lastRenderedPageBreak/>
              <w:t>отметками «5»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Кол</w:t>
            </w:r>
            <w:r>
              <w:rPr>
                <w:b/>
                <w:i/>
                <w:sz w:val="20"/>
                <w:szCs w:val="24"/>
                <w:lang w:val="ru-RU" w:eastAsia="ru-RU"/>
              </w:rPr>
              <w:t>-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lastRenderedPageBreak/>
              <w:t>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ind w:left="-138" w:firstLine="138"/>
              <w:rPr>
                <w:b/>
                <w:i/>
                <w:sz w:val="20"/>
                <w:szCs w:val="24"/>
                <w:lang w:val="ru-RU" w:eastAsia="ru-RU"/>
              </w:rPr>
            </w:pPr>
            <w:r>
              <w:rPr>
                <w:b/>
                <w:i/>
                <w:sz w:val="20"/>
                <w:szCs w:val="24"/>
                <w:lang w:val="ru-RU" w:eastAsia="ru-RU"/>
              </w:rPr>
              <w:t>Кол-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во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5D2AF3">
            <w:pPr>
              <w:spacing w:line="276" w:lineRule="auto"/>
              <w:rPr>
                <w:b/>
                <w:i/>
                <w:szCs w:val="24"/>
                <w:lang w:val="ru-RU" w:eastAsia="ru-RU"/>
              </w:rPr>
            </w:pPr>
            <w:r w:rsidRPr="005D2AF3">
              <w:rPr>
                <w:b/>
                <w:i/>
                <w:szCs w:val="24"/>
                <w:lang w:val="ru-RU" w:eastAsia="ru-RU"/>
              </w:rPr>
              <w:t>%</w:t>
            </w:r>
          </w:p>
        </w:tc>
      </w:tr>
      <w:tr w:rsidR="00C61343" w:rsidRPr="005D2AF3" w:rsidTr="00C61343">
        <w:tc>
          <w:tcPr>
            <w:tcW w:w="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C61343" w:rsidRPr="005D2AF3" w:rsidTr="00C61343">
        <w:tc>
          <w:tcPr>
            <w:tcW w:w="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C61343" w:rsidRPr="005D2AF3" w:rsidTr="00C61343">
        <w:tc>
          <w:tcPr>
            <w:tcW w:w="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C61343" w:rsidRPr="005D2AF3" w:rsidTr="00C61343">
        <w:tc>
          <w:tcPr>
            <w:tcW w:w="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1343" w:rsidRPr="005D2AF3" w:rsidRDefault="00C61343" w:rsidP="00C61343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C61343" w:rsidRDefault="00C61343" w:rsidP="005D2AF3">
      <w:pPr>
        <w:spacing w:line="276" w:lineRule="auto"/>
        <w:rPr>
          <w:sz w:val="24"/>
          <w:szCs w:val="24"/>
          <w:lang w:val="ru-RU" w:eastAsia="ru-RU"/>
        </w:rPr>
      </w:pPr>
    </w:p>
    <w:p w:rsidR="005D2AF3" w:rsidRPr="005D2AF3" w:rsidRDefault="005D2AF3" w:rsidP="00B758AB">
      <w:pPr>
        <w:spacing w:line="276" w:lineRule="auto"/>
        <w:ind w:firstLine="720"/>
        <w:jc w:val="both"/>
        <w:rPr>
          <w:sz w:val="24"/>
          <w:szCs w:val="24"/>
          <w:lang w:val="ru-RU" w:eastAsia="ru-RU"/>
        </w:rPr>
      </w:pPr>
      <w:r w:rsidRPr="005D2AF3">
        <w:rPr>
          <w:sz w:val="24"/>
          <w:szCs w:val="24"/>
          <w:lang w:val="ru-RU" w:eastAsia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вырос на </w:t>
      </w:r>
      <w:r w:rsidR="00E9577B">
        <w:rPr>
          <w:sz w:val="24"/>
          <w:szCs w:val="24"/>
          <w:lang w:val="ru-RU" w:eastAsia="ru-RU"/>
        </w:rPr>
        <w:t>8</w:t>
      </w:r>
      <w:r w:rsidRPr="005D2AF3">
        <w:rPr>
          <w:sz w:val="24"/>
          <w:szCs w:val="24"/>
          <w:lang w:val="ru-RU" w:eastAsia="ru-RU"/>
        </w:rPr>
        <w:t xml:space="preserve"> процента (в 2020-м был </w:t>
      </w:r>
      <w:r w:rsidR="00E9577B">
        <w:rPr>
          <w:sz w:val="24"/>
          <w:szCs w:val="24"/>
          <w:lang w:val="ru-RU" w:eastAsia="ru-RU"/>
        </w:rPr>
        <w:t xml:space="preserve">27%). </w:t>
      </w:r>
      <w:r w:rsidR="00E9577B" w:rsidRPr="005D2AF3">
        <w:rPr>
          <w:sz w:val="24"/>
          <w:szCs w:val="24"/>
          <w:lang w:val="ru-RU" w:eastAsia="ru-RU"/>
        </w:rPr>
        <w:t>П</w:t>
      </w:r>
      <w:r w:rsidRPr="005D2AF3">
        <w:rPr>
          <w:sz w:val="24"/>
          <w:szCs w:val="24"/>
          <w:lang w:val="ru-RU" w:eastAsia="ru-RU"/>
        </w:rPr>
        <w:t xml:space="preserve">роцент учащихся, окончивших на «5», </w:t>
      </w:r>
      <w:r w:rsidR="00E9577B">
        <w:rPr>
          <w:sz w:val="24"/>
          <w:szCs w:val="24"/>
          <w:lang w:val="ru-RU" w:eastAsia="ru-RU"/>
        </w:rPr>
        <w:t xml:space="preserve">снизился </w:t>
      </w:r>
      <w:r w:rsidRPr="005D2AF3">
        <w:rPr>
          <w:sz w:val="24"/>
          <w:szCs w:val="24"/>
          <w:lang w:val="ru-RU" w:eastAsia="ru-RU"/>
        </w:rPr>
        <w:t xml:space="preserve"> на </w:t>
      </w:r>
      <w:r w:rsidR="00E9577B">
        <w:rPr>
          <w:sz w:val="24"/>
          <w:szCs w:val="24"/>
          <w:lang w:val="ru-RU" w:eastAsia="ru-RU"/>
        </w:rPr>
        <w:t xml:space="preserve">4 </w:t>
      </w:r>
      <w:r w:rsidRPr="005D2AF3">
        <w:rPr>
          <w:sz w:val="24"/>
          <w:szCs w:val="24"/>
          <w:lang w:val="ru-RU" w:eastAsia="ru-RU"/>
        </w:rPr>
        <w:t xml:space="preserve"> процента (в 2020-м – </w:t>
      </w:r>
      <w:r w:rsidR="00E9577B">
        <w:rPr>
          <w:sz w:val="24"/>
          <w:szCs w:val="24"/>
          <w:lang w:val="ru-RU" w:eastAsia="ru-RU"/>
        </w:rPr>
        <w:t>10</w:t>
      </w:r>
      <w:r w:rsidRPr="005D2AF3">
        <w:rPr>
          <w:sz w:val="24"/>
          <w:szCs w:val="24"/>
          <w:lang w:val="ru-RU" w:eastAsia="ru-RU"/>
        </w:rPr>
        <w:t>%).</w:t>
      </w:r>
    </w:p>
    <w:p w:rsidR="00537839" w:rsidRDefault="00537839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537839" w:rsidRDefault="00537839" w:rsidP="00BA0F7C">
      <w:pPr>
        <w:spacing w:line="276" w:lineRule="auto"/>
        <w:rPr>
          <w:sz w:val="24"/>
          <w:szCs w:val="24"/>
          <w:lang w:val="ru-RU" w:eastAsia="ru-RU"/>
        </w:rPr>
      </w:pPr>
    </w:p>
    <w:p w:rsidR="00537839" w:rsidRDefault="00E9577B" w:rsidP="00537839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E9577B">
        <w:rPr>
          <w:b/>
          <w:sz w:val="24"/>
          <w:szCs w:val="24"/>
          <w:lang w:val="ru-RU" w:eastAsia="ru-RU"/>
        </w:rPr>
        <w:t>Результаты освоения учащимися программы основного общего образования по показателю «успеваемость» в 2021 году</w:t>
      </w:r>
    </w:p>
    <w:tbl>
      <w:tblPr>
        <w:tblW w:w="4750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842"/>
        <w:gridCol w:w="576"/>
        <w:gridCol w:w="618"/>
        <w:gridCol w:w="1221"/>
        <w:gridCol w:w="566"/>
        <w:gridCol w:w="1277"/>
        <w:gridCol w:w="538"/>
        <w:gridCol w:w="737"/>
        <w:gridCol w:w="567"/>
        <w:gridCol w:w="851"/>
        <w:gridCol w:w="503"/>
      </w:tblGrid>
      <w:tr w:rsidR="00537839" w:rsidRPr="005D2AF3" w:rsidTr="00537839">
        <w:trPr>
          <w:trHeight w:val="411"/>
        </w:trPr>
        <w:tc>
          <w:tcPr>
            <w:tcW w:w="9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Всего учащихся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3602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13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13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Переведены условно</w:t>
            </w:r>
          </w:p>
        </w:tc>
      </w:tr>
      <w:tr w:rsidR="00537839" w:rsidRPr="005D2AF3" w:rsidTr="00537839">
        <w:trPr>
          <w:trHeight w:val="223"/>
        </w:trPr>
        <w:tc>
          <w:tcPr>
            <w:tcW w:w="9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8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3602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Всего</w:t>
            </w:r>
          </w:p>
        </w:tc>
        <w:tc>
          <w:tcPr>
            <w:tcW w:w="13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Из них н/а</w:t>
            </w:r>
          </w:p>
        </w:tc>
      </w:tr>
      <w:tr w:rsidR="00537839" w:rsidRPr="005D2AF3" w:rsidTr="00537839">
        <w:tc>
          <w:tcPr>
            <w:tcW w:w="9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8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Кол-во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с отметками «4» и «5»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с отметками «5»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Кол</w:t>
            </w:r>
            <w:r>
              <w:rPr>
                <w:b/>
                <w:i/>
                <w:sz w:val="20"/>
                <w:szCs w:val="24"/>
                <w:lang w:val="ru-RU" w:eastAsia="ru-RU"/>
              </w:rPr>
              <w:t>-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ind w:left="-138" w:firstLine="138"/>
              <w:rPr>
                <w:b/>
                <w:i/>
                <w:sz w:val="20"/>
                <w:szCs w:val="24"/>
                <w:lang w:val="ru-RU" w:eastAsia="ru-RU"/>
              </w:rPr>
            </w:pPr>
            <w:r>
              <w:rPr>
                <w:b/>
                <w:i/>
                <w:sz w:val="20"/>
                <w:szCs w:val="24"/>
                <w:lang w:val="ru-RU" w:eastAsia="ru-RU"/>
              </w:rPr>
              <w:t>Кол-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во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rPr>
                <w:b/>
                <w:i/>
                <w:szCs w:val="24"/>
                <w:lang w:val="ru-RU" w:eastAsia="ru-RU"/>
              </w:rPr>
            </w:pPr>
            <w:r w:rsidRPr="005D2AF3">
              <w:rPr>
                <w:b/>
                <w:i/>
                <w:szCs w:val="24"/>
                <w:lang w:val="ru-RU" w:eastAsia="ru-RU"/>
              </w:rPr>
              <w:t>%</w:t>
            </w:r>
          </w:p>
        </w:tc>
      </w:tr>
      <w:tr w:rsidR="00537839" w:rsidRPr="005D2AF3" w:rsidTr="00537839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37839" w:rsidRDefault="00537839" w:rsidP="007278FE">
            <w:pPr>
              <w:spacing w:line="276" w:lineRule="auto"/>
              <w:jc w:val="center"/>
              <w:rPr>
                <w:lang w:val="ru-RU" w:eastAsia="ru-RU"/>
              </w:rPr>
            </w:pPr>
            <w:r w:rsidRPr="00537839">
              <w:rPr>
                <w:lang w:val="ru-RU" w:eastAsia="ru-RU"/>
              </w:rPr>
              <w:t>26,3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37839">
              <w:rPr>
                <w:szCs w:val="24"/>
                <w:lang w:val="ru-RU" w:eastAsia="ru-RU"/>
              </w:rPr>
              <w:t>15,8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37839" w:rsidRPr="005D2AF3" w:rsidTr="00537839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37839">
              <w:rPr>
                <w:szCs w:val="24"/>
                <w:lang w:val="ru-RU" w:eastAsia="ru-RU"/>
              </w:rPr>
              <w:t>27,2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37839" w:rsidRPr="005D2AF3" w:rsidTr="00537839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37839" w:rsidRPr="005D2AF3" w:rsidTr="00537839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37839" w:rsidRPr="005D2AF3" w:rsidTr="00537839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37839">
              <w:rPr>
                <w:szCs w:val="24"/>
                <w:lang w:val="ru-RU" w:eastAsia="ru-RU"/>
              </w:rPr>
              <w:t>13,6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D67977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D67977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37839" w:rsidRPr="005D2AF3" w:rsidTr="00537839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33,8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D67977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D67977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12,4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839" w:rsidRPr="005D2AF3" w:rsidRDefault="00537839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37839" w:rsidRPr="00E9577B" w:rsidRDefault="00537839" w:rsidP="00B758AB">
      <w:pPr>
        <w:spacing w:after="225"/>
        <w:jc w:val="both"/>
        <w:rPr>
          <w:b/>
          <w:sz w:val="24"/>
          <w:szCs w:val="24"/>
          <w:lang w:val="ru-RU" w:eastAsia="ru-RU"/>
        </w:rPr>
      </w:pPr>
      <w:r w:rsidRPr="00537839">
        <w:rPr>
          <w:sz w:val="24"/>
          <w:szCs w:val="24"/>
          <w:lang w:val="ru-RU" w:eastAsia="ru-RU"/>
        </w:rPr>
        <w:t xml:space="preserve">Один </w:t>
      </w:r>
      <w:r>
        <w:rPr>
          <w:sz w:val="24"/>
          <w:szCs w:val="24"/>
          <w:lang w:val="ru-RU" w:eastAsia="ru-RU"/>
        </w:rPr>
        <w:t>ученик 9 класса</w:t>
      </w:r>
      <w:r w:rsidRPr="00537839">
        <w:rPr>
          <w:sz w:val="24"/>
          <w:szCs w:val="24"/>
          <w:lang w:val="ru-RU" w:eastAsia="ru-RU"/>
        </w:rPr>
        <w:t xml:space="preserve"> обучался по</w:t>
      </w:r>
      <w:r>
        <w:rPr>
          <w:b/>
          <w:sz w:val="24"/>
          <w:szCs w:val="24"/>
          <w:lang w:val="ru-RU" w:eastAsia="ru-RU"/>
        </w:rPr>
        <w:t xml:space="preserve"> </w:t>
      </w:r>
      <w:r w:rsidRPr="00DC242C">
        <w:rPr>
          <w:sz w:val="24"/>
          <w:szCs w:val="24"/>
          <w:lang w:val="ru-RU" w:eastAsia="ru-RU"/>
        </w:rPr>
        <w:t>адаптированн</w:t>
      </w:r>
      <w:r>
        <w:rPr>
          <w:sz w:val="24"/>
          <w:szCs w:val="24"/>
          <w:lang w:val="ru-RU" w:eastAsia="ru-RU"/>
        </w:rPr>
        <w:t xml:space="preserve">ой </w:t>
      </w:r>
      <w:r w:rsidRPr="00DC242C">
        <w:rPr>
          <w:sz w:val="24"/>
          <w:szCs w:val="24"/>
          <w:lang w:val="ru-RU" w:eastAsia="ru-RU"/>
        </w:rPr>
        <w:t>основн</w:t>
      </w:r>
      <w:r>
        <w:rPr>
          <w:sz w:val="24"/>
          <w:szCs w:val="24"/>
          <w:lang w:val="ru-RU" w:eastAsia="ru-RU"/>
        </w:rPr>
        <w:t>ой</w:t>
      </w:r>
      <w:r w:rsidRPr="00DC242C">
        <w:rPr>
          <w:sz w:val="24"/>
          <w:szCs w:val="24"/>
          <w:lang w:val="ru-RU" w:eastAsia="ru-RU"/>
        </w:rPr>
        <w:t xml:space="preserve"> общеобразовательн</w:t>
      </w:r>
      <w:r>
        <w:rPr>
          <w:sz w:val="24"/>
          <w:szCs w:val="24"/>
          <w:lang w:val="ru-RU" w:eastAsia="ru-RU"/>
        </w:rPr>
        <w:t>ой</w:t>
      </w:r>
      <w:r w:rsidRPr="00DC242C">
        <w:rPr>
          <w:sz w:val="24"/>
          <w:szCs w:val="24"/>
          <w:lang w:val="ru-RU" w:eastAsia="ru-RU"/>
        </w:rPr>
        <w:t xml:space="preserve"> программ</w:t>
      </w:r>
      <w:r>
        <w:rPr>
          <w:sz w:val="24"/>
          <w:szCs w:val="24"/>
          <w:lang w:val="ru-RU" w:eastAsia="ru-RU"/>
        </w:rPr>
        <w:t>е основного общего образования обучающихся с умственной отсталостью.</w:t>
      </w:r>
    </w:p>
    <w:p w:rsidR="00E9577B" w:rsidRDefault="00E9577B" w:rsidP="00B758AB">
      <w:pPr>
        <w:spacing w:after="225"/>
        <w:ind w:firstLine="720"/>
        <w:jc w:val="both"/>
        <w:rPr>
          <w:sz w:val="24"/>
          <w:szCs w:val="24"/>
          <w:lang w:val="ru-RU" w:eastAsia="ru-RU"/>
        </w:rPr>
      </w:pPr>
      <w:r w:rsidRPr="00E9577B">
        <w:rPr>
          <w:sz w:val="24"/>
          <w:szCs w:val="24"/>
          <w:lang w:val="ru-RU" w:eastAsia="ru-RU"/>
        </w:rPr>
        <w:t xml:space="preserve"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повысился на </w:t>
      </w:r>
      <w:r w:rsidR="003033F0">
        <w:rPr>
          <w:sz w:val="24"/>
          <w:szCs w:val="24"/>
          <w:lang w:val="ru-RU" w:eastAsia="ru-RU"/>
        </w:rPr>
        <w:t>7,1</w:t>
      </w:r>
      <w:r w:rsidRPr="00E9577B">
        <w:rPr>
          <w:sz w:val="24"/>
          <w:szCs w:val="24"/>
          <w:lang w:val="ru-RU" w:eastAsia="ru-RU"/>
        </w:rPr>
        <w:t xml:space="preserve"> процента (в 2020-м был </w:t>
      </w:r>
      <w:r w:rsidR="003033F0">
        <w:rPr>
          <w:sz w:val="24"/>
          <w:szCs w:val="24"/>
          <w:lang w:val="ru-RU" w:eastAsia="ru-RU"/>
        </w:rPr>
        <w:t>26,7</w:t>
      </w:r>
      <w:r w:rsidRPr="00E9577B">
        <w:rPr>
          <w:sz w:val="24"/>
          <w:szCs w:val="24"/>
          <w:lang w:val="ru-RU" w:eastAsia="ru-RU"/>
        </w:rPr>
        <w:t>%)</w:t>
      </w:r>
      <w:r w:rsidR="00537839">
        <w:rPr>
          <w:sz w:val="24"/>
          <w:szCs w:val="24"/>
          <w:lang w:val="ru-RU" w:eastAsia="ru-RU"/>
        </w:rPr>
        <w:t xml:space="preserve">. </w:t>
      </w:r>
      <w:r w:rsidRPr="00E9577B">
        <w:rPr>
          <w:sz w:val="24"/>
          <w:szCs w:val="24"/>
          <w:lang w:val="ru-RU" w:eastAsia="ru-RU"/>
        </w:rPr>
        <w:t xml:space="preserve"> </w:t>
      </w:r>
      <w:r w:rsidR="00537839" w:rsidRPr="00E9577B">
        <w:rPr>
          <w:sz w:val="24"/>
          <w:szCs w:val="24"/>
          <w:lang w:val="ru-RU" w:eastAsia="ru-RU"/>
        </w:rPr>
        <w:t>П</w:t>
      </w:r>
      <w:r w:rsidRPr="00E9577B">
        <w:rPr>
          <w:sz w:val="24"/>
          <w:szCs w:val="24"/>
          <w:lang w:val="ru-RU" w:eastAsia="ru-RU"/>
        </w:rPr>
        <w:t xml:space="preserve">роцент учащихся, окончивших на «5», повысился </w:t>
      </w:r>
      <w:r w:rsidR="00D67977">
        <w:rPr>
          <w:sz w:val="24"/>
          <w:szCs w:val="24"/>
          <w:lang w:val="ru-RU" w:eastAsia="ru-RU"/>
        </w:rPr>
        <w:t xml:space="preserve"> на 12,4 процента </w:t>
      </w:r>
      <w:r w:rsidRPr="00E9577B">
        <w:rPr>
          <w:sz w:val="24"/>
          <w:szCs w:val="24"/>
          <w:lang w:val="ru-RU" w:eastAsia="ru-RU"/>
        </w:rPr>
        <w:t xml:space="preserve">(в 2020-м </w:t>
      </w:r>
      <w:r w:rsidR="003033F0">
        <w:rPr>
          <w:sz w:val="24"/>
          <w:szCs w:val="24"/>
          <w:lang w:val="ru-RU" w:eastAsia="ru-RU"/>
        </w:rPr>
        <w:t>0</w:t>
      </w:r>
      <w:r w:rsidRPr="00E9577B">
        <w:rPr>
          <w:sz w:val="24"/>
          <w:szCs w:val="24"/>
          <w:lang w:val="ru-RU" w:eastAsia="ru-RU"/>
        </w:rPr>
        <w:t>%).</w:t>
      </w:r>
    </w:p>
    <w:p w:rsidR="003033F0" w:rsidRDefault="003033F0" w:rsidP="00537839">
      <w:pPr>
        <w:spacing w:after="225"/>
        <w:ind w:firstLine="720"/>
        <w:rPr>
          <w:sz w:val="24"/>
          <w:szCs w:val="24"/>
          <w:lang w:val="ru-RU" w:eastAsia="ru-RU"/>
        </w:rPr>
      </w:pPr>
    </w:p>
    <w:p w:rsidR="00B77EA2" w:rsidRPr="00E9577B" w:rsidRDefault="00B77EA2" w:rsidP="00537839">
      <w:pPr>
        <w:spacing w:after="225"/>
        <w:ind w:firstLine="720"/>
        <w:rPr>
          <w:sz w:val="24"/>
          <w:szCs w:val="24"/>
          <w:lang w:val="ru-RU" w:eastAsia="ru-RU"/>
        </w:rPr>
      </w:pPr>
    </w:p>
    <w:p w:rsidR="003033F0" w:rsidRPr="003033F0" w:rsidRDefault="003033F0" w:rsidP="003033F0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3033F0">
        <w:rPr>
          <w:b/>
          <w:sz w:val="24"/>
          <w:szCs w:val="24"/>
          <w:lang w:val="ru-RU" w:eastAsia="ru-RU"/>
        </w:rPr>
        <w:t>Результаты освоения учащимися программы среднего общего образования по показателю «успеваемость» в 2021 году</w:t>
      </w:r>
    </w:p>
    <w:tbl>
      <w:tblPr>
        <w:tblW w:w="4823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842"/>
        <w:gridCol w:w="576"/>
        <w:gridCol w:w="618"/>
        <w:gridCol w:w="1365"/>
        <w:gridCol w:w="566"/>
        <w:gridCol w:w="1277"/>
        <w:gridCol w:w="538"/>
        <w:gridCol w:w="737"/>
        <w:gridCol w:w="567"/>
        <w:gridCol w:w="851"/>
        <w:gridCol w:w="503"/>
      </w:tblGrid>
      <w:tr w:rsidR="003033F0" w:rsidRPr="005D2AF3" w:rsidTr="003033F0">
        <w:trPr>
          <w:trHeight w:val="411"/>
        </w:trPr>
        <w:tc>
          <w:tcPr>
            <w:tcW w:w="9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Всего учащихся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374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13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13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Переведены условно</w:t>
            </w:r>
          </w:p>
        </w:tc>
      </w:tr>
      <w:tr w:rsidR="003033F0" w:rsidRPr="005D2AF3" w:rsidTr="003033F0">
        <w:trPr>
          <w:trHeight w:val="223"/>
        </w:trPr>
        <w:tc>
          <w:tcPr>
            <w:tcW w:w="9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8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374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Всего</w:t>
            </w:r>
          </w:p>
        </w:tc>
        <w:tc>
          <w:tcPr>
            <w:tcW w:w="13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Из них н/а</w:t>
            </w:r>
          </w:p>
        </w:tc>
      </w:tr>
      <w:tr w:rsidR="003033F0" w:rsidRPr="005D2AF3" w:rsidTr="003033F0">
        <w:tc>
          <w:tcPr>
            <w:tcW w:w="9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8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Кол-во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с отметками «4» и «5»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с отметками «5»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Кол</w:t>
            </w:r>
            <w:r>
              <w:rPr>
                <w:b/>
                <w:i/>
                <w:sz w:val="20"/>
                <w:szCs w:val="24"/>
                <w:lang w:val="ru-RU" w:eastAsia="ru-RU"/>
              </w:rPr>
              <w:t>-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 w:val="20"/>
                <w:szCs w:val="24"/>
                <w:lang w:val="ru-RU" w:eastAsia="ru-RU"/>
              </w:rPr>
            </w:pP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ind w:left="-138" w:firstLine="138"/>
              <w:rPr>
                <w:b/>
                <w:i/>
                <w:sz w:val="20"/>
                <w:szCs w:val="24"/>
                <w:lang w:val="ru-RU" w:eastAsia="ru-RU"/>
              </w:rPr>
            </w:pPr>
            <w:r>
              <w:rPr>
                <w:b/>
                <w:i/>
                <w:sz w:val="20"/>
                <w:szCs w:val="24"/>
                <w:lang w:val="ru-RU" w:eastAsia="ru-RU"/>
              </w:rPr>
              <w:t>Кол-</w:t>
            </w:r>
            <w:r w:rsidRPr="005D2AF3">
              <w:rPr>
                <w:b/>
                <w:i/>
                <w:sz w:val="20"/>
                <w:szCs w:val="24"/>
                <w:lang w:val="ru-RU" w:eastAsia="ru-RU"/>
              </w:rPr>
              <w:t>во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rPr>
                <w:b/>
                <w:i/>
                <w:szCs w:val="24"/>
                <w:lang w:val="ru-RU" w:eastAsia="ru-RU"/>
              </w:rPr>
            </w:pPr>
            <w:r w:rsidRPr="005D2AF3">
              <w:rPr>
                <w:b/>
                <w:i/>
                <w:szCs w:val="24"/>
                <w:lang w:val="ru-RU" w:eastAsia="ru-RU"/>
              </w:rPr>
              <w:t>%</w:t>
            </w:r>
          </w:p>
        </w:tc>
      </w:tr>
      <w:tr w:rsidR="003033F0" w:rsidRPr="005D2AF3" w:rsidTr="003033F0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901CFD" w:rsidRDefault="00901CFD" w:rsidP="007278FE">
            <w:pPr>
              <w:spacing w:line="276" w:lineRule="auto"/>
              <w:jc w:val="center"/>
              <w:rPr>
                <w:szCs w:val="24"/>
                <w:lang w:val="ru-RU" w:eastAsia="ru-RU"/>
              </w:rPr>
            </w:pPr>
            <w:r w:rsidRPr="00901CFD">
              <w:rPr>
                <w:szCs w:val="24"/>
                <w:lang w:val="ru-RU" w:eastAsia="ru-RU"/>
              </w:rPr>
              <w:t>12,5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901CFD" w:rsidRDefault="00901CFD" w:rsidP="007278FE">
            <w:pPr>
              <w:spacing w:line="276" w:lineRule="auto"/>
              <w:jc w:val="center"/>
              <w:rPr>
                <w:sz w:val="20"/>
                <w:szCs w:val="24"/>
                <w:lang w:val="ru-RU" w:eastAsia="ru-RU"/>
              </w:rPr>
            </w:pPr>
            <w:r w:rsidRPr="00901CFD">
              <w:rPr>
                <w:sz w:val="20"/>
                <w:szCs w:val="24"/>
                <w:lang w:val="ru-RU" w:eastAsia="ru-RU"/>
              </w:rPr>
              <w:t>12,5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033F0" w:rsidRPr="005D2AF3" w:rsidTr="003033F0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901CFD" w:rsidRDefault="00901CFD" w:rsidP="007278FE">
            <w:pPr>
              <w:spacing w:line="276" w:lineRule="auto"/>
              <w:jc w:val="center"/>
              <w:rPr>
                <w:szCs w:val="24"/>
                <w:lang w:val="ru-RU" w:eastAsia="ru-RU"/>
              </w:rPr>
            </w:pPr>
            <w:r w:rsidRPr="00901CFD">
              <w:rPr>
                <w:szCs w:val="24"/>
                <w:lang w:val="ru-RU" w:eastAsia="ru-RU"/>
              </w:rPr>
              <w:t>22,2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901CFD" w:rsidRDefault="003033F0" w:rsidP="007278FE">
            <w:pPr>
              <w:spacing w:line="276" w:lineRule="auto"/>
              <w:jc w:val="center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033F0" w:rsidRPr="005D2AF3" w:rsidTr="003033F0"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D2AF3">
              <w:rPr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93,5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901CFD" w:rsidRDefault="00901CFD" w:rsidP="007278FE">
            <w:pPr>
              <w:spacing w:line="276" w:lineRule="auto"/>
              <w:jc w:val="center"/>
              <w:rPr>
                <w:szCs w:val="24"/>
                <w:lang w:val="ru-RU" w:eastAsia="ru-RU"/>
              </w:rPr>
            </w:pPr>
            <w:r w:rsidRPr="00901CFD">
              <w:rPr>
                <w:szCs w:val="24"/>
                <w:lang w:val="ru-RU" w:eastAsia="ru-RU"/>
              </w:rPr>
              <w:t>17,4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901CFD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C56081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901CFD" w:rsidRDefault="00901CFD" w:rsidP="007278FE">
            <w:pPr>
              <w:spacing w:line="276" w:lineRule="auto"/>
              <w:jc w:val="center"/>
              <w:rPr>
                <w:sz w:val="20"/>
                <w:szCs w:val="24"/>
                <w:lang w:val="ru-RU" w:eastAsia="ru-RU"/>
              </w:rPr>
            </w:pPr>
            <w:r w:rsidRPr="00901CFD">
              <w:rPr>
                <w:sz w:val="20"/>
                <w:szCs w:val="24"/>
                <w:lang w:val="ru-RU" w:eastAsia="ru-RU"/>
              </w:rPr>
              <w:t>12,5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33F0" w:rsidRPr="005D2AF3" w:rsidRDefault="003033F0" w:rsidP="007278FE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901CFD" w:rsidRDefault="003033F0" w:rsidP="00B758AB">
      <w:pPr>
        <w:spacing w:after="225"/>
        <w:jc w:val="both"/>
        <w:rPr>
          <w:sz w:val="24"/>
          <w:szCs w:val="24"/>
          <w:lang w:val="ru-RU" w:eastAsia="ru-RU"/>
        </w:rPr>
      </w:pPr>
      <w:r w:rsidRPr="003033F0">
        <w:rPr>
          <w:sz w:val="24"/>
          <w:szCs w:val="24"/>
          <w:lang w:val="ru-RU" w:eastAsia="ru-RU"/>
        </w:rPr>
        <w:t xml:space="preserve">Результаты освоения учащимися программы среднего общего образования по показателю «успеваемость» в 2021 учебном году </w:t>
      </w:r>
      <w:r w:rsidR="00901CFD">
        <w:rPr>
          <w:sz w:val="24"/>
          <w:szCs w:val="24"/>
          <w:lang w:val="ru-RU" w:eastAsia="ru-RU"/>
        </w:rPr>
        <w:t xml:space="preserve">снизился    </w:t>
      </w:r>
      <w:r w:rsidRPr="003033F0">
        <w:rPr>
          <w:sz w:val="24"/>
          <w:szCs w:val="24"/>
          <w:lang w:val="ru-RU" w:eastAsia="ru-RU"/>
        </w:rPr>
        <w:t xml:space="preserve">на </w:t>
      </w:r>
      <w:r w:rsidR="00901CFD">
        <w:rPr>
          <w:sz w:val="24"/>
          <w:szCs w:val="24"/>
          <w:lang w:val="ru-RU" w:eastAsia="ru-RU"/>
        </w:rPr>
        <w:t xml:space="preserve">1,8 </w:t>
      </w:r>
      <w:r w:rsidRPr="003033F0">
        <w:rPr>
          <w:sz w:val="24"/>
          <w:szCs w:val="24"/>
          <w:lang w:val="ru-RU" w:eastAsia="ru-RU"/>
        </w:rPr>
        <w:t xml:space="preserve">процента (в 2020-м количество обучающихся, которые окончили полугодие на «4» и «5», было </w:t>
      </w:r>
      <w:r w:rsidR="00901CFD">
        <w:rPr>
          <w:sz w:val="24"/>
          <w:szCs w:val="24"/>
          <w:lang w:val="ru-RU" w:eastAsia="ru-RU"/>
        </w:rPr>
        <w:t>19,2</w:t>
      </w:r>
      <w:r w:rsidRPr="003033F0">
        <w:rPr>
          <w:sz w:val="24"/>
          <w:szCs w:val="24"/>
          <w:lang w:val="ru-RU" w:eastAsia="ru-RU"/>
        </w:rPr>
        <w:t xml:space="preserve">%), процент учащихся, окончивших на «5», стабилен (в 2020-м было </w:t>
      </w:r>
      <w:r w:rsidR="00901CFD">
        <w:rPr>
          <w:sz w:val="24"/>
          <w:szCs w:val="24"/>
          <w:lang w:val="ru-RU" w:eastAsia="ru-RU"/>
        </w:rPr>
        <w:t>0</w:t>
      </w:r>
      <w:r w:rsidRPr="003033F0">
        <w:rPr>
          <w:sz w:val="24"/>
          <w:szCs w:val="24"/>
          <w:lang w:val="ru-RU" w:eastAsia="ru-RU"/>
        </w:rPr>
        <w:t>%).</w:t>
      </w:r>
    </w:p>
    <w:p w:rsidR="00901CFD" w:rsidRDefault="00901CFD" w:rsidP="00901CFD">
      <w:pPr>
        <w:pStyle w:val="Heading1"/>
        <w:spacing w:before="165"/>
        <w:ind w:left="2130"/>
      </w:pPr>
      <w:r>
        <w:t>Уровень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</w:t>
      </w:r>
    </w:p>
    <w:p w:rsidR="00901CFD" w:rsidRDefault="00901CFD" w:rsidP="00901CFD">
      <w:pPr>
        <w:pStyle w:val="a5"/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6"/>
        <w:gridCol w:w="1915"/>
        <w:gridCol w:w="1912"/>
        <w:gridCol w:w="1915"/>
      </w:tblGrid>
      <w:tr w:rsidR="00901CFD" w:rsidTr="00B758AB">
        <w:trPr>
          <w:trHeight w:val="275"/>
          <w:jc w:val="center"/>
        </w:trPr>
        <w:tc>
          <w:tcPr>
            <w:tcW w:w="1646" w:type="dxa"/>
          </w:tcPr>
          <w:p w:rsidR="00901CFD" w:rsidRDefault="00901CFD" w:rsidP="007278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15" w:type="dxa"/>
          </w:tcPr>
          <w:p w:rsidR="00901CFD" w:rsidRDefault="00901CFD" w:rsidP="00901C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2" w:type="dxa"/>
          </w:tcPr>
          <w:p w:rsidR="00901CFD" w:rsidRDefault="00901CFD" w:rsidP="00901CF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5" w:type="dxa"/>
          </w:tcPr>
          <w:p w:rsidR="00901CFD" w:rsidRDefault="00901CFD" w:rsidP="00901C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01CFD" w:rsidTr="00B758AB">
        <w:trPr>
          <w:trHeight w:val="275"/>
          <w:jc w:val="center"/>
        </w:trPr>
        <w:tc>
          <w:tcPr>
            <w:tcW w:w="1646" w:type="dxa"/>
          </w:tcPr>
          <w:p w:rsidR="00901CFD" w:rsidRDefault="00901CFD" w:rsidP="007278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915" w:type="dxa"/>
          </w:tcPr>
          <w:p w:rsidR="00901CFD" w:rsidRDefault="007278FE" w:rsidP="007278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31,8</w:t>
            </w:r>
            <w:r w:rsidR="00901CFD">
              <w:rPr>
                <w:sz w:val="24"/>
              </w:rPr>
              <w:t>%</w:t>
            </w:r>
          </w:p>
        </w:tc>
        <w:tc>
          <w:tcPr>
            <w:tcW w:w="1912" w:type="dxa"/>
          </w:tcPr>
          <w:p w:rsidR="00901CFD" w:rsidRDefault="007278FE" w:rsidP="007278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97,3</w:t>
            </w:r>
            <w:r w:rsidR="00901CFD">
              <w:rPr>
                <w:sz w:val="24"/>
              </w:rPr>
              <w:t>%</w:t>
            </w:r>
          </w:p>
        </w:tc>
        <w:tc>
          <w:tcPr>
            <w:tcW w:w="1915" w:type="dxa"/>
          </w:tcPr>
          <w:p w:rsidR="00901CFD" w:rsidRDefault="007278FE" w:rsidP="007278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98,78</w:t>
            </w:r>
            <w:r w:rsidR="00901CFD">
              <w:rPr>
                <w:sz w:val="24"/>
              </w:rPr>
              <w:t>%</w:t>
            </w:r>
          </w:p>
        </w:tc>
      </w:tr>
    </w:tbl>
    <w:p w:rsidR="00B77EA2" w:rsidRDefault="00B77EA2" w:rsidP="007278FE">
      <w:pPr>
        <w:spacing w:after="225"/>
        <w:jc w:val="center"/>
        <w:rPr>
          <w:b/>
          <w:bCs/>
          <w:sz w:val="24"/>
          <w:szCs w:val="24"/>
          <w:lang w:val="ru-RU" w:eastAsia="ru-RU"/>
        </w:rPr>
      </w:pPr>
    </w:p>
    <w:p w:rsidR="00B77EA2" w:rsidRDefault="00B77EA2" w:rsidP="007278FE">
      <w:pPr>
        <w:spacing w:after="225"/>
        <w:jc w:val="center"/>
        <w:rPr>
          <w:b/>
          <w:bCs/>
          <w:sz w:val="24"/>
          <w:szCs w:val="24"/>
          <w:lang w:val="ru-RU" w:eastAsia="ru-RU"/>
        </w:rPr>
      </w:pPr>
    </w:p>
    <w:p w:rsidR="007278FE" w:rsidRPr="007278FE" w:rsidRDefault="007278FE" w:rsidP="007278FE">
      <w:pPr>
        <w:spacing w:after="225"/>
        <w:jc w:val="center"/>
        <w:rPr>
          <w:sz w:val="24"/>
          <w:szCs w:val="24"/>
          <w:lang w:val="ru-RU" w:eastAsia="ru-RU"/>
        </w:rPr>
      </w:pPr>
      <w:r w:rsidRPr="007278FE">
        <w:rPr>
          <w:b/>
          <w:bCs/>
          <w:sz w:val="24"/>
          <w:szCs w:val="24"/>
          <w:lang w:val="ru-RU" w:eastAsia="ru-RU"/>
        </w:rPr>
        <w:t>Результаты ГИА</w:t>
      </w:r>
    </w:p>
    <w:p w:rsidR="007278FE" w:rsidRPr="007278FE" w:rsidRDefault="007278FE" w:rsidP="00B758AB">
      <w:pPr>
        <w:ind w:right="-532" w:firstLine="720"/>
        <w:jc w:val="both"/>
        <w:rPr>
          <w:sz w:val="24"/>
          <w:szCs w:val="24"/>
          <w:lang w:val="ru-RU" w:eastAsia="ru-RU"/>
        </w:rPr>
      </w:pPr>
      <w:r w:rsidRPr="007278FE">
        <w:rPr>
          <w:sz w:val="24"/>
          <w:szCs w:val="24"/>
          <w:lang w:val="ru-RU" w:eastAsia="ru-RU"/>
        </w:rPr>
        <w:t>В 2021 году изменились условия прохождения ГИА.</w:t>
      </w:r>
      <w:r w:rsidRPr="00AE1C6B">
        <w:rPr>
          <w:sz w:val="24"/>
          <w:szCs w:val="24"/>
          <w:lang w:eastAsia="ru-RU"/>
        </w:rPr>
        <w:t> </w:t>
      </w:r>
      <w:r w:rsidRPr="007278FE">
        <w:rPr>
          <w:sz w:val="24"/>
          <w:szCs w:val="24"/>
          <w:lang w:val="ru-RU" w:eastAsia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7278FE" w:rsidRPr="007278FE" w:rsidRDefault="007278FE" w:rsidP="00B758AB">
      <w:pPr>
        <w:jc w:val="both"/>
        <w:rPr>
          <w:sz w:val="24"/>
          <w:szCs w:val="24"/>
          <w:lang w:val="ru-RU" w:eastAsia="ru-RU"/>
        </w:rPr>
      </w:pPr>
      <w:r w:rsidRPr="007278FE">
        <w:rPr>
          <w:sz w:val="24"/>
          <w:szCs w:val="24"/>
          <w:lang w:val="ru-RU" w:eastAsia="ru-RU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</w:t>
      </w:r>
      <w:r w:rsidRPr="00AE1C6B">
        <w:rPr>
          <w:sz w:val="24"/>
          <w:szCs w:val="24"/>
          <w:lang w:eastAsia="ru-RU"/>
        </w:rPr>
        <w:t> </w:t>
      </w:r>
      <w:r w:rsidRPr="007278FE">
        <w:rPr>
          <w:sz w:val="24"/>
          <w:szCs w:val="24"/>
          <w:lang w:val="ru-RU" w:eastAsia="ru-RU"/>
        </w:rPr>
        <w:t>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7278FE" w:rsidRPr="007278FE" w:rsidRDefault="007278FE" w:rsidP="00B758AB">
      <w:pPr>
        <w:spacing w:after="225"/>
        <w:jc w:val="both"/>
        <w:rPr>
          <w:sz w:val="24"/>
          <w:szCs w:val="24"/>
          <w:lang w:val="ru-RU" w:eastAsia="ru-RU"/>
        </w:rPr>
      </w:pPr>
      <w:r w:rsidRPr="007278FE">
        <w:rPr>
          <w:sz w:val="24"/>
          <w:szCs w:val="24"/>
          <w:lang w:val="ru-RU" w:eastAsia="ru-RU"/>
        </w:rPr>
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</w:t>
      </w:r>
      <w:r w:rsidRPr="00AE1C6B">
        <w:rPr>
          <w:sz w:val="24"/>
          <w:szCs w:val="24"/>
          <w:lang w:eastAsia="ru-RU"/>
        </w:rPr>
        <w:t>COVID</w:t>
      </w:r>
      <w:r w:rsidRPr="007278FE">
        <w:rPr>
          <w:sz w:val="24"/>
          <w:szCs w:val="24"/>
          <w:lang w:val="ru-RU" w:eastAsia="ru-RU"/>
        </w:rPr>
        <w:t>-19).</w:t>
      </w:r>
    </w:p>
    <w:p w:rsidR="007278FE" w:rsidRPr="007278FE" w:rsidRDefault="007278FE" w:rsidP="007278FE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7278FE">
        <w:rPr>
          <w:b/>
          <w:sz w:val="24"/>
          <w:szCs w:val="24"/>
          <w:lang w:val="ru-RU" w:eastAsia="ru-RU"/>
        </w:rPr>
        <w:t>Общая численность выпускников 2020-2021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4"/>
        <w:gridCol w:w="2804"/>
        <w:gridCol w:w="2804"/>
      </w:tblGrid>
      <w:tr w:rsidR="007278FE" w:rsidRPr="007278FE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9-е классы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11-е классы</w:t>
            </w:r>
          </w:p>
        </w:tc>
      </w:tr>
      <w:tr w:rsidR="007278FE" w:rsidRPr="007278FE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Общее количество выпускников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B758AB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</w:tr>
      <w:tr w:rsidR="007278FE" w:rsidRPr="007278FE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 xml:space="preserve">Количество обучающихся на </w:t>
            </w:r>
            <w:r w:rsidRPr="007278FE">
              <w:rPr>
                <w:sz w:val="24"/>
                <w:szCs w:val="24"/>
                <w:lang w:val="ru-RU" w:eastAsia="ru-RU"/>
              </w:rPr>
              <w:lastRenderedPageBreak/>
              <w:t>семейном образовании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lastRenderedPageBreak/>
              <w:t>0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7278FE" w:rsidRPr="007278FE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lastRenderedPageBreak/>
              <w:t>Количество обучающихся с ОВЗ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7278FE" w:rsidRPr="007278FE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</w:tr>
      <w:tr w:rsidR="007278FE" w:rsidRPr="007278FE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обучающихся, не допущенных к ГИА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7278FE" w:rsidRPr="007278FE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обучающихся, проходивших процедуру ГИА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7278FE" w:rsidRPr="007278FE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обучающихся, получивших аттестат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7278FE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B758AB" w:rsidRPr="00B758AB" w:rsidTr="00B758AB">
        <w:tc>
          <w:tcPr>
            <w:tcW w:w="4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278FE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обучающихся, получивших</w:t>
            </w:r>
            <w:r>
              <w:rPr>
                <w:sz w:val="24"/>
                <w:szCs w:val="24"/>
                <w:lang w:val="ru-RU" w:eastAsia="ru-RU"/>
              </w:rPr>
              <w:t xml:space="preserve"> свидетельство об окончании (ОВЗ)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7278FE" w:rsidRDefault="007278FE" w:rsidP="007278FE">
      <w:pPr>
        <w:spacing w:after="225"/>
        <w:rPr>
          <w:sz w:val="24"/>
          <w:szCs w:val="24"/>
          <w:lang w:val="ru-RU" w:eastAsia="ru-RU"/>
        </w:rPr>
      </w:pPr>
    </w:p>
    <w:p w:rsidR="00B758AB" w:rsidRDefault="00B758AB" w:rsidP="007278FE">
      <w:pPr>
        <w:spacing w:after="225"/>
        <w:rPr>
          <w:sz w:val="24"/>
          <w:szCs w:val="24"/>
          <w:lang w:val="ru-RU" w:eastAsia="ru-RU"/>
        </w:rPr>
      </w:pPr>
    </w:p>
    <w:p w:rsidR="007278FE" w:rsidRPr="007278FE" w:rsidRDefault="007278FE" w:rsidP="007278FE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7278FE">
        <w:rPr>
          <w:b/>
          <w:sz w:val="24"/>
          <w:szCs w:val="24"/>
          <w:lang w:val="ru-RU" w:eastAsia="ru-RU"/>
        </w:rPr>
        <w:t>ГИА в 9-х классах</w:t>
      </w:r>
    </w:p>
    <w:p w:rsidR="007278FE" w:rsidRPr="007278FE" w:rsidRDefault="007278FE" w:rsidP="00B758AB">
      <w:pPr>
        <w:ind w:firstLine="720"/>
        <w:jc w:val="both"/>
        <w:rPr>
          <w:sz w:val="24"/>
          <w:szCs w:val="24"/>
          <w:lang w:val="ru-RU" w:eastAsia="ru-RU"/>
        </w:rPr>
      </w:pPr>
      <w:r w:rsidRPr="007278FE">
        <w:rPr>
          <w:sz w:val="24"/>
          <w:szCs w:val="24"/>
          <w:lang w:val="ru-RU" w:eastAsia="ru-RU"/>
        </w:rPr>
        <w:t>В 2020</w:t>
      </w:r>
      <w:r w:rsidR="004177AB">
        <w:rPr>
          <w:sz w:val="24"/>
          <w:szCs w:val="24"/>
          <w:lang w:val="ru-RU" w:eastAsia="ru-RU"/>
        </w:rPr>
        <w:t>-</w:t>
      </w:r>
      <w:r w:rsidRPr="007278FE">
        <w:rPr>
          <w:sz w:val="24"/>
          <w:szCs w:val="24"/>
          <w:lang w:val="ru-RU" w:eastAsia="ru-RU"/>
        </w:rPr>
        <w:t>21 учебном году одним из условий допуска обучающихся 9-х классов к ГИА было получение «зачета» за итоговое собеседование. Испытание прошло 10.02.2021 в МБОУ «</w:t>
      </w:r>
      <w:r w:rsidR="005C0BCE">
        <w:rPr>
          <w:sz w:val="24"/>
          <w:szCs w:val="24"/>
          <w:lang w:val="ru-RU" w:eastAsia="ru-RU"/>
        </w:rPr>
        <w:t>Северомуйская СОШ</w:t>
      </w:r>
      <w:r w:rsidRPr="007278FE">
        <w:rPr>
          <w:sz w:val="24"/>
          <w:szCs w:val="24"/>
          <w:lang w:val="ru-RU" w:eastAsia="ru-RU"/>
        </w:rPr>
        <w:t xml:space="preserve">» в очном формате. В итоговом собеседовании приняли участие </w:t>
      </w:r>
      <w:r w:rsidR="005C0BCE">
        <w:rPr>
          <w:sz w:val="24"/>
          <w:szCs w:val="24"/>
          <w:lang w:val="ru-RU" w:eastAsia="ru-RU"/>
        </w:rPr>
        <w:t xml:space="preserve">22 </w:t>
      </w:r>
      <w:r w:rsidRPr="007278FE">
        <w:rPr>
          <w:sz w:val="24"/>
          <w:szCs w:val="24"/>
          <w:lang w:val="ru-RU" w:eastAsia="ru-RU"/>
        </w:rPr>
        <w:t>обучающихся (100%), все участники получили «зачет».</w:t>
      </w:r>
    </w:p>
    <w:p w:rsidR="007278FE" w:rsidRPr="007278FE" w:rsidRDefault="007278FE" w:rsidP="00B758AB">
      <w:pPr>
        <w:ind w:firstLine="720"/>
        <w:jc w:val="both"/>
        <w:rPr>
          <w:sz w:val="24"/>
          <w:szCs w:val="24"/>
          <w:lang w:val="ru-RU" w:eastAsia="ru-RU"/>
        </w:rPr>
      </w:pPr>
      <w:r w:rsidRPr="007278FE">
        <w:rPr>
          <w:sz w:val="24"/>
          <w:szCs w:val="24"/>
          <w:lang w:val="ru-RU" w:eastAsia="ru-RU"/>
        </w:rPr>
        <w:t xml:space="preserve">В 2021 году все девятиклассники сдали ОГЭ по основным предметам – русскому языку и математике на достаточно </w:t>
      </w:r>
      <w:r w:rsidR="00B758AB">
        <w:rPr>
          <w:sz w:val="24"/>
          <w:szCs w:val="24"/>
          <w:lang w:val="ru-RU" w:eastAsia="ru-RU"/>
        </w:rPr>
        <w:t>хорошем</w:t>
      </w:r>
      <w:r w:rsidRPr="007278FE">
        <w:rPr>
          <w:sz w:val="24"/>
          <w:szCs w:val="24"/>
          <w:lang w:val="ru-RU" w:eastAsia="ru-RU"/>
        </w:rPr>
        <w:t xml:space="preserve"> уровне. Успеваемость по математике и русскому языку за последние три года </w:t>
      </w:r>
      <w:r w:rsidR="005C0BCE">
        <w:rPr>
          <w:sz w:val="24"/>
          <w:szCs w:val="24"/>
          <w:lang w:val="ru-RU" w:eastAsia="ru-RU"/>
        </w:rPr>
        <w:t xml:space="preserve">повысилась. </w:t>
      </w:r>
      <w:r w:rsidRPr="007278FE">
        <w:rPr>
          <w:sz w:val="24"/>
          <w:szCs w:val="24"/>
          <w:lang w:val="ru-RU" w:eastAsia="ru-RU"/>
        </w:rPr>
        <w:t xml:space="preserve"> Качество </w:t>
      </w:r>
      <w:r w:rsidR="005C0BCE">
        <w:rPr>
          <w:sz w:val="24"/>
          <w:szCs w:val="24"/>
          <w:lang w:val="ru-RU" w:eastAsia="ru-RU"/>
        </w:rPr>
        <w:t xml:space="preserve">снизилось </w:t>
      </w:r>
      <w:r w:rsidRPr="007278FE">
        <w:rPr>
          <w:sz w:val="24"/>
          <w:szCs w:val="24"/>
          <w:lang w:val="ru-RU" w:eastAsia="ru-RU"/>
        </w:rPr>
        <w:t xml:space="preserve">на </w:t>
      </w:r>
      <w:r w:rsidR="005C0BCE">
        <w:rPr>
          <w:sz w:val="24"/>
          <w:szCs w:val="24"/>
          <w:lang w:val="ru-RU" w:eastAsia="ru-RU"/>
        </w:rPr>
        <w:t xml:space="preserve">23,3 </w:t>
      </w:r>
      <w:r w:rsidRPr="007278FE">
        <w:rPr>
          <w:sz w:val="24"/>
          <w:szCs w:val="24"/>
          <w:lang w:val="ru-RU" w:eastAsia="ru-RU"/>
        </w:rPr>
        <w:t xml:space="preserve">процентов по </w:t>
      </w:r>
      <w:r w:rsidR="005C0BCE">
        <w:rPr>
          <w:sz w:val="24"/>
          <w:szCs w:val="24"/>
          <w:lang w:val="ru-RU" w:eastAsia="ru-RU"/>
        </w:rPr>
        <w:t xml:space="preserve">математике. По </w:t>
      </w:r>
      <w:r w:rsidRPr="007278FE">
        <w:rPr>
          <w:sz w:val="24"/>
          <w:szCs w:val="24"/>
          <w:lang w:val="ru-RU" w:eastAsia="ru-RU"/>
        </w:rPr>
        <w:t xml:space="preserve">русскому языку, </w:t>
      </w:r>
      <w:r w:rsidR="005C0BCE">
        <w:rPr>
          <w:sz w:val="24"/>
          <w:szCs w:val="24"/>
          <w:lang w:val="ru-RU" w:eastAsia="ru-RU"/>
        </w:rPr>
        <w:t>повысилось</w:t>
      </w:r>
      <w:r w:rsidRPr="007278FE">
        <w:rPr>
          <w:sz w:val="24"/>
          <w:szCs w:val="24"/>
          <w:lang w:val="ru-RU" w:eastAsia="ru-RU"/>
        </w:rPr>
        <w:t xml:space="preserve"> на </w:t>
      </w:r>
      <w:r w:rsidR="005C0BCE">
        <w:rPr>
          <w:sz w:val="24"/>
          <w:szCs w:val="24"/>
          <w:lang w:val="ru-RU" w:eastAsia="ru-RU"/>
        </w:rPr>
        <w:t>12 процентов</w:t>
      </w:r>
      <w:r w:rsidRPr="007278FE">
        <w:rPr>
          <w:sz w:val="24"/>
          <w:szCs w:val="24"/>
          <w:lang w:val="ru-RU" w:eastAsia="ru-RU"/>
        </w:rPr>
        <w:t>.</w:t>
      </w:r>
    </w:p>
    <w:p w:rsidR="005C0BCE" w:rsidRDefault="005C0BCE" w:rsidP="007278FE">
      <w:pPr>
        <w:spacing w:after="225"/>
        <w:rPr>
          <w:sz w:val="24"/>
          <w:szCs w:val="24"/>
          <w:lang w:val="ru-RU" w:eastAsia="ru-RU"/>
        </w:rPr>
      </w:pPr>
    </w:p>
    <w:p w:rsidR="007278FE" w:rsidRPr="005C0BCE" w:rsidRDefault="007278FE" w:rsidP="005C0BCE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5C0BCE">
        <w:rPr>
          <w:b/>
          <w:sz w:val="24"/>
          <w:szCs w:val="24"/>
          <w:lang w:val="ru-RU" w:eastAsia="ru-RU"/>
        </w:rPr>
        <w:t>Результаты ОГЭ по обязательным предметам</w:t>
      </w:r>
    </w:p>
    <w:tbl>
      <w:tblPr>
        <w:tblW w:w="4807" w:type="pct"/>
        <w:jc w:val="center"/>
        <w:tblInd w:w="-114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163"/>
        <w:gridCol w:w="1096"/>
        <w:gridCol w:w="1311"/>
        <w:gridCol w:w="1263"/>
        <w:gridCol w:w="1378"/>
        <w:gridCol w:w="1801"/>
      </w:tblGrid>
      <w:tr w:rsidR="007278FE" w:rsidRPr="007278FE" w:rsidTr="005C0BCE">
        <w:trPr>
          <w:jc w:val="center"/>
        </w:trPr>
        <w:tc>
          <w:tcPr>
            <w:tcW w:w="12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Учебный</w:t>
            </w: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br/>
              <w:t>год</w:t>
            </w:r>
          </w:p>
        </w:tc>
        <w:tc>
          <w:tcPr>
            <w:tcW w:w="317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4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5C0BCE" w:rsidRPr="007278FE" w:rsidTr="005C0BCE">
        <w:trPr>
          <w:jc w:val="center"/>
        </w:trPr>
        <w:tc>
          <w:tcPr>
            <w:tcW w:w="12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Средний</w:t>
            </w: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br/>
              <w:t>балл</w:t>
            </w:r>
          </w:p>
        </w:tc>
        <w:tc>
          <w:tcPr>
            <w:tcW w:w="1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5C0BCE" w:rsidRDefault="007278FE" w:rsidP="005C0BCE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Средний</w:t>
            </w: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br/>
              <w:t>балл</w:t>
            </w:r>
          </w:p>
        </w:tc>
      </w:tr>
      <w:tr w:rsidR="005C0BCE" w:rsidRPr="007278FE" w:rsidTr="005C0BCE">
        <w:trPr>
          <w:jc w:val="center"/>
        </w:trPr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2018-</w:t>
            </w:r>
            <w:r w:rsidRPr="007278FE">
              <w:rPr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Default="005C0BCE" w:rsidP="005C0B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93,8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Default="005C0BCE" w:rsidP="00EF2A09">
            <w:pPr>
              <w:pStyle w:val="TableParagraph"/>
              <w:spacing w:line="270" w:lineRule="exact"/>
              <w:ind w:left="159" w:right="160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Default="005C0BCE" w:rsidP="00EF2A09">
            <w:pPr>
              <w:pStyle w:val="TableParagraph"/>
              <w:spacing w:line="270" w:lineRule="exact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1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EF2A09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93,8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EF2A09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EF2A09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3,81</w:t>
            </w:r>
          </w:p>
        </w:tc>
      </w:tr>
      <w:tr w:rsidR="005C0BCE" w:rsidRPr="007278FE" w:rsidTr="005C0BCE">
        <w:trPr>
          <w:jc w:val="center"/>
        </w:trPr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2019-</w:t>
            </w:r>
            <w:r w:rsidRPr="007278FE">
              <w:rPr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711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Отменены</w:t>
            </w:r>
          </w:p>
        </w:tc>
      </w:tr>
      <w:tr w:rsidR="005C0BCE" w:rsidRPr="007278FE" w:rsidTr="005C0BCE">
        <w:trPr>
          <w:jc w:val="center"/>
        </w:trPr>
        <w:tc>
          <w:tcPr>
            <w:tcW w:w="1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2020-</w:t>
            </w:r>
            <w:r w:rsidRPr="007278FE">
              <w:rPr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45,5</w:t>
            </w:r>
          </w:p>
        </w:tc>
        <w:tc>
          <w:tcPr>
            <w:tcW w:w="1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1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BCE" w:rsidRPr="007278FE" w:rsidRDefault="005C0BC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7278FE" w:rsidRPr="007278FE" w:rsidRDefault="005C0BCE" w:rsidP="00B758AB">
      <w:pPr>
        <w:spacing w:after="225"/>
        <w:ind w:right="-674"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="007278FE" w:rsidRPr="007278FE">
        <w:rPr>
          <w:sz w:val="24"/>
          <w:szCs w:val="24"/>
          <w:lang w:val="ru-RU" w:eastAsia="ru-RU"/>
        </w:rPr>
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7278FE" w:rsidRPr="005C0BCE" w:rsidRDefault="007278FE" w:rsidP="005C0BCE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5C0BCE">
        <w:rPr>
          <w:b/>
          <w:sz w:val="24"/>
          <w:szCs w:val="24"/>
          <w:lang w:val="ru-RU" w:eastAsia="ru-RU"/>
        </w:rPr>
        <w:t>Результаты контрольных работ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0"/>
        <w:gridCol w:w="2068"/>
        <w:gridCol w:w="1553"/>
        <w:gridCol w:w="1448"/>
        <w:gridCol w:w="2033"/>
      </w:tblGrid>
      <w:tr w:rsidR="007278FE" w:rsidRPr="007278FE" w:rsidTr="00B758AB">
        <w:trPr>
          <w:jc w:val="center"/>
        </w:trPr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5C0BCE" w:rsidRDefault="007278FE" w:rsidP="007278FE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5C0BCE" w:rsidRDefault="007278FE" w:rsidP="007278FE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5C0BCE" w:rsidRDefault="007278FE" w:rsidP="007278FE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5C0BCE" w:rsidRDefault="007278FE" w:rsidP="007278FE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Средний</w:t>
            </w: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br/>
              <w:t>балл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5C0BCE" w:rsidRDefault="007278FE" w:rsidP="007278FE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5C0BCE">
              <w:rPr>
                <w:b/>
                <w:i/>
                <w:sz w:val="24"/>
                <w:szCs w:val="24"/>
                <w:lang w:val="ru-RU" w:eastAsia="ru-RU"/>
              </w:rPr>
              <w:t>Успеваемость</w:t>
            </w:r>
          </w:p>
        </w:tc>
      </w:tr>
      <w:tr w:rsidR="00B758AB" w:rsidRPr="007278FE" w:rsidTr="00B758AB">
        <w:trPr>
          <w:jc w:val="center"/>
        </w:trPr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D67977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F6605B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758AB" w:rsidRPr="007278FE" w:rsidTr="00B758AB">
        <w:trPr>
          <w:jc w:val="center"/>
        </w:trPr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D67977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D0901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D0901" w:rsidRDefault="00B758AB" w:rsidP="00F6605B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758AB" w:rsidRPr="007278FE" w:rsidTr="00B758AB">
        <w:trPr>
          <w:jc w:val="center"/>
        </w:trPr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D67977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D0901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D0901" w:rsidRDefault="00B758AB" w:rsidP="00F6605B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758AB" w:rsidRPr="007278FE" w:rsidTr="00B758AB">
        <w:trPr>
          <w:jc w:val="center"/>
        </w:trPr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D67977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D0901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D0901" w:rsidRDefault="00B758AB" w:rsidP="00F6605B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758AB" w:rsidRPr="007278FE" w:rsidTr="00B758AB">
        <w:trPr>
          <w:jc w:val="center"/>
        </w:trPr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D67977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D0901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7D0901" w:rsidRDefault="00B758AB" w:rsidP="00F6605B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758AB" w:rsidRPr="007278FE" w:rsidTr="00B758AB">
        <w:trPr>
          <w:jc w:val="center"/>
        </w:trPr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8AB" w:rsidRPr="007278FE" w:rsidRDefault="00B758AB" w:rsidP="00D67977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D67977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AB" w:rsidRPr="00B758AB" w:rsidRDefault="00B758AB" w:rsidP="00F6605B">
            <w:pPr>
              <w:tabs>
                <w:tab w:val="left" w:pos="714"/>
              </w:tabs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278FE" w:rsidRPr="007278FE" w:rsidRDefault="007278FE" w:rsidP="000E47BE">
      <w:pPr>
        <w:spacing w:after="225"/>
        <w:ind w:firstLine="720"/>
        <w:jc w:val="both"/>
        <w:rPr>
          <w:sz w:val="24"/>
          <w:szCs w:val="24"/>
          <w:lang w:val="ru-RU" w:eastAsia="ru-RU"/>
        </w:rPr>
      </w:pPr>
      <w:r w:rsidRPr="00FF4467">
        <w:rPr>
          <w:sz w:val="24"/>
          <w:szCs w:val="24"/>
          <w:lang w:val="ru-RU" w:eastAsia="ru-RU"/>
        </w:rPr>
        <w:t xml:space="preserve">Все девятиклассники </w:t>
      </w:r>
      <w:r w:rsidR="00D67977" w:rsidRPr="00FF4467">
        <w:rPr>
          <w:sz w:val="24"/>
          <w:szCs w:val="24"/>
          <w:lang w:val="ru-RU" w:eastAsia="ru-RU"/>
        </w:rPr>
        <w:t>МБОУ «ССОШ»</w:t>
      </w:r>
      <w:r w:rsidR="00B77EA2">
        <w:rPr>
          <w:sz w:val="24"/>
          <w:szCs w:val="24"/>
          <w:lang w:val="ru-RU" w:eastAsia="ru-RU"/>
        </w:rPr>
        <w:t xml:space="preserve"> </w:t>
      </w:r>
      <w:r w:rsidRPr="00FF4467">
        <w:rPr>
          <w:sz w:val="24"/>
          <w:szCs w:val="24"/>
          <w:lang w:val="ru-RU" w:eastAsia="ru-RU"/>
        </w:rPr>
        <w:t>успешно закончили 2020</w:t>
      </w:r>
      <w:r w:rsidR="00FF4467">
        <w:rPr>
          <w:sz w:val="24"/>
          <w:szCs w:val="24"/>
          <w:lang w:val="ru-RU" w:eastAsia="ru-RU"/>
        </w:rPr>
        <w:t>-20</w:t>
      </w:r>
      <w:r w:rsidRPr="00FF4467">
        <w:rPr>
          <w:sz w:val="24"/>
          <w:szCs w:val="24"/>
          <w:lang w:val="ru-RU" w:eastAsia="ru-RU"/>
        </w:rPr>
        <w:t xml:space="preserve">21 учебный год и получили аттестаты об основном общем образовании. Аттестат с отличием получили </w:t>
      </w:r>
      <w:r w:rsidR="00D67977" w:rsidRPr="00FF4467">
        <w:rPr>
          <w:sz w:val="24"/>
          <w:szCs w:val="24"/>
          <w:lang w:val="ru-RU" w:eastAsia="ru-RU"/>
        </w:rPr>
        <w:t xml:space="preserve">2 </w:t>
      </w:r>
      <w:r w:rsidRPr="00FF4467">
        <w:rPr>
          <w:sz w:val="24"/>
          <w:szCs w:val="24"/>
          <w:lang w:val="ru-RU" w:eastAsia="ru-RU"/>
        </w:rPr>
        <w:t>человек</w:t>
      </w:r>
      <w:r w:rsidR="00D67977" w:rsidRPr="00FF4467">
        <w:rPr>
          <w:sz w:val="24"/>
          <w:szCs w:val="24"/>
          <w:lang w:val="ru-RU" w:eastAsia="ru-RU"/>
        </w:rPr>
        <w:t>а, что составило 6</w:t>
      </w:r>
      <w:r w:rsidR="000E47BE">
        <w:rPr>
          <w:sz w:val="24"/>
          <w:szCs w:val="24"/>
          <w:lang w:val="ru-RU" w:eastAsia="ru-RU"/>
        </w:rPr>
        <w:t>%</w:t>
      </w:r>
      <w:r w:rsidR="00D67977" w:rsidRPr="00FF4467">
        <w:rPr>
          <w:sz w:val="24"/>
          <w:szCs w:val="24"/>
          <w:lang w:val="ru-RU" w:eastAsia="ru-RU"/>
        </w:rPr>
        <w:t xml:space="preserve"> </w:t>
      </w:r>
      <w:r w:rsidRPr="00FF4467">
        <w:rPr>
          <w:sz w:val="24"/>
          <w:szCs w:val="24"/>
          <w:lang w:val="ru-RU" w:eastAsia="ru-RU"/>
        </w:rPr>
        <w:t xml:space="preserve">  от общей численности выпускников.</w:t>
      </w:r>
      <w:r w:rsidR="00FF4467">
        <w:rPr>
          <w:sz w:val="24"/>
          <w:szCs w:val="24"/>
          <w:lang w:val="ru-RU" w:eastAsia="ru-RU"/>
        </w:rPr>
        <w:t xml:space="preserve"> Один учащийся, обучавшийся по адаптированной программе для умственно отсталых,  получил свидетельство об окончании</w:t>
      </w:r>
      <w:r w:rsidR="000E47BE">
        <w:rPr>
          <w:sz w:val="24"/>
          <w:szCs w:val="24"/>
          <w:lang w:val="ru-RU" w:eastAsia="ru-RU"/>
        </w:rPr>
        <w:t xml:space="preserve"> школы</w:t>
      </w:r>
      <w:r w:rsidR="00FF4467">
        <w:rPr>
          <w:sz w:val="24"/>
          <w:szCs w:val="24"/>
          <w:lang w:val="ru-RU" w:eastAsia="ru-RU"/>
        </w:rPr>
        <w:t>.</w:t>
      </w:r>
    </w:p>
    <w:p w:rsidR="007278FE" w:rsidRPr="00FF4467" w:rsidRDefault="007278FE" w:rsidP="00FF4467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FF4467">
        <w:rPr>
          <w:b/>
          <w:sz w:val="24"/>
          <w:szCs w:val="24"/>
          <w:lang w:val="ru-RU" w:eastAsia="ru-RU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6"/>
        <w:gridCol w:w="811"/>
        <w:gridCol w:w="771"/>
        <w:gridCol w:w="811"/>
        <w:gridCol w:w="771"/>
        <w:gridCol w:w="630"/>
        <w:gridCol w:w="1002"/>
      </w:tblGrid>
      <w:tr w:rsidR="007278FE" w:rsidRPr="00FF4467" w:rsidTr="007278FE">
        <w:trPr>
          <w:trHeight w:val="3"/>
        </w:trPr>
        <w:tc>
          <w:tcPr>
            <w:tcW w:w="113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78FE" w:rsidRPr="00FF4467" w:rsidRDefault="007278FE" w:rsidP="007278FE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23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75796" w:rsidRDefault="007278FE" w:rsidP="00FF4467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075796">
              <w:rPr>
                <w:b/>
                <w:i/>
                <w:sz w:val="24"/>
                <w:szCs w:val="24"/>
                <w:lang w:val="ru-RU" w:eastAsia="ru-RU"/>
              </w:rPr>
              <w:t>2018/19</w:t>
            </w:r>
          </w:p>
        </w:tc>
        <w:tc>
          <w:tcPr>
            <w:tcW w:w="23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75796" w:rsidRDefault="007278FE" w:rsidP="00FF4467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075796">
              <w:rPr>
                <w:b/>
                <w:i/>
                <w:sz w:val="24"/>
                <w:szCs w:val="24"/>
                <w:lang w:val="ru-RU" w:eastAsia="ru-RU"/>
              </w:rPr>
              <w:t>2019/20</w:t>
            </w:r>
          </w:p>
        </w:tc>
        <w:tc>
          <w:tcPr>
            <w:tcW w:w="23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75796" w:rsidRDefault="007278FE" w:rsidP="00FF4467">
            <w:pPr>
              <w:spacing w:after="225"/>
              <w:rPr>
                <w:b/>
                <w:i/>
                <w:sz w:val="24"/>
                <w:szCs w:val="24"/>
                <w:lang w:val="ru-RU" w:eastAsia="ru-RU"/>
              </w:rPr>
            </w:pPr>
            <w:r w:rsidRPr="00075796">
              <w:rPr>
                <w:b/>
                <w:i/>
                <w:sz w:val="24"/>
                <w:szCs w:val="24"/>
                <w:lang w:val="ru-RU" w:eastAsia="ru-RU"/>
              </w:rPr>
              <w:t>2020/21</w:t>
            </w:r>
          </w:p>
        </w:tc>
      </w:tr>
      <w:tr w:rsidR="007278FE" w:rsidRPr="00FF4467" w:rsidTr="007278FE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%</w:t>
            </w:r>
          </w:p>
        </w:tc>
      </w:tr>
      <w:tr w:rsidR="007278FE" w:rsidRPr="00FF4467" w:rsidTr="007278FE">
        <w:trPr>
          <w:trHeight w:val="3"/>
        </w:trPr>
        <w:tc>
          <w:tcPr>
            <w:tcW w:w="11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78FE" w:rsidRPr="007278FE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выпускников 9-х классов всего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FF4467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FF4467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FF4467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100</w:t>
            </w:r>
          </w:p>
        </w:tc>
      </w:tr>
      <w:tr w:rsidR="007278FE" w:rsidRPr="00FF4467" w:rsidTr="007278FE">
        <w:trPr>
          <w:trHeight w:val="3"/>
        </w:trPr>
        <w:tc>
          <w:tcPr>
            <w:tcW w:w="11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78FE" w:rsidRPr="007278FE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FF4467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FF4467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FF4467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</w:tr>
      <w:tr w:rsidR="007278FE" w:rsidRPr="00FF4467" w:rsidTr="007278FE">
        <w:trPr>
          <w:trHeight w:val="6"/>
        </w:trPr>
        <w:tc>
          <w:tcPr>
            <w:tcW w:w="11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78FE" w:rsidRPr="007278FE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18,8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FF4467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18,1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13,6</w:t>
            </w:r>
          </w:p>
        </w:tc>
      </w:tr>
      <w:tr w:rsidR="007278FE" w:rsidRPr="00FF4467" w:rsidTr="007278FE">
        <w:trPr>
          <w:trHeight w:val="9"/>
        </w:trPr>
        <w:tc>
          <w:tcPr>
            <w:tcW w:w="11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78FE" w:rsidRPr="007278FE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FF4467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075796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</w:tr>
      <w:tr w:rsidR="007278FE" w:rsidRPr="00FF4467" w:rsidTr="007278FE">
        <w:trPr>
          <w:trHeight w:val="9"/>
        </w:trPr>
        <w:tc>
          <w:tcPr>
            <w:tcW w:w="11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78FE" w:rsidRPr="007278FE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7278FE">
              <w:rPr>
                <w:sz w:val="24"/>
                <w:szCs w:val="24"/>
                <w:lang w:val="ru-RU"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FF4467" w:rsidRDefault="007278FE" w:rsidP="00FF4467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FF4467"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FF4467" w:rsidRDefault="00FF4467" w:rsidP="007278FE">
      <w:pPr>
        <w:spacing w:after="225"/>
        <w:rPr>
          <w:sz w:val="24"/>
          <w:szCs w:val="24"/>
          <w:lang w:val="ru-RU" w:eastAsia="ru-RU"/>
        </w:rPr>
      </w:pPr>
    </w:p>
    <w:p w:rsidR="00B77EA2" w:rsidRDefault="00B77EA2" w:rsidP="007278FE">
      <w:pPr>
        <w:spacing w:after="225"/>
        <w:rPr>
          <w:sz w:val="24"/>
          <w:szCs w:val="24"/>
          <w:lang w:val="ru-RU" w:eastAsia="ru-RU"/>
        </w:rPr>
      </w:pPr>
    </w:p>
    <w:p w:rsidR="007278FE" w:rsidRPr="00FF4467" w:rsidRDefault="007278FE" w:rsidP="00FF4467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FF4467">
        <w:rPr>
          <w:b/>
          <w:sz w:val="24"/>
          <w:szCs w:val="24"/>
          <w:lang w:val="ru-RU" w:eastAsia="ru-RU"/>
        </w:rPr>
        <w:t>ГИА в 11-х классах</w:t>
      </w:r>
    </w:p>
    <w:p w:rsidR="007278FE" w:rsidRPr="007278FE" w:rsidRDefault="007278FE" w:rsidP="000E47BE">
      <w:pPr>
        <w:ind w:right="-391" w:firstLine="720"/>
        <w:jc w:val="both"/>
        <w:rPr>
          <w:sz w:val="24"/>
          <w:szCs w:val="24"/>
          <w:lang w:val="ru-RU" w:eastAsia="ru-RU"/>
        </w:rPr>
      </w:pPr>
      <w:r w:rsidRPr="00FF4467">
        <w:rPr>
          <w:sz w:val="24"/>
          <w:szCs w:val="24"/>
          <w:lang w:val="ru-RU" w:eastAsia="ru-RU"/>
        </w:rPr>
        <w:t xml:space="preserve"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итоговом сочинении приняли участие </w:t>
      </w:r>
      <w:r w:rsidR="00075796">
        <w:rPr>
          <w:sz w:val="24"/>
          <w:szCs w:val="24"/>
          <w:lang w:val="ru-RU" w:eastAsia="ru-RU"/>
        </w:rPr>
        <w:t xml:space="preserve">9 </w:t>
      </w:r>
      <w:r w:rsidRPr="00FF4467">
        <w:rPr>
          <w:sz w:val="24"/>
          <w:szCs w:val="24"/>
          <w:lang w:val="ru-RU" w:eastAsia="ru-RU"/>
        </w:rPr>
        <w:t> обучающихся (100%), по результатам проверки все обучающиеся получили «зачет».</w:t>
      </w:r>
    </w:p>
    <w:p w:rsidR="007278FE" w:rsidRPr="007278FE" w:rsidRDefault="007278FE" w:rsidP="000E47BE">
      <w:pPr>
        <w:ind w:right="-391" w:firstLine="720"/>
        <w:jc w:val="both"/>
        <w:rPr>
          <w:sz w:val="24"/>
          <w:szCs w:val="24"/>
          <w:lang w:val="ru-RU" w:eastAsia="ru-RU"/>
        </w:rPr>
      </w:pPr>
      <w:r w:rsidRPr="00FF4467">
        <w:rPr>
          <w:sz w:val="24"/>
          <w:szCs w:val="24"/>
          <w:lang w:val="ru-RU" w:eastAsia="ru-RU"/>
        </w:rPr>
        <w:t xml:space="preserve">В 2021 году </w:t>
      </w:r>
      <w:r w:rsidR="00075796">
        <w:rPr>
          <w:sz w:val="24"/>
          <w:szCs w:val="24"/>
          <w:lang w:val="ru-RU" w:eastAsia="ru-RU"/>
        </w:rPr>
        <w:t xml:space="preserve">из 9 выпускников </w:t>
      </w:r>
      <w:r w:rsidRPr="00FF4467">
        <w:rPr>
          <w:sz w:val="24"/>
          <w:szCs w:val="24"/>
          <w:lang w:val="ru-RU" w:eastAsia="ru-RU"/>
        </w:rPr>
        <w:t xml:space="preserve"> </w:t>
      </w:r>
      <w:r w:rsidR="00075796">
        <w:rPr>
          <w:sz w:val="24"/>
          <w:szCs w:val="24"/>
          <w:lang w:val="ru-RU" w:eastAsia="ru-RU"/>
        </w:rPr>
        <w:t xml:space="preserve">4 человека </w:t>
      </w:r>
      <w:r w:rsidRPr="00FF4467">
        <w:rPr>
          <w:sz w:val="24"/>
          <w:szCs w:val="24"/>
          <w:lang w:val="ru-RU" w:eastAsia="ru-RU"/>
        </w:rPr>
        <w:t xml:space="preserve"> сдавали ГИА в форме ЕГЭ. Остальные </w:t>
      </w:r>
      <w:r w:rsidR="00075796">
        <w:rPr>
          <w:sz w:val="24"/>
          <w:szCs w:val="24"/>
          <w:lang w:val="ru-RU" w:eastAsia="ru-RU"/>
        </w:rPr>
        <w:t xml:space="preserve">5 </w:t>
      </w:r>
      <w:r w:rsidRPr="00FF4467">
        <w:rPr>
          <w:sz w:val="24"/>
          <w:szCs w:val="24"/>
          <w:lang w:val="ru-RU" w:eastAsia="ru-RU"/>
        </w:rPr>
        <w:t xml:space="preserve">обучающихся, </w:t>
      </w:r>
      <w:r w:rsidR="00075796">
        <w:rPr>
          <w:sz w:val="24"/>
          <w:szCs w:val="24"/>
          <w:lang w:val="ru-RU" w:eastAsia="ru-RU"/>
        </w:rPr>
        <w:t xml:space="preserve"> </w:t>
      </w:r>
      <w:r w:rsidRPr="00FF4467">
        <w:rPr>
          <w:sz w:val="24"/>
          <w:szCs w:val="24"/>
          <w:lang w:val="ru-RU" w:eastAsia="ru-RU"/>
        </w:rPr>
        <w:t>которые не планировали поступать в вузы, сдавали ГИА в форме ГВЭ по русскому языку и математике. </w:t>
      </w:r>
    </w:p>
    <w:p w:rsidR="007278FE" w:rsidRPr="007278FE" w:rsidRDefault="00075796" w:rsidP="000E47BE">
      <w:pPr>
        <w:spacing w:after="225"/>
        <w:ind w:right="-39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Из</w:t>
      </w:r>
      <w:r w:rsidR="007278FE" w:rsidRPr="00FF4467">
        <w:rPr>
          <w:sz w:val="24"/>
          <w:szCs w:val="24"/>
          <w:lang w:val="ru-RU" w:eastAsia="ru-RU"/>
        </w:rPr>
        <w:t xml:space="preserve"> обучающиеся 11-х классов, которые сдавали ГИА в форме ГВЭ, набрали минимальное количество баллов. Небольшой процент обучающихся, получивших высокие баллы, обусловлен невысоким уровнем знаний сдающих в форме ГВЭ, который соответствует их годовым отметкам.</w:t>
      </w:r>
    </w:p>
    <w:p w:rsidR="00075796" w:rsidRDefault="00075796" w:rsidP="007278FE">
      <w:pPr>
        <w:spacing w:after="225"/>
        <w:rPr>
          <w:sz w:val="24"/>
          <w:szCs w:val="24"/>
          <w:lang w:val="ru-RU" w:eastAsia="ru-RU"/>
        </w:rPr>
      </w:pPr>
    </w:p>
    <w:p w:rsidR="007278FE" w:rsidRPr="000E47BE" w:rsidRDefault="007278FE" w:rsidP="000E47BE">
      <w:pPr>
        <w:spacing w:after="225"/>
        <w:jc w:val="center"/>
        <w:rPr>
          <w:sz w:val="24"/>
          <w:szCs w:val="24"/>
          <w:lang w:val="ru-RU" w:eastAsia="ru-RU"/>
        </w:rPr>
      </w:pPr>
      <w:r w:rsidRPr="000E47BE">
        <w:rPr>
          <w:sz w:val="24"/>
          <w:szCs w:val="24"/>
          <w:lang w:val="ru-RU" w:eastAsia="ru-RU"/>
        </w:rPr>
        <w:t>Результаты ГИА-11 в форме ГВЭ в 2021 году</w:t>
      </w:r>
    </w:p>
    <w:tbl>
      <w:tblPr>
        <w:tblW w:w="544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9"/>
        <w:gridCol w:w="2038"/>
        <w:gridCol w:w="2336"/>
      </w:tblGrid>
      <w:tr w:rsidR="007278FE" w:rsidRPr="000E47BE" w:rsidTr="000E47BE">
        <w:trPr>
          <w:jc w:val="center"/>
        </w:trPr>
        <w:tc>
          <w:tcPr>
            <w:tcW w:w="6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7278FE" w:rsidP="000E47BE">
            <w:pPr>
              <w:ind w:right="-391" w:firstLine="720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E47BE">
              <w:rPr>
                <w:b/>
                <w:i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20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7278FE" w:rsidP="000E47BE">
            <w:pPr>
              <w:ind w:right="-391" w:firstLine="15"/>
              <w:rPr>
                <w:b/>
                <w:i/>
                <w:sz w:val="24"/>
                <w:szCs w:val="24"/>
                <w:lang w:val="ru-RU" w:eastAsia="ru-RU"/>
              </w:rPr>
            </w:pPr>
            <w:r w:rsidRPr="000E47BE">
              <w:rPr>
                <w:b/>
                <w:i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7278FE" w:rsidP="000E47BE">
            <w:pPr>
              <w:ind w:right="-391"/>
              <w:rPr>
                <w:b/>
                <w:i/>
                <w:sz w:val="24"/>
                <w:szCs w:val="24"/>
                <w:lang w:val="ru-RU" w:eastAsia="ru-RU"/>
              </w:rPr>
            </w:pPr>
            <w:r w:rsidRPr="000E47BE">
              <w:rPr>
                <w:b/>
                <w:i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278FE" w:rsidRPr="000E47BE" w:rsidTr="000E47BE">
        <w:trPr>
          <w:jc w:val="center"/>
        </w:trPr>
        <w:tc>
          <w:tcPr>
            <w:tcW w:w="6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7278FE" w:rsidP="000E47BE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20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0E47B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0E47B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7278FE" w:rsidRPr="000E47BE" w:rsidTr="000E47BE">
        <w:trPr>
          <w:jc w:val="center"/>
        </w:trPr>
        <w:tc>
          <w:tcPr>
            <w:tcW w:w="6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7278FE" w:rsidP="000E47BE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20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0E47B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0E47B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2,2</w:t>
            </w:r>
          </w:p>
        </w:tc>
      </w:tr>
      <w:tr w:rsidR="007278FE" w:rsidRPr="000E47BE" w:rsidTr="000E47BE">
        <w:trPr>
          <w:jc w:val="center"/>
        </w:trPr>
        <w:tc>
          <w:tcPr>
            <w:tcW w:w="6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7BE" w:rsidRDefault="007278FE" w:rsidP="000E47BE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 xml:space="preserve">Количество обучающихся, получивших высокие баллы, </w:t>
            </w:r>
          </w:p>
          <w:p w:rsidR="007278FE" w:rsidRPr="000E47BE" w:rsidRDefault="007278FE" w:rsidP="000E47BE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отметку «5» по пятибалльной системе</w:t>
            </w:r>
          </w:p>
        </w:tc>
        <w:tc>
          <w:tcPr>
            <w:tcW w:w="20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0E47B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0E47B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7278FE" w:rsidRPr="000E47BE" w:rsidTr="000E47BE">
        <w:trPr>
          <w:jc w:val="center"/>
        </w:trPr>
        <w:tc>
          <w:tcPr>
            <w:tcW w:w="6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7BE" w:rsidRDefault="007278FE" w:rsidP="000E47BE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 xml:space="preserve">Процент обучающихся, получивших высокие баллы, </w:t>
            </w:r>
          </w:p>
          <w:p w:rsidR="007278FE" w:rsidRPr="000E47BE" w:rsidRDefault="007278FE" w:rsidP="000E47BE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отметку «5» по пятибалльной системе</w:t>
            </w:r>
          </w:p>
        </w:tc>
        <w:tc>
          <w:tcPr>
            <w:tcW w:w="20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0E47B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8FE" w:rsidRPr="000E47BE" w:rsidRDefault="000E47B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B74649" w:rsidRDefault="007278FE" w:rsidP="00B74649">
      <w:pPr>
        <w:ind w:right="-391" w:firstLine="720"/>
        <w:jc w:val="both"/>
        <w:rPr>
          <w:sz w:val="24"/>
          <w:szCs w:val="24"/>
          <w:lang w:val="ru-RU" w:eastAsia="ru-RU"/>
        </w:rPr>
      </w:pPr>
      <w:r w:rsidRPr="000E47BE">
        <w:rPr>
          <w:sz w:val="24"/>
          <w:szCs w:val="24"/>
          <w:lang w:val="ru-RU" w:eastAsia="ru-RU"/>
        </w:rPr>
        <w:t>Все выпускники 11-</w:t>
      </w:r>
      <w:r w:rsidR="00F6605B">
        <w:rPr>
          <w:sz w:val="24"/>
          <w:szCs w:val="24"/>
          <w:lang w:val="ru-RU" w:eastAsia="ru-RU"/>
        </w:rPr>
        <w:t xml:space="preserve">го </w:t>
      </w:r>
      <w:r w:rsidRPr="000E47BE">
        <w:rPr>
          <w:sz w:val="24"/>
          <w:szCs w:val="24"/>
          <w:lang w:val="ru-RU" w:eastAsia="ru-RU"/>
        </w:rPr>
        <w:t xml:space="preserve"> класс</w:t>
      </w:r>
      <w:r w:rsidR="00F6605B">
        <w:rPr>
          <w:sz w:val="24"/>
          <w:szCs w:val="24"/>
          <w:lang w:val="ru-RU" w:eastAsia="ru-RU"/>
        </w:rPr>
        <w:t>а</w:t>
      </w:r>
      <w:r w:rsidRPr="000E47BE">
        <w:rPr>
          <w:sz w:val="24"/>
          <w:szCs w:val="24"/>
          <w:lang w:val="ru-RU" w:eastAsia="ru-RU"/>
        </w:rPr>
        <w:t>, которые сдавали ГИА в форме ЕГЭ, успешно справились с одним обязатель</w:t>
      </w:r>
      <w:r w:rsidR="00B74649">
        <w:rPr>
          <w:sz w:val="24"/>
          <w:szCs w:val="24"/>
          <w:lang w:val="ru-RU" w:eastAsia="ru-RU"/>
        </w:rPr>
        <w:t xml:space="preserve">ным предметом - русским языком. </w:t>
      </w:r>
    </w:p>
    <w:p w:rsidR="000E47BE" w:rsidRPr="000E47BE" w:rsidRDefault="000E47BE" w:rsidP="00F6605B">
      <w:pPr>
        <w:ind w:right="-391"/>
        <w:jc w:val="both"/>
        <w:rPr>
          <w:sz w:val="24"/>
          <w:szCs w:val="24"/>
          <w:lang w:val="ru-RU" w:eastAsia="ru-RU"/>
        </w:rPr>
      </w:pPr>
    </w:p>
    <w:p w:rsidR="007278FE" w:rsidRPr="00FD5437" w:rsidRDefault="007278FE" w:rsidP="00FD5437">
      <w:pPr>
        <w:ind w:right="-391" w:firstLine="720"/>
        <w:jc w:val="center"/>
        <w:rPr>
          <w:b/>
          <w:sz w:val="24"/>
          <w:szCs w:val="24"/>
          <w:lang w:val="ru-RU" w:eastAsia="ru-RU"/>
        </w:rPr>
      </w:pPr>
      <w:r w:rsidRPr="00FD5437">
        <w:rPr>
          <w:b/>
          <w:sz w:val="24"/>
          <w:szCs w:val="24"/>
          <w:lang w:val="ru-RU" w:eastAsia="ru-RU"/>
        </w:rPr>
        <w:t>Результаты ЕГЭ по русскому языку</w:t>
      </w:r>
    </w:p>
    <w:tbl>
      <w:tblPr>
        <w:tblW w:w="8013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7"/>
        <w:gridCol w:w="2126"/>
      </w:tblGrid>
      <w:tr w:rsidR="00FD5437" w:rsidRPr="000E47BE" w:rsidTr="00FD5437">
        <w:trPr>
          <w:trHeight w:val="5"/>
          <w:jc w:val="center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FD5437" w:rsidRDefault="00FD5437" w:rsidP="00FD5437">
            <w:pPr>
              <w:ind w:right="-391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FD5437">
              <w:rPr>
                <w:b/>
                <w:i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FD5437" w:rsidRDefault="00FD5437" w:rsidP="00FD5437">
            <w:pPr>
              <w:ind w:right="-391" w:firstLine="33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FD5437">
              <w:rPr>
                <w:b/>
                <w:i/>
                <w:sz w:val="24"/>
                <w:szCs w:val="24"/>
                <w:lang w:val="ru-RU" w:eastAsia="ru-RU"/>
              </w:rPr>
              <w:t>11 класс</w:t>
            </w:r>
          </w:p>
        </w:tc>
      </w:tr>
      <w:tr w:rsidR="00FD5437" w:rsidRPr="000E47BE" w:rsidTr="00FD5437">
        <w:trPr>
          <w:trHeight w:val="5"/>
          <w:jc w:val="center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0E47BE" w:rsidRDefault="00FD5437" w:rsidP="00FD5437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F6605B" w:rsidRDefault="00F6605B" w:rsidP="000E47BE">
            <w:pPr>
              <w:ind w:right="-391"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D5437" w:rsidRPr="00F6605B" w:rsidTr="00FD5437">
        <w:trPr>
          <w:jc w:val="center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Default="00FD5437" w:rsidP="00FD5437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 xml:space="preserve">Количество обучающихся, которые не набрали </w:t>
            </w:r>
          </w:p>
          <w:p w:rsidR="00FD5437" w:rsidRPr="000E47BE" w:rsidRDefault="00FD5437" w:rsidP="00FD5437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минимальное количество баллов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0E47BE" w:rsidRDefault="00F6605B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FD5437" w:rsidRPr="00F6605B" w:rsidTr="00FD5437">
        <w:trPr>
          <w:jc w:val="center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Default="00FD5437" w:rsidP="00FD5437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 xml:space="preserve">Количество обучающихся, которые получили </w:t>
            </w:r>
          </w:p>
          <w:p w:rsidR="00FD5437" w:rsidRPr="000E47BE" w:rsidRDefault="00FD5437" w:rsidP="00FD5437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lastRenderedPageBreak/>
              <w:t>высокие баллы (от 80 до 100)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0E47BE" w:rsidRDefault="00F6605B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0</w:t>
            </w:r>
          </w:p>
        </w:tc>
      </w:tr>
      <w:tr w:rsidR="00FD5437" w:rsidRPr="000E47BE" w:rsidTr="00FD5437">
        <w:trPr>
          <w:jc w:val="center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0E47BE" w:rsidRDefault="00FD5437" w:rsidP="00FD5437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lastRenderedPageBreak/>
              <w:t>Средний балл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0E47BE" w:rsidRDefault="00F6605B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</w:p>
        </w:tc>
      </w:tr>
      <w:tr w:rsidR="00FD5437" w:rsidRPr="000E47BE" w:rsidTr="00FD5437">
        <w:trPr>
          <w:jc w:val="center"/>
        </w:trPr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0E47BE" w:rsidRDefault="00FD5437" w:rsidP="00FD5437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Средний тестовый балл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37" w:rsidRPr="000E47BE" w:rsidRDefault="00F6605B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57</w:t>
            </w:r>
          </w:p>
        </w:tc>
      </w:tr>
    </w:tbl>
    <w:p w:rsidR="007278FE" w:rsidRPr="000E47BE" w:rsidRDefault="007278FE" w:rsidP="000E47BE">
      <w:pPr>
        <w:ind w:right="-391" w:firstLine="720"/>
        <w:jc w:val="both"/>
        <w:rPr>
          <w:sz w:val="24"/>
          <w:szCs w:val="24"/>
          <w:lang w:val="ru-RU" w:eastAsia="ru-RU"/>
        </w:rPr>
      </w:pPr>
      <w:r w:rsidRPr="000E47BE">
        <w:rPr>
          <w:sz w:val="24"/>
          <w:szCs w:val="24"/>
          <w:lang w:val="ru-RU" w:eastAsia="ru-RU"/>
        </w:rPr>
        <w:t>В 2021 году ЕГЭ по математике был предметом по выбору. Обучающиеся, которые поступали в вузы, сдавали ЕГЭ по математике профильного уровня. 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 по русскому языку в 2021 году по сравнению с 2020 годом связано с тем, что предмет сдавали все обучающиеся 11-х классов с разной степенью подготовленности.</w:t>
      </w:r>
    </w:p>
    <w:p w:rsidR="00FD5437" w:rsidRDefault="00FD5437" w:rsidP="000E47BE">
      <w:pPr>
        <w:ind w:right="-391" w:firstLine="720"/>
        <w:jc w:val="both"/>
        <w:rPr>
          <w:sz w:val="24"/>
          <w:szCs w:val="24"/>
          <w:lang w:val="ru-RU" w:eastAsia="ru-RU"/>
        </w:rPr>
      </w:pPr>
    </w:p>
    <w:p w:rsidR="007278FE" w:rsidRPr="00FD5437" w:rsidRDefault="007278FE" w:rsidP="00FD5437">
      <w:pPr>
        <w:ind w:right="-391" w:firstLine="720"/>
        <w:jc w:val="center"/>
        <w:rPr>
          <w:b/>
          <w:sz w:val="24"/>
          <w:szCs w:val="24"/>
          <w:lang w:val="ru-RU" w:eastAsia="ru-RU"/>
        </w:rPr>
      </w:pPr>
      <w:r w:rsidRPr="00FD5437">
        <w:rPr>
          <w:b/>
          <w:sz w:val="24"/>
          <w:szCs w:val="24"/>
          <w:lang w:val="ru-RU" w:eastAsia="ru-RU"/>
        </w:rPr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0"/>
        <w:gridCol w:w="3937"/>
        <w:gridCol w:w="3275"/>
      </w:tblGrid>
      <w:tr w:rsidR="007278FE" w:rsidRPr="000E47BE" w:rsidTr="007278FE">
        <w:tc>
          <w:tcPr>
            <w:tcW w:w="6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7278F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10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7278F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7278F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7278FE" w:rsidRPr="000E47BE" w:rsidTr="007278FE">
        <w:tc>
          <w:tcPr>
            <w:tcW w:w="6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7278F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10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FD5437" w:rsidP="00FF0FF5">
            <w:pPr>
              <w:ind w:left="1541" w:right="-391" w:hanging="99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66,7</w:t>
            </w:r>
          </w:p>
        </w:tc>
        <w:tc>
          <w:tcPr>
            <w:tcW w:w="9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FF0FF5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65</w:t>
            </w:r>
          </w:p>
        </w:tc>
      </w:tr>
      <w:tr w:rsidR="007278FE" w:rsidRPr="000E47BE" w:rsidTr="007278FE">
        <w:tc>
          <w:tcPr>
            <w:tcW w:w="6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7278F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2019/2020</w:t>
            </w:r>
          </w:p>
        </w:tc>
        <w:tc>
          <w:tcPr>
            <w:tcW w:w="10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FF0FF5" w:rsidP="00F6605B">
            <w:pPr>
              <w:ind w:right="-39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42</w:t>
            </w:r>
          </w:p>
        </w:tc>
        <w:tc>
          <w:tcPr>
            <w:tcW w:w="9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FF0FF5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58,5</w:t>
            </w:r>
          </w:p>
        </w:tc>
      </w:tr>
      <w:tr w:rsidR="007278FE" w:rsidRPr="000E47BE" w:rsidTr="007278FE">
        <w:tc>
          <w:tcPr>
            <w:tcW w:w="6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7278FE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 w:rsidRPr="000E47BE">
              <w:rPr>
                <w:sz w:val="24"/>
                <w:szCs w:val="24"/>
                <w:lang w:val="ru-RU" w:eastAsia="ru-RU"/>
              </w:rPr>
              <w:t>2020/2021</w:t>
            </w:r>
          </w:p>
        </w:tc>
        <w:tc>
          <w:tcPr>
            <w:tcW w:w="10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FF0FF5" w:rsidP="00FF0FF5">
            <w:pPr>
              <w:ind w:left="549" w:right="-39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F6605B"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9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8FE" w:rsidRPr="000E47BE" w:rsidRDefault="00FF0FF5" w:rsidP="000E47BE">
            <w:pPr>
              <w:ind w:right="-391" w:firstLine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</w:p>
        </w:tc>
      </w:tr>
    </w:tbl>
    <w:p w:rsidR="007278FE" w:rsidRDefault="007278FE" w:rsidP="000E47BE">
      <w:pPr>
        <w:ind w:right="-391" w:firstLine="720"/>
        <w:jc w:val="both"/>
        <w:rPr>
          <w:sz w:val="24"/>
          <w:szCs w:val="24"/>
          <w:lang w:val="ru-RU" w:eastAsia="ru-RU"/>
        </w:rPr>
      </w:pPr>
      <w:r w:rsidRPr="000E47BE">
        <w:rPr>
          <w:sz w:val="24"/>
          <w:szCs w:val="24"/>
          <w:lang w:val="ru-RU" w:eastAsia="ru-RU"/>
        </w:rPr>
        <w:t xml:space="preserve">В 2021 году из </w:t>
      </w:r>
      <w:r w:rsidR="00FD5437">
        <w:rPr>
          <w:sz w:val="24"/>
          <w:szCs w:val="24"/>
          <w:lang w:val="ru-RU" w:eastAsia="ru-RU"/>
        </w:rPr>
        <w:t xml:space="preserve">4 </w:t>
      </w:r>
      <w:r w:rsidRPr="000E47BE">
        <w:rPr>
          <w:sz w:val="24"/>
          <w:szCs w:val="24"/>
          <w:lang w:val="ru-RU" w:eastAsia="ru-RU"/>
        </w:rPr>
        <w:t>обучающихся 11-х классов, сдающих ЕГЭ, больше всего выбрали математику (профильный уровень) – </w:t>
      </w:r>
      <w:r w:rsidR="00F6605B">
        <w:rPr>
          <w:sz w:val="24"/>
          <w:szCs w:val="24"/>
          <w:lang w:val="ru-RU" w:eastAsia="ru-RU"/>
        </w:rPr>
        <w:t xml:space="preserve">4 </w:t>
      </w:r>
      <w:r w:rsidRPr="000E47BE">
        <w:rPr>
          <w:sz w:val="24"/>
          <w:szCs w:val="24"/>
          <w:lang w:val="ru-RU" w:eastAsia="ru-RU"/>
        </w:rPr>
        <w:t>человека (</w:t>
      </w:r>
      <w:r w:rsidR="00F6605B">
        <w:rPr>
          <w:sz w:val="24"/>
          <w:szCs w:val="24"/>
          <w:lang w:val="ru-RU" w:eastAsia="ru-RU"/>
        </w:rPr>
        <w:t>100</w:t>
      </w:r>
      <w:r w:rsidRPr="000E47BE">
        <w:rPr>
          <w:sz w:val="24"/>
          <w:szCs w:val="24"/>
          <w:lang w:val="ru-RU" w:eastAsia="ru-RU"/>
        </w:rPr>
        <w:t>%)</w:t>
      </w:r>
      <w:r w:rsidR="00FF0FF5">
        <w:rPr>
          <w:sz w:val="24"/>
          <w:szCs w:val="24"/>
          <w:lang w:val="ru-RU" w:eastAsia="ru-RU"/>
        </w:rPr>
        <w:t>,</w:t>
      </w:r>
      <w:r w:rsidRPr="000E47BE">
        <w:rPr>
          <w:sz w:val="24"/>
          <w:szCs w:val="24"/>
          <w:lang w:val="ru-RU" w:eastAsia="ru-RU"/>
        </w:rPr>
        <w:t xml:space="preserve"> </w:t>
      </w:r>
      <w:r w:rsidR="00FD5437">
        <w:rPr>
          <w:sz w:val="24"/>
          <w:szCs w:val="24"/>
          <w:lang w:val="ru-RU" w:eastAsia="ru-RU"/>
        </w:rPr>
        <w:t>4</w:t>
      </w:r>
      <w:r w:rsidRPr="000E47BE">
        <w:rPr>
          <w:sz w:val="24"/>
          <w:szCs w:val="24"/>
          <w:lang w:val="ru-RU" w:eastAsia="ru-RU"/>
        </w:rPr>
        <w:t xml:space="preserve"> (1</w:t>
      </w:r>
      <w:r w:rsidR="00FD5437">
        <w:rPr>
          <w:sz w:val="24"/>
          <w:szCs w:val="24"/>
          <w:lang w:val="ru-RU" w:eastAsia="ru-RU"/>
        </w:rPr>
        <w:t>00</w:t>
      </w:r>
      <w:r w:rsidRPr="000E47BE">
        <w:rPr>
          <w:sz w:val="24"/>
          <w:szCs w:val="24"/>
          <w:lang w:val="ru-RU" w:eastAsia="ru-RU"/>
        </w:rPr>
        <w:t xml:space="preserve">%) – физику, </w:t>
      </w:r>
      <w:r w:rsidR="00F6605B">
        <w:rPr>
          <w:sz w:val="24"/>
          <w:szCs w:val="24"/>
          <w:lang w:val="ru-RU" w:eastAsia="ru-RU"/>
        </w:rPr>
        <w:t>1</w:t>
      </w:r>
      <w:r w:rsidRPr="000E47BE">
        <w:rPr>
          <w:sz w:val="24"/>
          <w:szCs w:val="24"/>
          <w:lang w:val="ru-RU" w:eastAsia="ru-RU"/>
        </w:rPr>
        <w:t>(</w:t>
      </w:r>
      <w:r w:rsidR="00F6605B">
        <w:rPr>
          <w:sz w:val="24"/>
          <w:szCs w:val="24"/>
          <w:lang w:val="ru-RU" w:eastAsia="ru-RU"/>
        </w:rPr>
        <w:t>25</w:t>
      </w:r>
      <w:r w:rsidRPr="000E47BE">
        <w:rPr>
          <w:sz w:val="24"/>
          <w:szCs w:val="24"/>
          <w:lang w:val="ru-RU" w:eastAsia="ru-RU"/>
        </w:rPr>
        <w:t>%)– информатику</w:t>
      </w:r>
      <w:r w:rsidR="00F6605B">
        <w:rPr>
          <w:sz w:val="24"/>
          <w:szCs w:val="24"/>
          <w:lang w:val="ru-RU" w:eastAsia="ru-RU"/>
        </w:rPr>
        <w:t xml:space="preserve">.  </w:t>
      </w:r>
      <w:r w:rsidR="00FF0FF5" w:rsidRPr="000E47BE">
        <w:rPr>
          <w:sz w:val="24"/>
          <w:szCs w:val="24"/>
          <w:lang w:val="ru-RU" w:eastAsia="ru-RU"/>
        </w:rPr>
        <w:t>С</w:t>
      </w:r>
      <w:r w:rsidRPr="000E47BE">
        <w:rPr>
          <w:sz w:val="24"/>
          <w:szCs w:val="24"/>
          <w:lang w:val="ru-RU" w:eastAsia="ru-RU"/>
        </w:rPr>
        <w:t xml:space="preserve">огласно результатам ЕГЭ успеваемость составила </w:t>
      </w:r>
      <w:r w:rsidR="00FF0FF5">
        <w:rPr>
          <w:sz w:val="24"/>
          <w:szCs w:val="24"/>
          <w:lang w:val="ru-RU" w:eastAsia="ru-RU"/>
        </w:rPr>
        <w:t>94</w:t>
      </w:r>
      <w:r w:rsidRPr="000E47BE">
        <w:rPr>
          <w:sz w:val="24"/>
          <w:szCs w:val="24"/>
          <w:lang w:val="ru-RU" w:eastAsia="ru-RU"/>
        </w:rPr>
        <w:t xml:space="preserve"> процент</w:t>
      </w:r>
      <w:r w:rsidR="00FF0FF5">
        <w:rPr>
          <w:sz w:val="24"/>
          <w:szCs w:val="24"/>
          <w:lang w:val="ru-RU" w:eastAsia="ru-RU"/>
        </w:rPr>
        <w:t>а</w:t>
      </w:r>
      <w:r w:rsidRPr="000E47BE">
        <w:rPr>
          <w:sz w:val="24"/>
          <w:szCs w:val="24"/>
          <w:lang w:val="ru-RU" w:eastAsia="ru-RU"/>
        </w:rPr>
        <w:t xml:space="preserve">. Качество сдачи экзаменов и средний балл свидетельствуют о том, что уровень знаний обучающихся выше среднего </w:t>
      </w:r>
      <w:r w:rsidR="00FF0FF5">
        <w:rPr>
          <w:sz w:val="24"/>
          <w:szCs w:val="24"/>
          <w:lang w:val="ru-RU" w:eastAsia="ru-RU"/>
        </w:rPr>
        <w:t xml:space="preserve">практически </w:t>
      </w:r>
      <w:r w:rsidRPr="000E47BE">
        <w:rPr>
          <w:sz w:val="24"/>
          <w:szCs w:val="24"/>
          <w:lang w:val="ru-RU" w:eastAsia="ru-RU"/>
        </w:rPr>
        <w:t>по всем предметам.</w:t>
      </w:r>
    </w:p>
    <w:p w:rsidR="00FD5437" w:rsidRPr="000E47BE" w:rsidRDefault="00FD5437" w:rsidP="000E47BE">
      <w:pPr>
        <w:ind w:right="-391" w:firstLine="720"/>
        <w:jc w:val="both"/>
        <w:rPr>
          <w:sz w:val="24"/>
          <w:szCs w:val="24"/>
          <w:lang w:val="ru-RU" w:eastAsia="ru-RU"/>
        </w:rPr>
      </w:pPr>
    </w:p>
    <w:p w:rsidR="007278FE" w:rsidRDefault="007278FE" w:rsidP="00FD5437">
      <w:pPr>
        <w:ind w:right="-391" w:firstLine="720"/>
        <w:jc w:val="center"/>
        <w:rPr>
          <w:b/>
          <w:sz w:val="24"/>
          <w:szCs w:val="24"/>
          <w:lang w:val="ru-RU" w:eastAsia="ru-RU"/>
        </w:rPr>
      </w:pPr>
      <w:r w:rsidRPr="00FD5437">
        <w:rPr>
          <w:b/>
          <w:sz w:val="24"/>
          <w:szCs w:val="24"/>
          <w:lang w:val="ru-RU" w:eastAsia="ru-RU"/>
        </w:rPr>
        <w:t>Результаты ЕГЭ в 2021 году</w:t>
      </w:r>
    </w:p>
    <w:tbl>
      <w:tblPr>
        <w:tblStyle w:val="TableNormal"/>
        <w:tblW w:w="99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1545"/>
        <w:gridCol w:w="1982"/>
        <w:gridCol w:w="2126"/>
        <w:gridCol w:w="1701"/>
        <w:gridCol w:w="2125"/>
      </w:tblGrid>
      <w:tr w:rsidR="00F6605B" w:rsidTr="00FF0FF5">
        <w:trPr>
          <w:trHeight w:val="6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B" w:rsidRDefault="00F6605B" w:rsidP="00F6605B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№</w:t>
            </w:r>
          </w:p>
          <w:p w:rsidR="00F6605B" w:rsidRDefault="00F6605B" w:rsidP="00F6605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B" w:rsidRDefault="00F6605B" w:rsidP="00F6605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ОУ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F6605B" w:rsidRDefault="00F6605B" w:rsidP="00F6605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605B" w:rsidRDefault="00F6605B" w:rsidP="00F6605B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сдававших</w:t>
            </w:r>
          </w:p>
        </w:tc>
        <w:tc>
          <w:tcPr>
            <w:tcW w:w="2126" w:type="dxa"/>
          </w:tcPr>
          <w:p w:rsidR="00F6605B" w:rsidRPr="00F6605B" w:rsidRDefault="00F6605B" w:rsidP="00F6605B">
            <w:pPr>
              <w:pStyle w:val="TableParagraph"/>
              <w:ind w:left="282" w:right="259" w:firstLine="192"/>
              <w:rPr>
                <w:b/>
                <w:sz w:val="20"/>
                <w:lang w:val="ru-RU"/>
              </w:rPr>
            </w:pPr>
            <w:r w:rsidRPr="00F6605B">
              <w:rPr>
                <w:b/>
                <w:sz w:val="20"/>
                <w:lang w:val="ru-RU"/>
              </w:rPr>
              <w:t>кол-во уч-ся,</w:t>
            </w:r>
            <w:r w:rsidRPr="00F6605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6605B">
              <w:rPr>
                <w:b/>
                <w:sz w:val="20"/>
                <w:lang w:val="ru-RU"/>
              </w:rPr>
              <w:t>не</w:t>
            </w:r>
            <w:r w:rsidRPr="00F6605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F6605B">
              <w:rPr>
                <w:b/>
                <w:sz w:val="20"/>
                <w:lang w:val="ru-RU"/>
              </w:rPr>
              <w:t>преодолевших</w:t>
            </w:r>
          </w:p>
          <w:p w:rsidR="00F6605B" w:rsidRDefault="00F6605B" w:rsidP="00F6605B">
            <w:pPr>
              <w:pStyle w:val="TableParagraph"/>
              <w:spacing w:line="220" w:lineRule="exact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>порог</w:t>
            </w:r>
          </w:p>
        </w:tc>
        <w:tc>
          <w:tcPr>
            <w:tcW w:w="1701" w:type="dxa"/>
          </w:tcPr>
          <w:p w:rsidR="00F6605B" w:rsidRDefault="00F6605B" w:rsidP="00F6605B">
            <w:pPr>
              <w:pStyle w:val="TableParagraph"/>
              <w:spacing w:before="10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успеваемости</w:t>
            </w:r>
          </w:p>
        </w:tc>
        <w:tc>
          <w:tcPr>
            <w:tcW w:w="2125" w:type="dxa"/>
          </w:tcPr>
          <w:p w:rsidR="00F6605B" w:rsidRDefault="00F6605B" w:rsidP="00F6605B">
            <w:pPr>
              <w:pStyle w:val="TableParagraph"/>
              <w:spacing w:before="105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F6605B" w:rsidTr="00FF0FF5">
        <w:trPr>
          <w:trHeight w:val="251"/>
        </w:trPr>
        <w:tc>
          <w:tcPr>
            <w:tcW w:w="504" w:type="dxa"/>
            <w:tcBorders>
              <w:top w:val="single" w:sz="4" w:space="0" w:color="auto"/>
            </w:tcBorders>
          </w:tcPr>
          <w:p w:rsidR="00F6605B" w:rsidRDefault="00F6605B" w:rsidP="00F6605B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F6605B" w:rsidRDefault="00F6605B" w:rsidP="00F6605B">
            <w:pPr>
              <w:pStyle w:val="TableParagraph"/>
              <w:spacing w:line="232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82" w:type="dxa"/>
          </w:tcPr>
          <w:p w:rsidR="00F6605B" w:rsidRDefault="00F6605B" w:rsidP="00F6605B">
            <w:pPr>
              <w:pStyle w:val="TableParagraph"/>
              <w:spacing w:line="232" w:lineRule="exact"/>
              <w:ind w:left="12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6605B" w:rsidRDefault="00F6605B" w:rsidP="00F6605B">
            <w:pPr>
              <w:pStyle w:val="TableParagraph"/>
              <w:spacing w:line="232" w:lineRule="exact"/>
              <w:ind w:left="1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6605B" w:rsidRDefault="00F6605B" w:rsidP="00F6605B">
            <w:pPr>
              <w:pStyle w:val="TableParagraph"/>
              <w:spacing w:line="232" w:lineRule="exact"/>
              <w:ind w:left="585" w:right="568"/>
              <w:jc w:val="center"/>
            </w:pPr>
            <w:r>
              <w:t>100</w:t>
            </w:r>
          </w:p>
        </w:tc>
        <w:tc>
          <w:tcPr>
            <w:tcW w:w="2125" w:type="dxa"/>
          </w:tcPr>
          <w:p w:rsidR="00F6605B" w:rsidRPr="00FF0FF5" w:rsidRDefault="00FF0FF5" w:rsidP="00F6605B">
            <w:pPr>
              <w:pStyle w:val="TableParagraph"/>
              <w:spacing w:line="232" w:lineRule="exact"/>
              <w:ind w:left="798" w:right="780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F6605B" w:rsidTr="00F6605B">
        <w:trPr>
          <w:trHeight w:val="757"/>
        </w:trPr>
        <w:tc>
          <w:tcPr>
            <w:tcW w:w="504" w:type="dxa"/>
          </w:tcPr>
          <w:p w:rsidR="00F6605B" w:rsidRPr="00FF0FF5" w:rsidRDefault="00FF0FF5" w:rsidP="00F6605B">
            <w:pPr>
              <w:pStyle w:val="TableParagraph"/>
              <w:spacing w:line="239" w:lineRule="exact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45" w:type="dxa"/>
          </w:tcPr>
          <w:p w:rsidR="00F6605B" w:rsidRDefault="00F6605B" w:rsidP="00F6605B">
            <w:pPr>
              <w:pStyle w:val="TableParagraph"/>
              <w:spacing w:line="238" w:lineRule="exact"/>
              <w:ind w:left="107"/>
            </w:pPr>
            <w:r>
              <w:t>Математика</w:t>
            </w:r>
          </w:p>
          <w:p w:rsidR="00F6605B" w:rsidRDefault="00F6605B" w:rsidP="00F6605B">
            <w:pPr>
              <w:pStyle w:val="TableParagraph"/>
              <w:spacing w:line="254" w:lineRule="exact"/>
              <w:ind w:left="107" w:right="143"/>
            </w:pPr>
            <w:r>
              <w:t>(профильный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1982" w:type="dxa"/>
          </w:tcPr>
          <w:p w:rsidR="00F6605B" w:rsidRPr="00FF0FF5" w:rsidRDefault="00FF0FF5" w:rsidP="00F6605B">
            <w:pPr>
              <w:pStyle w:val="TableParagraph"/>
              <w:spacing w:line="239" w:lineRule="exact"/>
              <w:ind w:left="1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F6605B" w:rsidRDefault="00F6605B" w:rsidP="00F6605B">
            <w:pPr>
              <w:pStyle w:val="TableParagraph"/>
              <w:spacing w:line="239" w:lineRule="exact"/>
              <w:ind w:left="1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6605B" w:rsidRPr="00FF0FF5" w:rsidRDefault="00FF0FF5" w:rsidP="00F6605B">
            <w:pPr>
              <w:pStyle w:val="TableParagraph"/>
              <w:spacing w:line="239" w:lineRule="exact"/>
              <w:ind w:left="585" w:right="568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125" w:type="dxa"/>
          </w:tcPr>
          <w:p w:rsidR="00F6605B" w:rsidRPr="00FF0FF5" w:rsidRDefault="00FF0FF5" w:rsidP="00F6605B">
            <w:pPr>
              <w:pStyle w:val="TableParagraph"/>
              <w:spacing w:line="239" w:lineRule="exact"/>
              <w:ind w:left="800" w:right="78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F6605B" w:rsidTr="00F6605B">
        <w:trPr>
          <w:trHeight w:val="251"/>
        </w:trPr>
        <w:tc>
          <w:tcPr>
            <w:tcW w:w="504" w:type="dxa"/>
          </w:tcPr>
          <w:p w:rsidR="00F6605B" w:rsidRPr="00FF0FF5" w:rsidRDefault="00FF0FF5" w:rsidP="00F6605B">
            <w:pPr>
              <w:pStyle w:val="TableParagraph"/>
              <w:spacing w:line="232" w:lineRule="exact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45" w:type="dxa"/>
          </w:tcPr>
          <w:p w:rsidR="00F6605B" w:rsidRPr="00FF0FF5" w:rsidRDefault="00FF0FF5" w:rsidP="00F6605B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>
              <w:t>И</w:t>
            </w:r>
            <w:r w:rsidR="00F6605B">
              <w:t>нформатика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2" w:type="dxa"/>
          </w:tcPr>
          <w:p w:rsidR="00F6605B" w:rsidRDefault="00F6605B" w:rsidP="00F6605B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6605B" w:rsidRPr="00FF0FF5" w:rsidRDefault="00FF0FF5" w:rsidP="00F6605B">
            <w:pPr>
              <w:pStyle w:val="TableParagraph"/>
              <w:spacing w:line="232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F6605B" w:rsidRPr="00FF0FF5" w:rsidRDefault="00FF0FF5" w:rsidP="00F6605B">
            <w:pPr>
              <w:pStyle w:val="TableParagraph"/>
              <w:spacing w:line="232" w:lineRule="exact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125" w:type="dxa"/>
          </w:tcPr>
          <w:p w:rsidR="00F6605B" w:rsidRPr="00FF0FF5" w:rsidRDefault="00FF0FF5" w:rsidP="00F6605B">
            <w:pPr>
              <w:pStyle w:val="TableParagraph"/>
              <w:spacing w:line="232" w:lineRule="exact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F6605B" w:rsidTr="00F6605B">
        <w:trPr>
          <w:trHeight w:val="254"/>
        </w:trPr>
        <w:tc>
          <w:tcPr>
            <w:tcW w:w="504" w:type="dxa"/>
          </w:tcPr>
          <w:p w:rsidR="00F6605B" w:rsidRPr="00FF0FF5" w:rsidRDefault="00FF0FF5" w:rsidP="00F6605B">
            <w:pPr>
              <w:pStyle w:val="TableParagraph"/>
              <w:spacing w:line="234" w:lineRule="exact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5" w:type="dxa"/>
          </w:tcPr>
          <w:p w:rsidR="00F6605B" w:rsidRPr="00FF0FF5" w:rsidRDefault="00FF0FF5" w:rsidP="00F6605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t>Ф</w:t>
            </w:r>
            <w:r w:rsidR="00F6605B">
              <w:t>изика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2" w:type="dxa"/>
          </w:tcPr>
          <w:p w:rsidR="00F6605B" w:rsidRPr="00FF0FF5" w:rsidRDefault="00FF0FF5" w:rsidP="00F6605B">
            <w:pPr>
              <w:pStyle w:val="TableParagraph"/>
              <w:spacing w:line="234" w:lineRule="exact"/>
              <w:ind w:left="1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F6605B" w:rsidRDefault="00F6605B" w:rsidP="00F6605B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6605B" w:rsidRDefault="00F6605B" w:rsidP="00F6605B">
            <w:pPr>
              <w:pStyle w:val="TableParagraph"/>
              <w:spacing w:line="234" w:lineRule="exact"/>
              <w:ind w:left="585" w:right="568"/>
              <w:jc w:val="center"/>
            </w:pPr>
            <w:r>
              <w:t>100</w:t>
            </w:r>
          </w:p>
        </w:tc>
        <w:tc>
          <w:tcPr>
            <w:tcW w:w="2125" w:type="dxa"/>
          </w:tcPr>
          <w:p w:rsidR="00F6605B" w:rsidRPr="00FF0FF5" w:rsidRDefault="00F6605B" w:rsidP="00FF0FF5">
            <w:pPr>
              <w:pStyle w:val="TableParagraph"/>
              <w:spacing w:line="234" w:lineRule="exact"/>
              <w:ind w:left="798" w:right="780"/>
              <w:jc w:val="center"/>
              <w:rPr>
                <w:lang w:val="ru-RU"/>
              </w:rPr>
            </w:pPr>
            <w:r>
              <w:t>4</w:t>
            </w:r>
            <w:r w:rsidR="00FF0FF5">
              <w:rPr>
                <w:lang w:val="ru-RU"/>
              </w:rPr>
              <w:t>2</w:t>
            </w:r>
          </w:p>
        </w:tc>
      </w:tr>
    </w:tbl>
    <w:p w:rsidR="000E47BE" w:rsidRDefault="00FD5437" w:rsidP="00F6605B">
      <w:pPr>
        <w:ind w:right="-391"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Из 9 выпускников </w:t>
      </w:r>
      <w:r w:rsidR="007278FE" w:rsidRPr="000E47BE">
        <w:rPr>
          <w:sz w:val="24"/>
          <w:szCs w:val="24"/>
          <w:lang w:val="ru-RU" w:eastAsia="ru-RU"/>
        </w:rPr>
        <w:t xml:space="preserve"> 11 класс</w:t>
      </w:r>
      <w:r>
        <w:rPr>
          <w:sz w:val="24"/>
          <w:szCs w:val="24"/>
          <w:lang w:val="ru-RU" w:eastAsia="ru-RU"/>
        </w:rPr>
        <w:t>а</w:t>
      </w:r>
      <w:r w:rsidR="007278FE" w:rsidRPr="000E47BE">
        <w:rPr>
          <w:sz w:val="24"/>
          <w:szCs w:val="24"/>
          <w:lang w:val="ru-RU" w:eastAsia="ru-RU"/>
        </w:rPr>
        <w:t>успешно завершили учебный год и получили аттестаты</w:t>
      </w:r>
      <w:r>
        <w:rPr>
          <w:sz w:val="24"/>
          <w:szCs w:val="24"/>
          <w:lang w:val="ru-RU" w:eastAsia="ru-RU"/>
        </w:rPr>
        <w:t xml:space="preserve"> </w:t>
      </w:r>
      <w:r w:rsidR="00B65251">
        <w:rPr>
          <w:sz w:val="24"/>
          <w:szCs w:val="24"/>
          <w:lang w:val="ru-RU" w:eastAsia="ru-RU"/>
        </w:rPr>
        <w:t>6 человек.</w:t>
      </w:r>
    </w:p>
    <w:p w:rsidR="00B65251" w:rsidRPr="00B65251" w:rsidRDefault="00B65251" w:rsidP="00B65251">
      <w:pPr>
        <w:ind w:right="-391" w:firstLine="720"/>
        <w:jc w:val="both"/>
        <w:rPr>
          <w:sz w:val="24"/>
          <w:szCs w:val="24"/>
          <w:lang w:val="ru-RU" w:eastAsia="ru-RU"/>
        </w:rPr>
      </w:pPr>
    </w:p>
    <w:p w:rsidR="000E47BE" w:rsidRDefault="000E47BE">
      <w:pPr>
        <w:rPr>
          <w:sz w:val="17"/>
          <w:lang w:val="ru-RU"/>
        </w:rPr>
      </w:pPr>
    </w:p>
    <w:p w:rsidR="007278FE" w:rsidRDefault="007278FE">
      <w:pPr>
        <w:rPr>
          <w:sz w:val="17"/>
          <w:lang w:val="ru-RU"/>
        </w:rPr>
      </w:pPr>
    </w:p>
    <w:p w:rsidR="00EF2A09" w:rsidRPr="00EF2A09" w:rsidRDefault="00EF2A09" w:rsidP="00EF2A09">
      <w:pPr>
        <w:jc w:val="center"/>
        <w:rPr>
          <w:b/>
          <w:color w:val="000000"/>
          <w:sz w:val="24"/>
          <w:lang w:val="ru-RU"/>
        </w:rPr>
      </w:pPr>
      <w:r w:rsidRPr="00EF2A09">
        <w:rPr>
          <w:b/>
          <w:color w:val="000000"/>
          <w:sz w:val="24"/>
          <w:lang w:val="ru-RU"/>
        </w:rPr>
        <w:t>Результаты ВПР</w:t>
      </w:r>
    </w:p>
    <w:p w:rsidR="00EF2A09" w:rsidRDefault="00EF2A09" w:rsidP="00EF2A09">
      <w:pPr>
        <w:ind w:firstLine="708"/>
        <w:jc w:val="both"/>
        <w:rPr>
          <w:sz w:val="24"/>
          <w:szCs w:val="24"/>
          <w:lang w:val="ru-RU" w:eastAsia="ru-RU"/>
        </w:rPr>
      </w:pPr>
      <w:r w:rsidRPr="00EF2A09">
        <w:rPr>
          <w:sz w:val="24"/>
          <w:szCs w:val="24"/>
          <w:lang w:val="ru-RU" w:eastAsia="ru-RU"/>
        </w:rPr>
        <w:t>В течение марта, апреля и мая 2021 года в школе были проведены    Всероссийские проверочные работы для обучающихся  4-8, 10 и 11 классов.</w:t>
      </w:r>
    </w:p>
    <w:p w:rsidR="00EF2A09" w:rsidRPr="00EF2A09" w:rsidRDefault="00EF2A09" w:rsidP="00EF2A09">
      <w:pPr>
        <w:ind w:firstLine="708"/>
        <w:jc w:val="both"/>
        <w:rPr>
          <w:sz w:val="24"/>
          <w:szCs w:val="24"/>
          <w:lang w:val="ru-RU" w:eastAsia="ru-RU"/>
        </w:rPr>
      </w:pPr>
    </w:p>
    <w:p w:rsidR="00EF2A09" w:rsidRPr="00EF2A09" w:rsidRDefault="00EF2A09" w:rsidP="00EF2A09">
      <w:pPr>
        <w:jc w:val="center"/>
        <w:rPr>
          <w:b/>
          <w:sz w:val="24"/>
          <w:szCs w:val="24"/>
          <w:lang w:val="ru-RU" w:eastAsia="ru-RU"/>
        </w:rPr>
      </w:pPr>
      <w:r w:rsidRPr="00EF2A09">
        <w:rPr>
          <w:b/>
          <w:sz w:val="24"/>
          <w:szCs w:val="24"/>
          <w:lang w:val="ru-RU" w:eastAsia="ru-RU"/>
        </w:rPr>
        <w:t>ВПР в 4 классе</w:t>
      </w:r>
    </w:p>
    <w:p w:rsidR="00EF2A09" w:rsidRPr="00B77EA2" w:rsidRDefault="00EF2A09" w:rsidP="00EF2A09">
      <w:pPr>
        <w:shd w:val="clear" w:color="auto" w:fill="FFFFFF"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>Русский язык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проведена: 12 мая (1 часть) и 13 мая (2 часть) 2021 года.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391169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4 классе  – 14 учеников.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14 обучающихся. В ходе работы нарушений выявлено не было. </w:t>
      </w: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391169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391169" w:rsidRDefault="00EF2A09" w:rsidP="00EF2A0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Качест</w:t>
            </w:r>
          </w:p>
          <w:p w:rsidR="00EF2A09" w:rsidRPr="00391169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39116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391169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391169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391169" w:rsidTr="00EF2A09">
        <w:trPr>
          <w:trHeight w:val="728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b/>
          <w:bCs/>
          <w:color w:val="000000"/>
          <w:sz w:val="24"/>
          <w:szCs w:val="24"/>
          <w:lang w:eastAsia="ru-RU"/>
        </w:rPr>
        <w:t>Успеваемость –64,29%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«5» -  7 % - 1 ученика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«4» - 21 %-  3 учеников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«3» - 36 % -   5 учеников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«2»-  36 % -  5 учеников</w:t>
      </w:r>
    </w:p>
    <w:p w:rsidR="00EF2A09" w:rsidRPr="00EF2A09" w:rsidRDefault="00EF2A09" w:rsidP="00EF2A09">
      <w:pPr>
        <w:rPr>
          <w:color w:val="000000"/>
          <w:lang w:val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4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36% обучающихся; подтвердили (отм. = отм. по журналу) –64% обучающихся; повысили (отм.&gt;отм. по журналу) – 0% обучающихся.</w:t>
      </w:r>
    </w:p>
    <w:p w:rsidR="00EF2A09" w:rsidRPr="00EF2A09" w:rsidRDefault="00EF2A09" w:rsidP="00EF2A09">
      <w:pPr>
        <w:jc w:val="both"/>
        <w:rPr>
          <w:color w:val="000000"/>
          <w:sz w:val="24"/>
          <w:szCs w:val="24"/>
          <w:lang w:val="ru-RU" w:eastAsia="ru-RU"/>
        </w:rPr>
      </w:pP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B77EA2">
        <w:rPr>
          <w:b/>
          <w:bCs/>
          <w:i/>
          <w:sz w:val="24"/>
          <w:szCs w:val="24"/>
          <w:lang w:val="ru-RU" w:eastAsia="ru-RU"/>
        </w:rPr>
        <w:t>Математика</w:t>
      </w:r>
      <w:r w:rsidR="00B77EA2">
        <w:rPr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B77EA2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19 апреля  2021г.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391169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4 классе  – 14 учеников.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14  обучающихся. В ходе работы нарушений выявлено не было. </w:t>
      </w:r>
    </w:p>
    <w:tbl>
      <w:tblPr>
        <w:tblW w:w="5000" w:type="pct"/>
        <w:jc w:val="center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391169" w:rsidTr="00EF2A09">
        <w:trPr>
          <w:jc w:val="center"/>
        </w:trPr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391169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Успеваемость 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за 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391169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39116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391169" w:rsidTr="00EF2A09">
        <w:trPr>
          <w:jc w:val="center"/>
        </w:trPr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391169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391169" w:rsidTr="00EF2A09">
        <w:trPr>
          <w:trHeight w:val="728"/>
          <w:jc w:val="center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391169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3,79</w:t>
            </w:r>
          </w:p>
        </w:tc>
      </w:tr>
    </w:tbl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b/>
          <w:bCs/>
          <w:color w:val="000000"/>
          <w:sz w:val="24"/>
          <w:szCs w:val="24"/>
          <w:lang w:eastAsia="ru-RU"/>
        </w:rPr>
        <w:t>Успеваемость –92,86%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«5» - 14 % - 2 ученика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«4» - 57  %- 8 учеников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«3» - 22 % -  3 учеников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«2»- 7 % - 1ученика</w:t>
      </w:r>
    </w:p>
    <w:p w:rsidR="00EF2A09" w:rsidRPr="00EF2A09" w:rsidRDefault="00EF2A09" w:rsidP="00EF2A09">
      <w:pPr>
        <w:rPr>
          <w:color w:val="000000"/>
          <w:lang w:val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4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7% обучающихся; подтвердили (отм. = отм. по журналу) –50% обучающихся; повысили (отм.&gt;отм. по журналу) – 43% обучающихся.</w:t>
      </w:r>
    </w:p>
    <w:p w:rsidR="00EF2A09" w:rsidRPr="00EF2A09" w:rsidRDefault="00EF2A09" w:rsidP="00EF2A09">
      <w:pPr>
        <w:shd w:val="clear" w:color="auto" w:fill="FFFFFF"/>
        <w:rPr>
          <w:b/>
          <w:i/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>Окружающий мир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проведена: 21 мая 2021 года.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391169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4 классе  – 14 учеников.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14обучающихся. В ходе работы нарушений выявлено не было. </w:t>
      </w: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391169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391169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391169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391169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39116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391169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391169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391169" w:rsidTr="00EF2A09">
        <w:trPr>
          <w:trHeight w:val="728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1169">
              <w:rPr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39116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91169">
              <w:rPr>
                <w:color w:val="000000"/>
                <w:sz w:val="24"/>
                <w:szCs w:val="24"/>
                <w:lang w:eastAsia="ru-RU"/>
              </w:rPr>
              <w:t>3,43</w:t>
            </w:r>
          </w:p>
        </w:tc>
      </w:tr>
    </w:tbl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b/>
          <w:bCs/>
          <w:color w:val="000000"/>
          <w:sz w:val="24"/>
          <w:szCs w:val="24"/>
          <w:lang w:eastAsia="ru-RU"/>
        </w:rPr>
        <w:t>Успеваемость – 92,86%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«5» -  7 % - 1 ученика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«4» - 36 %-  5 учеников</w:t>
      </w:r>
    </w:p>
    <w:p w:rsidR="00EF2A09" w:rsidRPr="0039116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«3» - 50 % -   7 учеников</w:t>
      </w:r>
    </w:p>
    <w:p w:rsidR="00EF2A09" w:rsidRPr="00272FE8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391169">
        <w:rPr>
          <w:color w:val="000000"/>
          <w:sz w:val="24"/>
          <w:szCs w:val="24"/>
          <w:lang w:eastAsia="ru-RU"/>
        </w:rPr>
        <w:t>На «2»-  7 % -  1 учеников</w:t>
      </w:r>
    </w:p>
    <w:p w:rsidR="00EF2A09" w:rsidRDefault="00EF2A09" w:rsidP="00EF2A09">
      <w:pPr>
        <w:rPr>
          <w:color w:val="000000"/>
          <w:lang w:val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4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29% обучающихся; подтвердили (отм. = отм. по журналу) –71% обучающихся; повысили (отм.&gt;отм. по журналу) – 0% обучающихся.</w:t>
      </w:r>
    </w:p>
    <w:p w:rsidR="00EF2A09" w:rsidRPr="00EF2A09" w:rsidRDefault="00EF2A09" w:rsidP="00EF2A09">
      <w:pPr>
        <w:rPr>
          <w:color w:val="000000"/>
          <w:lang w:val="ru-RU"/>
        </w:rPr>
      </w:pPr>
    </w:p>
    <w:p w:rsidR="00EF2A09" w:rsidRPr="00EF2A09" w:rsidRDefault="00EF2A09" w:rsidP="00EF2A09">
      <w:pPr>
        <w:rPr>
          <w:sz w:val="24"/>
          <w:szCs w:val="24"/>
          <w:lang w:val="ru-RU" w:eastAsia="ru-RU"/>
        </w:rPr>
      </w:pPr>
    </w:p>
    <w:p w:rsidR="00EF2A09" w:rsidRPr="00B77EA2" w:rsidRDefault="00EF2A09" w:rsidP="00EF2A09">
      <w:pPr>
        <w:jc w:val="center"/>
        <w:rPr>
          <w:b/>
          <w:sz w:val="24"/>
          <w:szCs w:val="24"/>
          <w:lang w:val="ru-RU" w:eastAsia="ru-RU"/>
        </w:rPr>
      </w:pPr>
      <w:r w:rsidRPr="00B77EA2">
        <w:rPr>
          <w:b/>
          <w:sz w:val="24"/>
          <w:szCs w:val="24"/>
          <w:lang w:val="ru-RU" w:eastAsia="ru-RU"/>
        </w:rPr>
        <w:t>ВПР в 5 классе</w:t>
      </w:r>
    </w:p>
    <w:p w:rsidR="00EF2A09" w:rsidRPr="00B77EA2" w:rsidRDefault="00EF2A09" w:rsidP="00EF2A09">
      <w:pPr>
        <w:shd w:val="clear" w:color="auto" w:fill="FFFFFF"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>Русский язык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проведена: 7 апреля 2021 года.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524EE1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5 классе  – 19 учеников.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18 обучающихся. Один ученик отсутствовал по уважительной причине. </w:t>
      </w:r>
      <w:r w:rsidRPr="00524EE1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524EE1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524EE1" w:rsidRDefault="00EF2A09" w:rsidP="00EF2A09">
            <w:pPr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524EE1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524EE1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524EE1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524EE1" w:rsidTr="00EF2A09">
        <w:trPr>
          <w:trHeight w:val="728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55.56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3,72</w:t>
            </w:r>
          </w:p>
        </w:tc>
      </w:tr>
    </w:tbl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b/>
          <w:bCs/>
          <w:color w:val="000000"/>
          <w:sz w:val="24"/>
          <w:szCs w:val="24"/>
          <w:lang w:eastAsia="ru-RU"/>
        </w:rPr>
        <w:t>Успеваемость – 100 %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>На «5» - 17 % - 3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>На «4» - 39 %- 7 учеников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>На «3» -44 % -  8 учеников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>На «2»- 0 % - 0 учеников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5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17% обучающихся; подтвердили (отм. = отм. по журналу) –66% обучающихся; повысили (отм.&gt;отм. по журналу) – 17% обучающихся.</w:t>
      </w:r>
    </w:p>
    <w:p w:rsidR="00EF2A09" w:rsidRPr="00EF2A09" w:rsidRDefault="00EF2A09" w:rsidP="00EF2A09">
      <w:pPr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jc w:val="both"/>
        <w:rPr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rPr>
          <w:i/>
          <w:sz w:val="24"/>
          <w:szCs w:val="24"/>
          <w:lang w:val="ru-RU" w:eastAsia="ru-RU"/>
        </w:rPr>
      </w:pPr>
      <w:r w:rsidRPr="00B77EA2">
        <w:rPr>
          <w:b/>
          <w:bCs/>
          <w:i/>
          <w:sz w:val="24"/>
          <w:szCs w:val="24"/>
          <w:lang w:val="ru-RU" w:eastAsia="ru-RU"/>
        </w:rPr>
        <w:t xml:space="preserve">Математика 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15 апреля  2021г.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524EE1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5 классе  – 19 учеников.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15 обучающихся, четверо отсутствовали по уважительной причине. </w:t>
      </w:r>
      <w:r w:rsidRPr="00524EE1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524EE1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524EE1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Успеваемость 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за 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524EE1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524EE1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524EE1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524EE1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58,32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524EE1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3,53</w:t>
            </w:r>
          </w:p>
        </w:tc>
      </w:tr>
    </w:tbl>
    <w:p w:rsidR="00EF2A09" w:rsidRPr="00524EE1" w:rsidRDefault="00EF2A09" w:rsidP="00EF2A09">
      <w:pPr>
        <w:rPr>
          <w:color w:val="000000"/>
          <w:sz w:val="24"/>
          <w:szCs w:val="24"/>
          <w:lang w:eastAsia="ru-RU"/>
        </w:rPr>
      </w:pP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b/>
          <w:bCs/>
          <w:color w:val="000000"/>
          <w:sz w:val="24"/>
          <w:szCs w:val="24"/>
          <w:lang w:eastAsia="ru-RU"/>
        </w:rPr>
        <w:t>Успеваемость – 86,67%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«5» - % - ученика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«4» - %-  учеников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«3» -% -   учеников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«2»-% -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5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40% обучающихся; подтвердили (отм. = отм. по журналу) –47% обучающихся; повысили (отм.&gt;отм. по журналу) – 13% обучающихся.</w:t>
      </w:r>
    </w:p>
    <w:p w:rsidR="00EF2A09" w:rsidRPr="00EF2A09" w:rsidRDefault="00EF2A09" w:rsidP="00EF2A09">
      <w:pPr>
        <w:rPr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История 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проведена: 21 апреля 2021 года.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524EE1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5 классе  – 19 учеников.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17 обучающихся. В ходе работы нарушений выявлено не было. </w:t>
      </w: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524EE1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524EE1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524EE1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524EE1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524EE1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524EE1" w:rsidTr="00EF2A09">
        <w:trPr>
          <w:trHeight w:val="728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47.06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tabs>
                <w:tab w:val="center" w:pos="249"/>
              </w:tabs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3.65</w:t>
            </w:r>
          </w:p>
        </w:tc>
      </w:tr>
    </w:tbl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b/>
          <w:bCs/>
          <w:color w:val="000000"/>
          <w:sz w:val="24"/>
          <w:szCs w:val="24"/>
          <w:lang w:eastAsia="ru-RU"/>
        </w:rPr>
        <w:t>Успеваемость –</w:t>
      </w:r>
      <w:r w:rsidRPr="00FC0B1C">
        <w:rPr>
          <w:b/>
          <w:bCs/>
          <w:color w:val="000000"/>
          <w:sz w:val="24"/>
          <w:szCs w:val="24"/>
          <w:lang w:eastAsia="ru-RU"/>
        </w:rPr>
        <w:t>100</w:t>
      </w:r>
      <w:r w:rsidRPr="00524EE1">
        <w:rPr>
          <w:b/>
          <w:bCs/>
          <w:color w:val="000000"/>
          <w:sz w:val="24"/>
          <w:szCs w:val="24"/>
          <w:lang w:eastAsia="ru-RU"/>
        </w:rPr>
        <w:t xml:space="preserve"> %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«5» - 18 % -3 ученика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«4» - 29 %- 5 учеников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«3» -53 % -  9 учеников</w:t>
      </w:r>
    </w:p>
    <w:p w:rsidR="00EF2A09" w:rsidRPr="00FC0B1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«2»-0  % - 0 учеников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5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47% обучающихся; подтвердили (отм. = отм. по журналу) –35% обучающихся; повысили (отм.&gt;отм. по журналу) – 18% обучающихся.</w:t>
      </w:r>
    </w:p>
    <w:p w:rsidR="00EF2A09" w:rsidRPr="00B77EA2" w:rsidRDefault="00EF2A09" w:rsidP="00EF2A09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rPr>
          <w:b/>
          <w:bCs/>
          <w:i/>
          <w:sz w:val="24"/>
          <w:szCs w:val="24"/>
          <w:lang w:val="ru-RU" w:eastAsia="ru-RU"/>
        </w:rPr>
      </w:pPr>
      <w:r w:rsidRPr="00B77EA2">
        <w:rPr>
          <w:b/>
          <w:bCs/>
          <w:sz w:val="24"/>
          <w:szCs w:val="24"/>
          <w:lang w:val="ru-RU" w:eastAsia="ru-RU"/>
        </w:rPr>
        <w:t xml:space="preserve">Биология 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 22апреля 2021 г.</w:t>
      </w:r>
      <w:r w:rsidRPr="00524EE1">
        <w:rPr>
          <w:color w:val="000000"/>
          <w:sz w:val="24"/>
          <w:szCs w:val="24"/>
          <w:lang w:eastAsia="ru-RU"/>
        </w:rPr>
        <w:t> 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>Всего в 5 классе  – 19 учеников.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17 обучающихся. Двое  учеников отсутствовали по уважительной причине. </w:t>
      </w:r>
      <w:r w:rsidRPr="00524EE1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524EE1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524EE1" w:rsidRDefault="00EF2A09" w:rsidP="00EF2A09">
            <w:pPr>
              <w:spacing w:after="150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524EE1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524EE1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524EE1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524EE1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524EE1" w:rsidTr="00EF2A09">
        <w:trPr>
          <w:trHeight w:val="728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4EE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78,95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EF2A09" w:rsidRPr="00524EE1" w:rsidRDefault="00EF2A09" w:rsidP="00EF2A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524EE1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524EE1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24EE1">
              <w:rPr>
                <w:color w:val="000000"/>
                <w:sz w:val="24"/>
                <w:szCs w:val="24"/>
                <w:lang w:eastAsia="ru-RU"/>
              </w:rPr>
              <w:t>3,29</w:t>
            </w:r>
          </w:p>
        </w:tc>
      </w:tr>
    </w:tbl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b/>
          <w:bCs/>
          <w:color w:val="000000"/>
          <w:sz w:val="24"/>
          <w:szCs w:val="24"/>
          <w:lang w:eastAsia="ru-RU"/>
        </w:rPr>
        <w:t>Успеваемость –94,12%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«5» - 6 % -  1 ученик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«4» - 24 %-  4 ученика</w:t>
      </w:r>
    </w:p>
    <w:p w:rsidR="00EF2A09" w:rsidRPr="00524EE1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524EE1">
        <w:rPr>
          <w:color w:val="000000"/>
          <w:sz w:val="24"/>
          <w:szCs w:val="24"/>
          <w:lang w:eastAsia="ru-RU"/>
        </w:rPr>
        <w:t>На «3» -64 % -  11 учеников</w:t>
      </w:r>
    </w:p>
    <w:p w:rsidR="00EF2A09" w:rsidRPr="00FC0B1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«2»- 6 % - 1  ученика</w:t>
      </w:r>
    </w:p>
    <w:p w:rsidR="00EF2A09" w:rsidRDefault="00EF2A09" w:rsidP="00EF2A09">
      <w:pPr>
        <w:shd w:val="clear" w:color="auto" w:fill="FFFFFF"/>
        <w:rPr>
          <w:color w:val="000000"/>
          <w:lang w:val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5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59% обучающихся; подтвердили (отм. = отм. по журналу) –41% обучающихся; повысили (отм.&gt;отм. по журналу) – 0% обучающихся.</w:t>
      </w:r>
    </w:p>
    <w:p w:rsidR="007956BC" w:rsidRPr="00EF2A09" w:rsidRDefault="007956BC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EF2A09" w:rsidRPr="00EF2A09" w:rsidRDefault="00EF2A09" w:rsidP="00EF2A09">
      <w:pPr>
        <w:rPr>
          <w:sz w:val="24"/>
          <w:szCs w:val="24"/>
          <w:lang w:val="ru-RU" w:eastAsia="ru-RU"/>
        </w:rPr>
      </w:pPr>
    </w:p>
    <w:p w:rsidR="00EF2A09" w:rsidRPr="00EF2A09" w:rsidRDefault="00EF2A09" w:rsidP="00EF2A09">
      <w:pPr>
        <w:jc w:val="center"/>
        <w:rPr>
          <w:b/>
          <w:sz w:val="24"/>
          <w:szCs w:val="24"/>
          <w:lang w:val="ru-RU" w:eastAsia="ru-RU"/>
        </w:rPr>
      </w:pPr>
      <w:r w:rsidRPr="00EF2A09">
        <w:rPr>
          <w:b/>
          <w:sz w:val="24"/>
          <w:szCs w:val="24"/>
          <w:lang w:val="ru-RU" w:eastAsia="ru-RU"/>
        </w:rPr>
        <w:t>ВПР 6 класс</w:t>
      </w:r>
    </w:p>
    <w:p w:rsidR="00EF2A09" w:rsidRPr="00EF2A09" w:rsidRDefault="00EF2A09" w:rsidP="00EF2A09">
      <w:pPr>
        <w:rPr>
          <w:sz w:val="24"/>
          <w:szCs w:val="24"/>
          <w:lang w:val="ru-RU" w:eastAsia="ru-RU"/>
        </w:rPr>
      </w:pPr>
      <w:r w:rsidRPr="00EF2A09">
        <w:rPr>
          <w:sz w:val="24"/>
          <w:szCs w:val="24"/>
          <w:lang w:val="ru-RU" w:eastAsia="ru-RU"/>
        </w:rPr>
        <w:t xml:space="preserve">       В 6 классе писали ВПР по четырем предметам: русский язык, математика, биология, история.</w:t>
      </w:r>
    </w:p>
    <w:p w:rsidR="00EF2A09" w:rsidRPr="00EF2A09" w:rsidRDefault="00EF2A09" w:rsidP="00EF2A09">
      <w:pPr>
        <w:rPr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>Биология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08  апреля 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BB0FFC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6 классе  –11 учеников.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–9учащихся. Два человека отсутствовали по уважительной причине.  </w:t>
      </w:r>
      <w:r w:rsidRPr="00BB0FFC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BB0FFC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BB0FFC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2019-2020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BB0FFC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BB0FFC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BB0FFC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BB0FFC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BB0FFC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BB0FFC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BB0FFC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BB0FFC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44.44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BB0FFC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3.44</w:t>
            </w:r>
          </w:p>
        </w:tc>
      </w:tr>
    </w:tbl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b/>
          <w:bCs/>
          <w:color w:val="000000"/>
          <w:sz w:val="24"/>
          <w:szCs w:val="24"/>
          <w:lang w:eastAsia="ru-RU"/>
        </w:rPr>
        <w:t>Успеваемость – 100 %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«5» - 0 % -  0 учеников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«4» - 44 %-  4 учеников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«3» - 56 % - 5 учеников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«2»- 0 % - 0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6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89% обучающихся; подтвердили (отм. = отм. по журналу) –11% обучающихся; повысили (отм.&gt;отм. по журналу) – 0% обучающихся.</w:t>
      </w:r>
    </w:p>
    <w:p w:rsidR="00EF2A09" w:rsidRPr="00EF2A09" w:rsidRDefault="00EF2A09" w:rsidP="00EF2A09">
      <w:pPr>
        <w:shd w:val="clear" w:color="auto" w:fill="FFFFFF"/>
        <w:spacing w:after="150"/>
        <w:rPr>
          <w:b/>
          <w:bCs/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tabs>
          <w:tab w:val="left" w:pos="1148"/>
        </w:tabs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История </w:t>
      </w:r>
    </w:p>
    <w:p w:rsidR="00EF2A09" w:rsidRPr="00EF2A09" w:rsidRDefault="00EF2A09" w:rsidP="00EF2A09">
      <w:pPr>
        <w:shd w:val="clear" w:color="auto" w:fill="FFFFFF"/>
        <w:tabs>
          <w:tab w:val="left" w:pos="1148"/>
        </w:tabs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13 апреля   2021 г.</w:t>
      </w:r>
    </w:p>
    <w:p w:rsidR="00EF2A09" w:rsidRPr="00EF2A09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val="ru-RU" w:eastAsia="ru-RU"/>
        </w:rPr>
      </w:pPr>
      <w:r w:rsidRPr="00BB0FFC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6 классе  –11 учеников.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10 обучающихся. Один отсутствовал пол уважительной причине. </w:t>
      </w:r>
      <w:r w:rsidRPr="00BB0FFC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BB0FFC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2019-2020 уч. год</w:t>
            </w:r>
          </w:p>
          <w:p w:rsidR="00EF2A09" w:rsidRPr="00EF2A09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BB0FFC" w:rsidRDefault="00EF2A09" w:rsidP="00EF2A09">
            <w:pPr>
              <w:tabs>
                <w:tab w:val="left" w:pos="1148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BB0FFC" w:rsidRDefault="00EF2A09" w:rsidP="00EF2A09">
            <w:pPr>
              <w:tabs>
                <w:tab w:val="left" w:pos="1148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BB0FFC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BB0FFC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</w:tbl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b/>
          <w:bCs/>
          <w:color w:val="000000"/>
          <w:sz w:val="24"/>
          <w:szCs w:val="24"/>
          <w:lang w:eastAsia="ru-RU"/>
        </w:rPr>
        <w:t>Успеваемость –100%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«5» - 0 % -0 учеников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«4» - 10 %-  1 учеников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«3» -90 % -  9 учеников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«2»- 0 % - 0 учеников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6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30% обучающихся; подтвердили (отм. = отм. по журналу) –60% обучающихся; повысили (отм.&gt;отм. по журналу) –10% обучающихся.</w:t>
      </w:r>
    </w:p>
    <w:p w:rsidR="00EF2A09" w:rsidRPr="00EF2A09" w:rsidRDefault="00EF2A09" w:rsidP="00EF2A09">
      <w:pPr>
        <w:shd w:val="clear" w:color="auto" w:fill="FFFFFF"/>
        <w:rPr>
          <w:color w:val="FF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Русский язык 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14 апреля   2021г.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BB0FFC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6 классе  –11 учеников.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–10 обучающихся.  Один ученик отсутствовал по уважительной причине. </w:t>
      </w:r>
      <w:r w:rsidRPr="00BB0FFC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BB0FFC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BB0FFC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3 четверь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BB0FFC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BB0FFC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BB0FFC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BB0FFC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BB0FFC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BB0FFC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BB0FFC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BB0FFC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BB0FFC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BB0FFC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b/>
          <w:bCs/>
          <w:color w:val="000000"/>
          <w:sz w:val="24"/>
          <w:szCs w:val="24"/>
          <w:lang w:eastAsia="ru-RU"/>
        </w:rPr>
        <w:t>Успеваемость – 90%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«5» - 20 % -2 ученика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«4» - 10 %-  1 ученик</w:t>
      </w:r>
    </w:p>
    <w:p w:rsidR="00EF2A09" w:rsidRPr="00BB0FFC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«3» -  60 % - 6учеников</w:t>
      </w:r>
    </w:p>
    <w:p w:rsidR="00EF2A0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«2»- 10 % - 1 ученик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6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10% обучающихся; подтвердили (отм. = отм. по журналу) –60% обучающихся; повысили (отм.&gt;отм. по журналу) –30% обучающихся.</w:t>
      </w:r>
    </w:p>
    <w:p w:rsidR="00EF2A09" w:rsidRPr="00EF2A09" w:rsidRDefault="00EF2A09" w:rsidP="00EF2A09">
      <w:pPr>
        <w:jc w:val="both"/>
        <w:rPr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tabs>
          <w:tab w:val="left" w:pos="1148"/>
        </w:tabs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Математика  </w:t>
      </w:r>
    </w:p>
    <w:p w:rsidR="00EF2A09" w:rsidRPr="00EF2A09" w:rsidRDefault="00EF2A09" w:rsidP="00EF2A09">
      <w:pPr>
        <w:shd w:val="clear" w:color="auto" w:fill="FFFFFF"/>
        <w:tabs>
          <w:tab w:val="left" w:pos="1148"/>
        </w:tabs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20 апреля  2021 г.</w:t>
      </w:r>
    </w:p>
    <w:p w:rsidR="00EF2A09" w:rsidRPr="00EF2A09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val="ru-RU" w:eastAsia="ru-RU"/>
        </w:rPr>
      </w:pPr>
      <w:r w:rsidRPr="00BB0FFC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6 классе  –11 учеников.</w:t>
      </w:r>
    </w:p>
    <w:p w:rsidR="00EF2A09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–9 обучающихся. Двое отсутствовали по уважительной причине. </w:t>
      </w:r>
      <w:r w:rsidRPr="00BB0FFC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p w:rsidR="00B77EA2" w:rsidRDefault="00B77EA2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val="ru-RU" w:eastAsia="ru-RU"/>
        </w:rPr>
      </w:pPr>
    </w:p>
    <w:p w:rsidR="00B77EA2" w:rsidRDefault="00B77EA2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val="ru-RU" w:eastAsia="ru-RU"/>
        </w:rPr>
      </w:pPr>
    </w:p>
    <w:p w:rsidR="00B77EA2" w:rsidRPr="00B77EA2" w:rsidRDefault="00B77EA2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val="ru-RU" w:eastAsia="ru-RU"/>
        </w:rPr>
      </w:pP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BB0FFC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2019-2020 уч. год</w:t>
            </w:r>
          </w:p>
          <w:p w:rsidR="00EF2A09" w:rsidRPr="00EF2A09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BB0FFC" w:rsidRDefault="00EF2A09" w:rsidP="00EF2A09">
            <w:pPr>
              <w:tabs>
                <w:tab w:val="left" w:pos="1148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BB0FFC" w:rsidRDefault="00EF2A09" w:rsidP="00EF2A09">
            <w:pPr>
              <w:tabs>
                <w:tab w:val="left" w:pos="1148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BB0FFC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BB0FFC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0FF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BB0FFC" w:rsidRDefault="00EF2A09" w:rsidP="00EF2A09">
            <w:pPr>
              <w:tabs>
                <w:tab w:val="left" w:pos="1148"/>
              </w:tabs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BB0FFC">
              <w:rPr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</w:tbl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b/>
          <w:bCs/>
          <w:color w:val="000000"/>
          <w:sz w:val="24"/>
          <w:szCs w:val="24"/>
          <w:lang w:eastAsia="ru-RU"/>
        </w:rPr>
        <w:t>Успеваемость –88,89 %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«5» - 0 % -0 ученика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«4» - 44 %- 4 учеников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«3» -44 % - 4  ученика</w:t>
      </w:r>
    </w:p>
    <w:p w:rsidR="00EF2A09" w:rsidRPr="00BB0FFC" w:rsidRDefault="00EF2A09" w:rsidP="00EF2A09">
      <w:pPr>
        <w:shd w:val="clear" w:color="auto" w:fill="FFFFFF"/>
        <w:tabs>
          <w:tab w:val="left" w:pos="1148"/>
        </w:tabs>
        <w:rPr>
          <w:color w:val="000000"/>
          <w:sz w:val="24"/>
          <w:szCs w:val="24"/>
          <w:lang w:eastAsia="ru-RU"/>
        </w:rPr>
      </w:pPr>
      <w:r w:rsidRPr="00BB0FFC">
        <w:rPr>
          <w:color w:val="000000"/>
          <w:sz w:val="24"/>
          <w:szCs w:val="24"/>
          <w:lang w:eastAsia="ru-RU"/>
        </w:rPr>
        <w:t>На «2»- 12 % - 1</w:t>
      </w:r>
      <w:r>
        <w:rPr>
          <w:color w:val="000000"/>
          <w:sz w:val="24"/>
          <w:szCs w:val="24"/>
          <w:lang w:eastAsia="ru-RU"/>
        </w:rPr>
        <w:t xml:space="preserve"> ученик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6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журналу)55% обучающихся; подтвердили (отм. = отм. по журналу) –45% обучающихся; повысили (отм.&gt;отм. по журналу) –0% обучающихся.</w:t>
      </w:r>
    </w:p>
    <w:p w:rsidR="00EF2A09" w:rsidRPr="00EF2A09" w:rsidRDefault="00EF2A09" w:rsidP="00EF2A09">
      <w:pPr>
        <w:ind w:firstLine="708"/>
        <w:jc w:val="both"/>
        <w:rPr>
          <w:sz w:val="24"/>
          <w:szCs w:val="24"/>
          <w:lang w:val="ru-RU" w:eastAsia="ru-RU"/>
        </w:rPr>
      </w:pPr>
    </w:p>
    <w:p w:rsidR="00EF2A09" w:rsidRPr="00EF2A09" w:rsidRDefault="00EF2A09" w:rsidP="00EF2A09">
      <w:pPr>
        <w:ind w:firstLine="708"/>
        <w:jc w:val="center"/>
        <w:rPr>
          <w:b/>
          <w:sz w:val="24"/>
          <w:szCs w:val="24"/>
          <w:lang w:val="ru-RU" w:eastAsia="ru-RU"/>
        </w:rPr>
      </w:pPr>
      <w:r w:rsidRPr="00EF2A09">
        <w:rPr>
          <w:b/>
          <w:sz w:val="24"/>
          <w:szCs w:val="24"/>
          <w:lang w:val="ru-RU" w:eastAsia="ru-RU"/>
        </w:rPr>
        <w:t>ВПР 7 класс</w:t>
      </w:r>
    </w:p>
    <w:p w:rsidR="00EF2A09" w:rsidRPr="00EF2A09" w:rsidRDefault="00EF2A09" w:rsidP="00EF2A09">
      <w:pPr>
        <w:shd w:val="clear" w:color="auto" w:fill="FFFFFF"/>
        <w:tabs>
          <w:tab w:val="left" w:pos="714"/>
        </w:tabs>
        <w:spacing w:after="150"/>
        <w:rPr>
          <w:bCs/>
          <w:color w:val="000000"/>
          <w:sz w:val="24"/>
          <w:szCs w:val="24"/>
          <w:lang w:val="ru-RU" w:eastAsia="ru-RU"/>
        </w:rPr>
      </w:pPr>
      <w:r w:rsidRPr="00EF2A09">
        <w:rPr>
          <w:bCs/>
          <w:color w:val="000000"/>
          <w:sz w:val="24"/>
          <w:szCs w:val="24"/>
          <w:lang w:val="ru-RU" w:eastAsia="ru-RU"/>
        </w:rPr>
        <w:t>В 7 классе ВПР писали по русскому языку, математике, истории, биологии, обществознанию, английскому языку, географии, физике.</w:t>
      </w:r>
    </w:p>
    <w:p w:rsidR="00EF2A09" w:rsidRPr="00B77EA2" w:rsidRDefault="00EF2A09" w:rsidP="00EF2A09">
      <w:pPr>
        <w:shd w:val="clear" w:color="auto" w:fill="FFFFFF"/>
        <w:tabs>
          <w:tab w:val="left" w:pos="714"/>
        </w:tabs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Русский язык  </w:t>
      </w:r>
    </w:p>
    <w:p w:rsidR="00EF2A09" w:rsidRPr="00EF2A09" w:rsidRDefault="00EF2A09" w:rsidP="00EF2A09">
      <w:pPr>
        <w:shd w:val="clear" w:color="auto" w:fill="FFFFFF"/>
        <w:tabs>
          <w:tab w:val="left" w:pos="714"/>
        </w:tabs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09 апреля   2021 г.</w:t>
      </w:r>
    </w:p>
    <w:p w:rsidR="00EF2A09" w:rsidRPr="00EF2A09" w:rsidRDefault="00EF2A09" w:rsidP="00EF2A09">
      <w:pPr>
        <w:shd w:val="clear" w:color="auto" w:fill="FFFFFF"/>
        <w:tabs>
          <w:tab w:val="left" w:pos="714"/>
        </w:tabs>
        <w:rPr>
          <w:color w:val="000000"/>
          <w:sz w:val="24"/>
          <w:szCs w:val="24"/>
          <w:lang w:val="ru-RU" w:eastAsia="ru-RU"/>
        </w:rPr>
      </w:pPr>
      <w:r w:rsidRPr="00674267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7 классе  – 12 учеников.</w:t>
      </w:r>
    </w:p>
    <w:p w:rsidR="00EF2A09" w:rsidRPr="00674267" w:rsidRDefault="00EF2A09" w:rsidP="00EF2A09">
      <w:pPr>
        <w:shd w:val="clear" w:color="auto" w:fill="FFFFFF"/>
        <w:tabs>
          <w:tab w:val="left" w:pos="714"/>
        </w:tabs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9 обучающихся. Трое  учащихся отсутствовали по уважительной причине. </w:t>
      </w:r>
      <w:r w:rsidRPr="00674267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674267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ind w:right="113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уч.год</w:t>
            </w:r>
          </w:p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tabs>
                <w:tab w:val="left" w:pos="714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674267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674267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674267" w:rsidRDefault="00EF2A09" w:rsidP="00EF2A09">
            <w:pPr>
              <w:tabs>
                <w:tab w:val="left" w:pos="714"/>
              </w:tabs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</w:tbl>
    <w:p w:rsidR="00EF2A09" w:rsidRPr="00674267" w:rsidRDefault="00EF2A09" w:rsidP="00EF2A09">
      <w:pPr>
        <w:shd w:val="clear" w:color="auto" w:fill="FFFFFF"/>
        <w:tabs>
          <w:tab w:val="left" w:pos="714"/>
        </w:tabs>
        <w:rPr>
          <w:color w:val="000000"/>
          <w:sz w:val="24"/>
          <w:szCs w:val="24"/>
          <w:lang w:eastAsia="ru-RU"/>
        </w:rPr>
      </w:pPr>
      <w:r w:rsidRPr="00674267">
        <w:rPr>
          <w:b/>
          <w:bCs/>
          <w:color w:val="000000"/>
          <w:sz w:val="24"/>
          <w:szCs w:val="24"/>
          <w:lang w:eastAsia="ru-RU"/>
        </w:rPr>
        <w:t>Успеваемость – 88,89%</w:t>
      </w:r>
    </w:p>
    <w:p w:rsidR="00EF2A09" w:rsidRPr="00674267" w:rsidRDefault="00EF2A09" w:rsidP="00EF2A09">
      <w:pPr>
        <w:shd w:val="clear" w:color="auto" w:fill="FFFFFF"/>
        <w:tabs>
          <w:tab w:val="left" w:pos="714"/>
        </w:tabs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«5» -11  % - 1 ученика</w:t>
      </w:r>
    </w:p>
    <w:p w:rsidR="00EF2A09" w:rsidRPr="00674267" w:rsidRDefault="00EF2A09" w:rsidP="00EF2A09">
      <w:pPr>
        <w:shd w:val="clear" w:color="auto" w:fill="FFFFFF"/>
        <w:tabs>
          <w:tab w:val="left" w:pos="714"/>
        </w:tabs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«4» - 22 %- 2  учеников</w:t>
      </w:r>
    </w:p>
    <w:p w:rsidR="00EF2A09" w:rsidRPr="00674267" w:rsidRDefault="00EF2A09" w:rsidP="00EF2A09">
      <w:pPr>
        <w:shd w:val="clear" w:color="auto" w:fill="FFFFFF"/>
        <w:tabs>
          <w:tab w:val="left" w:pos="714"/>
        </w:tabs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«3» -56 % -5  учеников</w:t>
      </w:r>
    </w:p>
    <w:p w:rsidR="00EF2A09" w:rsidRPr="00674267" w:rsidRDefault="00EF2A09" w:rsidP="00EF2A09">
      <w:pPr>
        <w:shd w:val="clear" w:color="auto" w:fill="FFFFFF"/>
        <w:tabs>
          <w:tab w:val="left" w:pos="714"/>
        </w:tabs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«2»- 11 % - 1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7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67% обучающихся; подтвердили (отм. = отм. по журналу) –33% обучающихся; повысили (отм.&gt;отм. по журналу) –0% обучающихся.</w:t>
      </w:r>
    </w:p>
    <w:p w:rsidR="00EF2A09" w:rsidRPr="00EF2A09" w:rsidRDefault="00EF2A09" w:rsidP="00EF2A09">
      <w:pPr>
        <w:shd w:val="clear" w:color="auto" w:fill="FFFFFF"/>
        <w:spacing w:after="150"/>
        <w:rPr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rPr>
          <w:i/>
          <w:sz w:val="24"/>
          <w:szCs w:val="24"/>
          <w:lang w:val="ru-RU" w:eastAsia="ru-RU"/>
        </w:rPr>
      </w:pPr>
      <w:r w:rsidRPr="00B77EA2">
        <w:rPr>
          <w:b/>
          <w:bCs/>
          <w:i/>
          <w:sz w:val="24"/>
          <w:szCs w:val="24"/>
          <w:lang w:val="ru-RU" w:eastAsia="ru-RU"/>
        </w:rPr>
        <w:lastRenderedPageBreak/>
        <w:t xml:space="preserve">Математика 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14 апреля  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674267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7 классе  – 12 учеников.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11 обучающихся. Один учащийся отсутствовал по уважительной причине. </w:t>
      </w:r>
      <w:r w:rsidRPr="00674267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674267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674267" w:rsidRDefault="00EF2A09" w:rsidP="00EF2A09">
            <w:pPr>
              <w:spacing w:after="150"/>
              <w:ind w:right="113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674267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674267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674267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674267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b/>
          <w:bCs/>
          <w:color w:val="000000"/>
          <w:sz w:val="24"/>
          <w:szCs w:val="24"/>
          <w:lang w:eastAsia="ru-RU"/>
        </w:rPr>
        <w:t>Успеваемость –75 %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«5» - 0 % - 0ученика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«4» -  %-  3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«3» -% -6  учеников</w:t>
      </w:r>
    </w:p>
    <w:p w:rsidR="00EF2A09" w:rsidRPr="00041685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«2»- % -2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7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27% обучающихся; подтвердили (отм. = отм. по журналу) –73% обучающихся; повысили (отм.&gt;отм. по журналу) –0% обучающихся.</w:t>
      </w:r>
    </w:p>
    <w:p w:rsidR="00EF2A09" w:rsidRPr="00EF2A09" w:rsidRDefault="00EF2A09" w:rsidP="00EF2A09">
      <w:pPr>
        <w:shd w:val="clear" w:color="auto" w:fill="FFFFFF"/>
        <w:spacing w:after="150"/>
        <w:rPr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История  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16 апреля  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674267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7 классе  – 12 учеников.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11 обучающихся. Один отсутствовал по уважительной причине. </w:t>
      </w:r>
      <w:r w:rsidRPr="00674267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674267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674267" w:rsidRDefault="00EF2A09" w:rsidP="00EF2A09">
            <w:pPr>
              <w:spacing w:after="150"/>
              <w:ind w:right="113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674267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674267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674267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674267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3,82</w:t>
            </w:r>
          </w:p>
        </w:tc>
      </w:tr>
    </w:tbl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b/>
          <w:bCs/>
          <w:color w:val="000000"/>
          <w:sz w:val="24"/>
          <w:szCs w:val="24"/>
          <w:lang w:eastAsia="ru-RU"/>
        </w:rPr>
        <w:t>Успеваемость – 100 %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«5» - 18 % -ученика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«4» -  46 %- 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«3» -36 % -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«2»- % -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7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0% обучающихся; подтвердили (отм. = отм. по журналу) –73% обучающихся; повысили (отм.&gt;отм. по журналу) –27% обучающихся.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lastRenderedPageBreak/>
        <w:t>Биология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19 апреля  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674267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7 классе  – 12 учеников.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10 обучающихся. Двое отсутствовали по уважительной причине.  </w:t>
      </w:r>
      <w:r w:rsidRPr="00674267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jc w:val="center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674267" w:rsidTr="00EF2A09">
        <w:trPr>
          <w:jc w:val="center"/>
        </w:trPr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674267" w:rsidRDefault="00EF2A09" w:rsidP="00EF2A09">
            <w:pPr>
              <w:spacing w:after="150"/>
              <w:ind w:right="113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2019-2020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674267" w:rsidTr="00EF2A09">
        <w:trPr>
          <w:jc w:val="center"/>
        </w:trPr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674267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674267" w:rsidTr="00EF2A09">
        <w:trPr>
          <w:trHeight w:val="728"/>
          <w:jc w:val="center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44.44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674267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3.67</w:t>
            </w:r>
          </w:p>
        </w:tc>
      </w:tr>
    </w:tbl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b/>
          <w:bCs/>
          <w:color w:val="000000"/>
          <w:sz w:val="24"/>
          <w:szCs w:val="24"/>
          <w:lang w:eastAsia="ru-RU"/>
        </w:rPr>
        <w:t>Успеваемость –100%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«5» - 0 % - 0 ученика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«4» - 40 %- 4 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«3» -50 % - 5 учеников</w:t>
      </w:r>
    </w:p>
    <w:p w:rsidR="00EF2A09" w:rsidRPr="00FD0A83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 xml:space="preserve">На «2»- 10 % -  1 </w:t>
      </w:r>
      <w:r>
        <w:rPr>
          <w:color w:val="000000"/>
          <w:sz w:val="24"/>
          <w:szCs w:val="24"/>
          <w:lang w:eastAsia="ru-RU"/>
        </w:rPr>
        <w:t>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7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80% обучающихся; подтвердили (отм. = отм. по журналу) –20% обучающихся; повысили (отм.&gt;отм. по журналу) –0% обучающихся.</w:t>
      </w:r>
    </w:p>
    <w:p w:rsidR="00EF2A09" w:rsidRPr="00EF2A09" w:rsidRDefault="00EF2A09" w:rsidP="00EF2A09">
      <w:pPr>
        <w:shd w:val="clear" w:color="auto" w:fill="FFFFFF"/>
        <w:spacing w:after="150"/>
        <w:rPr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>Обществознание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27 апреля  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674267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7 классе  – 12 учеников.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11 обучающихся. Один учащийся отсутствовал по уважительной причине. </w:t>
      </w:r>
      <w:r w:rsidRPr="00674267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4"/>
        <w:gridCol w:w="729"/>
        <w:gridCol w:w="577"/>
        <w:gridCol w:w="731"/>
        <w:gridCol w:w="1019"/>
        <w:gridCol w:w="1147"/>
        <w:gridCol w:w="707"/>
        <w:gridCol w:w="707"/>
        <w:gridCol w:w="707"/>
        <w:gridCol w:w="709"/>
        <w:gridCol w:w="979"/>
        <w:gridCol w:w="808"/>
      </w:tblGrid>
      <w:tr w:rsidR="00EF2A09" w:rsidRPr="00674267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674267" w:rsidRDefault="00EF2A09" w:rsidP="00EF2A09">
            <w:pPr>
              <w:spacing w:after="150"/>
              <w:ind w:right="113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674267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674267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674267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4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EF2A09" w:rsidRPr="00674267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3,27</w:t>
            </w:r>
          </w:p>
        </w:tc>
      </w:tr>
    </w:tbl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b/>
          <w:bCs/>
          <w:color w:val="000000"/>
          <w:sz w:val="24"/>
          <w:szCs w:val="24"/>
          <w:lang w:eastAsia="ru-RU"/>
        </w:rPr>
        <w:t>Успеваемость –100%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«5» - % -ученика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«4» - %- 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«3» -% -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«2»- % -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7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55% обучающихся; подтвердили (отм. = отм. по журналу) –45% обучающихся; повысили (отм.&gt;отм. по журналу) –0% обучающихся.</w:t>
      </w:r>
    </w:p>
    <w:p w:rsidR="00EF2A09" w:rsidRPr="00EF2A09" w:rsidRDefault="00EF2A09" w:rsidP="00EF2A09">
      <w:pPr>
        <w:shd w:val="clear" w:color="auto" w:fill="FFFFFF"/>
        <w:spacing w:after="150"/>
        <w:rPr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lastRenderedPageBreak/>
        <w:t>География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23 апреля  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674267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7 классе  – 12 учеников.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10 обучающихся. Двое учащихся  отсутствовали по уважительной причине. </w:t>
      </w:r>
      <w:r w:rsidRPr="00674267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496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7"/>
        <w:gridCol w:w="592"/>
        <w:gridCol w:w="727"/>
        <w:gridCol w:w="577"/>
        <w:gridCol w:w="731"/>
        <w:gridCol w:w="1018"/>
        <w:gridCol w:w="1147"/>
        <w:gridCol w:w="708"/>
        <w:gridCol w:w="708"/>
        <w:gridCol w:w="708"/>
        <w:gridCol w:w="710"/>
        <w:gridCol w:w="991"/>
        <w:gridCol w:w="719"/>
      </w:tblGrid>
      <w:tr w:rsidR="00EF2A09" w:rsidRPr="00674267" w:rsidTr="00EF2A09">
        <w:tc>
          <w:tcPr>
            <w:tcW w:w="224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674267" w:rsidRDefault="00EF2A09" w:rsidP="00EF2A09">
            <w:pPr>
              <w:spacing w:after="150"/>
              <w:ind w:right="113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44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3 четверть</w:t>
            </w:r>
          </w:p>
          <w:p w:rsidR="00EF2A09" w:rsidRPr="00EF2A09" w:rsidRDefault="00EF2A09" w:rsidP="00EF2A09">
            <w:pPr>
              <w:tabs>
                <w:tab w:val="left" w:pos="714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48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674267" w:rsidTr="00EF2A09">
        <w:tc>
          <w:tcPr>
            <w:tcW w:w="224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674267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674267" w:rsidTr="00EF2A09">
        <w:trPr>
          <w:trHeight w:val="728"/>
        </w:trPr>
        <w:tc>
          <w:tcPr>
            <w:tcW w:w="2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674267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</w:tbl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b/>
          <w:bCs/>
          <w:color w:val="000000"/>
          <w:sz w:val="24"/>
          <w:szCs w:val="24"/>
          <w:lang w:eastAsia="ru-RU"/>
        </w:rPr>
        <w:t>Успеваемость –100 %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«5» -0  % - 0 ученика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«4» - 20 %- 2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«3» -80 % - 8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«2»-0  % - 0 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7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50% обучающихся; подтвердили (отм. = отм. по журналу) –50% обучающихся; повысили (отм.&gt;отм. по журналу) –0% обучающихся.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>Физика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28 апреля 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674267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7 классе  – 12 учеников.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12 обучающихся. 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674267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674267" w:rsidRDefault="00EF2A09" w:rsidP="00EF2A09">
            <w:pPr>
              <w:spacing w:after="150"/>
              <w:ind w:right="113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2019-2020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674267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674267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674267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674267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</w:tbl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b/>
          <w:bCs/>
          <w:color w:val="000000"/>
          <w:sz w:val="24"/>
          <w:szCs w:val="24"/>
          <w:lang w:eastAsia="ru-RU"/>
        </w:rPr>
        <w:t>Успеваемость –91,67%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«5» - 8 % -ученика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«4» - 17 %- 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«3» -67 % -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«2»- 8 % -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7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34% обучающихся; подтвердили (отм. = отм. по журналу) –58% обучающихся; повысили (отм.&gt;отм. по журналу) –8% обучающихся.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>Английский язык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lastRenderedPageBreak/>
        <w:t>ВПР была проведена 21 апреля 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674267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7 классе  – 12 учеников.</w:t>
      </w:r>
    </w:p>
    <w:p w:rsidR="00EF2A09" w:rsidRPr="00B65251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9 </w:t>
      </w:r>
      <w:r w:rsidR="00B65251">
        <w:rPr>
          <w:color w:val="000000"/>
          <w:sz w:val="24"/>
          <w:szCs w:val="24"/>
          <w:lang w:val="ru-RU" w:eastAsia="ru-RU"/>
        </w:rPr>
        <w:t xml:space="preserve"> </w:t>
      </w:r>
      <w:r w:rsidRPr="00EF2A09">
        <w:rPr>
          <w:color w:val="000000"/>
          <w:sz w:val="24"/>
          <w:szCs w:val="24"/>
          <w:lang w:val="ru-RU" w:eastAsia="ru-RU"/>
        </w:rPr>
        <w:t xml:space="preserve">обучающихся. Трое отсутствовали по уважительной причине. </w:t>
      </w:r>
      <w:r w:rsidRPr="00B65251">
        <w:rPr>
          <w:color w:val="000000"/>
          <w:sz w:val="24"/>
          <w:szCs w:val="24"/>
          <w:lang w:val="ru-RU" w:eastAsia="ru-RU"/>
        </w:rPr>
        <w:t xml:space="preserve">В ходе работы нарушений выявлено не было. </w:t>
      </w:r>
    </w:p>
    <w:tbl>
      <w:tblPr>
        <w:tblW w:w="5000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"/>
        <w:gridCol w:w="592"/>
        <w:gridCol w:w="727"/>
        <w:gridCol w:w="577"/>
        <w:gridCol w:w="731"/>
        <w:gridCol w:w="1019"/>
        <w:gridCol w:w="1147"/>
        <w:gridCol w:w="707"/>
        <w:gridCol w:w="707"/>
        <w:gridCol w:w="707"/>
        <w:gridCol w:w="709"/>
        <w:gridCol w:w="991"/>
        <w:gridCol w:w="800"/>
      </w:tblGrid>
      <w:tr w:rsidR="00EF2A09" w:rsidRPr="00674267" w:rsidTr="00EF2A09">
        <w:tc>
          <w:tcPr>
            <w:tcW w:w="22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674267" w:rsidRDefault="00EF2A09" w:rsidP="00EF2A09">
            <w:pPr>
              <w:spacing w:after="150"/>
              <w:ind w:right="113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2019-2020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36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674267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674267" w:rsidTr="00EF2A09">
        <w:tc>
          <w:tcPr>
            <w:tcW w:w="22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674267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674267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674267" w:rsidTr="00EF2A09">
        <w:trPr>
          <w:trHeight w:val="728"/>
        </w:trPr>
        <w:tc>
          <w:tcPr>
            <w:tcW w:w="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42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674267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4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674267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74267">
              <w:rPr>
                <w:color w:val="000000"/>
                <w:sz w:val="24"/>
                <w:szCs w:val="24"/>
                <w:lang w:eastAsia="ru-RU"/>
              </w:rPr>
              <w:t>3,11</w:t>
            </w:r>
          </w:p>
        </w:tc>
      </w:tr>
    </w:tbl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b/>
          <w:bCs/>
          <w:color w:val="000000"/>
          <w:sz w:val="24"/>
          <w:szCs w:val="24"/>
          <w:lang w:eastAsia="ru-RU"/>
        </w:rPr>
        <w:t>Успеваемость – 77,78%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«5» -  0 % - 0 ученика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«4» - 33 %-  3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74267">
        <w:rPr>
          <w:color w:val="000000"/>
          <w:sz w:val="24"/>
          <w:szCs w:val="24"/>
          <w:lang w:eastAsia="ru-RU"/>
        </w:rPr>
        <w:t>На «3» - 45 % - 4 учеников</w:t>
      </w:r>
    </w:p>
    <w:p w:rsidR="00EF2A09" w:rsidRPr="00674267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«2»- 22 % - 2 ученика</w:t>
      </w:r>
    </w:p>
    <w:p w:rsidR="00EF2A09" w:rsidRDefault="00EF2A09" w:rsidP="00EF2A09">
      <w:pPr>
        <w:shd w:val="clear" w:color="auto" w:fill="FFFFFF"/>
        <w:rPr>
          <w:color w:val="000000"/>
          <w:lang w:val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7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78% обучающихся; подтвердили (отм. = отм. по журналу) –22% обучающихся; повысили (отм.&gt;отм. по журналу) –0% обучающихся.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EF2A09" w:rsidRPr="00EF2A09" w:rsidRDefault="00EF2A09" w:rsidP="00EF2A09">
      <w:pPr>
        <w:ind w:firstLine="708"/>
        <w:jc w:val="center"/>
        <w:rPr>
          <w:b/>
          <w:sz w:val="24"/>
          <w:szCs w:val="24"/>
          <w:lang w:val="ru-RU" w:eastAsia="ru-RU"/>
        </w:rPr>
      </w:pPr>
      <w:r w:rsidRPr="00EF2A09">
        <w:rPr>
          <w:b/>
          <w:sz w:val="24"/>
          <w:szCs w:val="24"/>
          <w:lang w:val="ru-RU" w:eastAsia="ru-RU"/>
        </w:rPr>
        <w:t>ВПР 8 класс</w:t>
      </w:r>
    </w:p>
    <w:p w:rsidR="00EF2A09" w:rsidRPr="00EF2A09" w:rsidRDefault="00EF2A09" w:rsidP="00EF2A09">
      <w:pPr>
        <w:ind w:firstLine="708"/>
        <w:jc w:val="both"/>
        <w:rPr>
          <w:sz w:val="24"/>
          <w:szCs w:val="24"/>
          <w:lang w:val="ru-RU" w:eastAsia="ru-RU"/>
        </w:rPr>
      </w:pPr>
    </w:p>
    <w:p w:rsidR="00EF2A09" w:rsidRPr="00EF2A09" w:rsidRDefault="00EF2A09" w:rsidP="00EF2A09">
      <w:pPr>
        <w:shd w:val="clear" w:color="auto" w:fill="FFFFFF"/>
        <w:spacing w:after="150"/>
        <w:ind w:firstLine="708"/>
        <w:rPr>
          <w:sz w:val="24"/>
          <w:szCs w:val="24"/>
          <w:lang w:val="ru-RU" w:eastAsia="ru-RU"/>
        </w:rPr>
      </w:pPr>
      <w:r w:rsidRPr="00EF2A09">
        <w:rPr>
          <w:sz w:val="24"/>
          <w:szCs w:val="24"/>
          <w:lang w:val="ru-RU" w:eastAsia="ru-RU"/>
        </w:rPr>
        <w:t>В 8 классе ВПР писали по химии, истории,  русскому языку, математике.</w:t>
      </w: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Химия  </w:t>
      </w:r>
    </w:p>
    <w:p w:rsidR="00EF2A09" w:rsidRPr="00EF2A09" w:rsidRDefault="00EF2A09" w:rsidP="00EF2A09">
      <w:pPr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15 апреля  2021 г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C22CFF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8 классе  – 10 учеников.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9 обучающихся. Один учащийся отсутствовал по уважительной причине. </w:t>
      </w:r>
      <w:r w:rsidRPr="00C22CFF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C22CFF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C22CFF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 год</w:t>
            </w:r>
          </w:p>
          <w:p w:rsidR="00EF2A09" w:rsidRPr="00EF2A09" w:rsidRDefault="00EF2A09" w:rsidP="00EF2A0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C22CFF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C22CFF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C22CFF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C22CFF" w:rsidTr="00EF2A09">
        <w:trPr>
          <w:trHeight w:val="728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77.78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F2A09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b/>
          <w:bCs/>
          <w:color w:val="000000"/>
          <w:sz w:val="24"/>
          <w:szCs w:val="24"/>
          <w:lang w:eastAsia="ru-RU"/>
        </w:rPr>
        <w:t>Успеваемость – 100%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«5» - 22 % - 2 учеников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«4» - 56  %- 5 ученика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«3» - 22 % -  2 учеников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«2»- 0 % - 0 учеников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8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 xml:space="preserve">Понизили (отм.&lt;отм. по журналу)  11 % обучающихся; подтвердили (отм. = отм. по журналу) –78% обучающихся; повысили (отм.&gt;отм. по </w:t>
      </w:r>
      <w:r w:rsidRPr="00EF2A09">
        <w:rPr>
          <w:color w:val="000000"/>
          <w:lang w:val="ru-RU"/>
        </w:rPr>
        <w:lastRenderedPageBreak/>
        <w:t>журналу) –11% обучающихся.</w:t>
      </w:r>
    </w:p>
    <w:p w:rsidR="00EF2A09" w:rsidRPr="00EF2A09" w:rsidRDefault="00EF2A09" w:rsidP="00EF2A09">
      <w:pPr>
        <w:shd w:val="clear" w:color="auto" w:fill="FFFFFF"/>
        <w:spacing w:after="150"/>
        <w:rPr>
          <w:b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История  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19 апреля 2021г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C22CFF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8 классе  – 10 учеников.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9 обучающихся. Один учащийся  отсутствовал по уважительной причине. </w:t>
      </w:r>
      <w:r w:rsidRPr="00C22CFF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C22CFF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C22CFF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C22CFF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C22CFF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C22CFF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C22CFF" w:rsidTr="00EF2A09">
        <w:trPr>
          <w:trHeight w:val="728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3,78</w:t>
            </w:r>
          </w:p>
        </w:tc>
      </w:tr>
    </w:tbl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b/>
          <w:bCs/>
          <w:color w:val="000000"/>
          <w:sz w:val="24"/>
          <w:szCs w:val="24"/>
          <w:lang w:eastAsia="ru-RU"/>
        </w:rPr>
        <w:t>Успеваемость –100%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«5» - 0  % -  0 ученик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«4» - 78 %-  7 ученика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«3» - 22 % - 2  учеников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«2»- 0 % - 0  учеников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8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0 % обучающихся; подтвердили (отм. = отм. по журналу) –89% обучающихся; повысили (отм.&gt;отм. по журналу) –11% обучающихся.</w:t>
      </w:r>
    </w:p>
    <w:p w:rsidR="00EF2A09" w:rsidRPr="00EF2A09" w:rsidRDefault="00EF2A09" w:rsidP="00EF2A09">
      <w:pPr>
        <w:shd w:val="clear" w:color="auto" w:fill="FFFFFF"/>
        <w:spacing w:after="150"/>
        <w:ind w:firstLine="708"/>
        <w:rPr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spacing w:after="150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Русский язык 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18 мая 2021 г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C22CFF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8 классе  – 10 учеников.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9 обучающихся. Один учащийся отсутствовал по уважительной причине. </w:t>
      </w:r>
      <w:r w:rsidRPr="00C22CFF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C22CFF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C22CFF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C22CFF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C22CFF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C22CFF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C22CFF" w:rsidTr="00EF2A09">
        <w:trPr>
          <w:trHeight w:val="728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3,56</w:t>
            </w:r>
          </w:p>
        </w:tc>
      </w:tr>
    </w:tbl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b/>
          <w:bCs/>
          <w:color w:val="000000"/>
          <w:sz w:val="24"/>
          <w:szCs w:val="24"/>
          <w:lang w:eastAsia="ru-RU"/>
        </w:rPr>
        <w:t>Успеваемость –88,89%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«5» - 0 % -  0 учеников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«4» - 67 %-  6 ученик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«3» - 22 % -   2 учеников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«2»- 11 % -  1 ученик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8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 xml:space="preserve">Понизили (отм.&lt;отм. по журналу)  11 % </w:t>
      </w:r>
      <w:r w:rsidRPr="00EF2A09">
        <w:rPr>
          <w:color w:val="000000"/>
          <w:lang w:val="ru-RU"/>
        </w:rPr>
        <w:lastRenderedPageBreak/>
        <w:t>обучающихся; подтвердили (отм. = отм. по журналу) –78% обучающихся; повысили (отм.&gt;отм. по журналу) –11% обучающихся.</w:t>
      </w:r>
    </w:p>
    <w:p w:rsidR="00EF2A09" w:rsidRPr="00B77EA2" w:rsidRDefault="00EF2A09" w:rsidP="00EF2A09">
      <w:pPr>
        <w:shd w:val="clear" w:color="auto" w:fill="FFFFFF"/>
        <w:spacing w:after="150"/>
        <w:rPr>
          <w:b/>
          <w:bCs/>
          <w:i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contextualSpacing/>
        <w:rPr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Математика  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проведена: 20 мая 2021г.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C22CFF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8 классе  – 10 учеников.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10 обучающихся. В ходе работы нарушений выявлено не было. </w:t>
      </w:r>
    </w:p>
    <w:tbl>
      <w:tblPr>
        <w:tblW w:w="509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784"/>
        <w:gridCol w:w="728"/>
        <w:gridCol w:w="726"/>
        <w:gridCol w:w="733"/>
        <w:gridCol w:w="1016"/>
        <w:gridCol w:w="871"/>
        <w:gridCol w:w="727"/>
        <w:gridCol w:w="727"/>
        <w:gridCol w:w="723"/>
        <w:gridCol w:w="608"/>
        <w:gridCol w:w="1022"/>
        <w:gridCol w:w="729"/>
      </w:tblGrid>
      <w:tr w:rsidR="00EF2A09" w:rsidRPr="00C22CFF" w:rsidTr="00EF2A09">
        <w:tc>
          <w:tcPr>
            <w:tcW w:w="32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C22CFF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81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3 четверть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2020-2021 уч. год</w:t>
            </w:r>
          </w:p>
          <w:p w:rsidR="00EF2A09" w:rsidRPr="00EF2A09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F2A0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Колич. / %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C22CFF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Сред</w:t>
            </w:r>
          </w:p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ний балл</w:t>
            </w:r>
          </w:p>
        </w:tc>
        <w:tc>
          <w:tcPr>
            <w:tcW w:w="1387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C22CFF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C22CFF" w:rsidTr="00EF2A09">
        <w:tc>
          <w:tcPr>
            <w:tcW w:w="32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C22CFF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C22CFF" w:rsidTr="00EF2A09">
        <w:trPr>
          <w:trHeight w:val="864"/>
        </w:trPr>
        <w:tc>
          <w:tcPr>
            <w:tcW w:w="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22CF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C22CFF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CFF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</w:tbl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b/>
          <w:bCs/>
          <w:color w:val="000000"/>
          <w:sz w:val="24"/>
          <w:szCs w:val="24"/>
          <w:lang w:eastAsia="ru-RU"/>
        </w:rPr>
        <w:t>Успеваемость 80%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«5» - % - 0 ученик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«4» - 30%- 3 ученика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«3» -50% -  5 учеников</w:t>
      </w:r>
    </w:p>
    <w:p w:rsidR="00EF2A09" w:rsidRPr="00C22CFF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C22CFF">
        <w:rPr>
          <w:color w:val="000000"/>
          <w:sz w:val="24"/>
          <w:szCs w:val="24"/>
          <w:lang w:eastAsia="ru-RU"/>
        </w:rPr>
        <w:t>На «2»- 20% -2 ученика</w:t>
      </w:r>
    </w:p>
    <w:p w:rsidR="00EF2A09" w:rsidRDefault="00EF2A09" w:rsidP="00EF2A09">
      <w:pPr>
        <w:shd w:val="clear" w:color="auto" w:fill="FFFFFF"/>
        <w:rPr>
          <w:color w:val="000000"/>
          <w:lang w:val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8 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70% обучающихся; подтвердили (отм. = отм. по журналу) –30% обучающихся; повысили (отм.&gt;отм. по журналу) –0% обучающихся.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B77EA2" w:rsidRDefault="00B77EA2" w:rsidP="00EF2A09">
      <w:pPr>
        <w:shd w:val="clear" w:color="auto" w:fill="FFFFFF"/>
        <w:spacing w:after="150"/>
        <w:jc w:val="center"/>
        <w:rPr>
          <w:b/>
          <w:sz w:val="24"/>
          <w:szCs w:val="24"/>
          <w:lang w:val="ru-RU" w:eastAsia="ru-RU"/>
        </w:rPr>
      </w:pPr>
    </w:p>
    <w:p w:rsidR="00B65251" w:rsidRDefault="00B65251" w:rsidP="00EF2A09">
      <w:pPr>
        <w:shd w:val="clear" w:color="auto" w:fill="FFFFFF"/>
        <w:spacing w:after="150"/>
        <w:jc w:val="center"/>
        <w:rPr>
          <w:b/>
          <w:sz w:val="24"/>
          <w:szCs w:val="24"/>
          <w:lang w:val="ru-RU" w:eastAsia="ru-RU"/>
        </w:rPr>
      </w:pPr>
    </w:p>
    <w:p w:rsidR="00EF2A09" w:rsidRPr="00EF2A09" w:rsidRDefault="00EF2A09" w:rsidP="00EF2A09">
      <w:pPr>
        <w:shd w:val="clear" w:color="auto" w:fill="FFFFFF"/>
        <w:spacing w:after="150"/>
        <w:jc w:val="center"/>
        <w:rPr>
          <w:b/>
          <w:sz w:val="24"/>
          <w:szCs w:val="24"/>
          <w:lang w:val="ru-RU" w:eastAsia="ru-RU"/>
        </w:rPr>
      </w:pPr>
      <w:r w:rsidRPr="00EF2A09">
        <w:rPr>
          <w:b/>
          <w:sz w:val="24"/>
          <w:szCs w:val="24"/>
          <w:lang w:val="ru-RU" w:eastAsia="ru-RU"/>
        </w:rPr>
        <w:t>ВПР 10 класс</w:t>
      </w:r>
    </w:p>
    <w:p w:rsidR="00EF2A09" w:rsidRPr="00EF2A09" w:rsidRDefault="00EF2A09" w:rsidP="00EF2A09">
      <w:pPr>
        <w:shd w:val="clear" w:color="auto" w:fill="FFFFFF"/>
        <w:spacing w:after="150"/>
        <w:rPr>
          <w:sz w:val="24"/>
          <w:szCs w:val="24"/>
          <w:lang w:val="ru-RU" w:eastAsia="ru-RU"/>
        </w:rPr>
      </w:pPr>
      <w:r w:rsidRPr="00EF2A09">
        <w:rPr>
          <w:sz w:val="24"/>
          <w:szCs w:val="24"/>
          <w:lang w:val="ru-RU" w:eastAsia="ru-RU"/>
        </w:rPr>
        <w:t>В 10 классе ВПР писали по географии</w:t>
      </w: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 xml:space="preserve">География 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18  марта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AC6574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10 классе  – 8 учеников.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6 обучающихся. Двое отсутствовали по уважительной причине. </w:t>
      </w:r>
      <w:r w:rsidRPr="00AC6574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148" w:type="pct"/>
        <w:jc w:val="center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1"/>
        <w:gridCol w:w="593"/>
        <w:gridCol w:w="729"/>
        <w:gridCol w:w="578"/>
        <w:gridCol w:w="730"/>
        <w:gridCol w:w="1018"/>
        <w:gridCol w:w="1146"/>
        <w:gridCol w:w="706"/>
        <w:gridCol w:w="706"/>
        <w:gridCol w:w="706"/>
        <w:gridCol w:w="712"/>
        <w:gridCol w:w="990"/>
        <w:gridCol w:w="799"/>
      </w:tblGrid>
      <w:tr w:rsidR="00EF2A09" w:rsidRPr="00AC6574" w:rsidTr="00EF2A09">
        <w:trPr>
          <w:jc w:val="center"/>
        </w:trPr>
        <w:tc>
          <w:tcPr>
            <w:tcW w:w="3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AC6574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9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1 полугодие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AC6574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39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AC6574" w:rsidTr="00EF2A09">
        <w:trPr>
          <w:jc w:val="center"/>
        </w:trPr>
        <w:tc>
          <w:tcPr>
            <w:tcW w:w="3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AC6574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AC6574" w:rsidTr="00EF2A09">
        <w:trPr>
          <w:trHeight w:val="728"/>
          <w:jc w:val="center"/>
        </w:trPr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AC6574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</w:tbl>
    <w:p w:rsidR="00EF2A09" w:rsidRPr="00AC6574" w:rsidRDefault="00EF2A09" w:rsidP="00EF2A09">
      <w:pPr>
        <w:shd w:val="clear" w:color="auto" w:fill="FFFFFF"/>
        <w:rPr>
          <w:rFonts w:eastAsia="Calibri"/>
          <w:color w:val="000000"/>
          <w:sz w:val="24"/>
        </w:rPr>
      </w:pPr>
      <w:r w:rsidRPr="00AC6574">
        <w:rPr>
          <w:rFonts w:eastAsia="Calibri"/>
          <w:b/>
          <w:bCs/>
          <w:color w:val="000000"/>
          <w:sz w:val="24"/>
        </w:rPr>
        <w:lastRenderedPageBreak/>
        <w:t>Успеваемость –100%</w:t>
      </w:r>
    </w:p>
    <w:p w:rsidR="00EF2A09" w:rsidRPr="00AC6574" w:rsidRDefault="00EF2A09" w:rsidP="00EF2A09">
      <w:pPr>
        <w:shd w:val="clear" w:color="auto" w:fill="FFFFFF"/>
        <w:rPr>
          <w:rFonts w:eastAsia="Calibri"/>
          <w:color w:val="000000"/>
          <w:sz w:val="24"/>
        </w:rPr>
      </w:pPr>
      <w:r w:rsidRPr="00AC6574">
        <w:rPr>
          <w:rFonts w:eastAsia="Calibri"/>
          <w:color w:val="000000"/>
          <w:sz w:val="24"/>
        </w:rPr>
        <w:t>На «5» - 0% -ученика</w:t>
      </w:r>
    </w:p>
    <w:p w:rsidR="00EF2A09" w:rsidRPr="00AC6574" w:rsidRDefault="00EF2A09" w:rsidP="00EF2A09">
      <w:pPr>
        <w:shd w:val="clear" w:color="auto" w:fill="FFFFFF"/>
        <w:rPr>
          <w:rFonts w:eastAsia="Calibri"/>
          <w:color w:val="000000"/>
          <w:sz w:val="24"/>
        </w:rPr>
      </w:pPr>
      <w:r w:rsidRPr="00AC6574">
        <w:rPr>
          <w:rFonts w:eastAsia="Calibri"/>
          <w:color w:val="000000"/>
          <w:sz w:val="24"/>
        </w:rPr>
        <w:t>На «4» -33 %-  2 учеников</w:t>
      </w:r>
    </w:p>
    <w:p w:rsidR="00EF2A09" w:rsidRPr="00AC6574" w:rsidRDefault="00EF2A09" w:rsidP="00EF2A09">
      <w:pPr>
        <w:shd w:val="clear" w:color="auto" w:fill="FFFFFF"/>
        <w:rPr>
          <w:rFonts w:eastAsia="Calibri"/>
          <w:color w:val="000000"/>
          <w:sz w:val="24"/>
        </w:rPr>
      </w:pPr>
      <w:r w:rsidRPr="00AC6574">
        <w:rPr>
          <w:rFonts w:eastAsia="Calibri"/>
          <w:color w:val="000000"/>
          <w:sz w:val="24"/>
        </w:rPr>
        <w:t>На «3» -67% - 4 учеников</w:t>
      </w:r>
    </w:p>
    <w:p w:rsidR="00EF2A09" w:rsidRPr="00C22CFF" w:rsidRDefault="00EF2A09" w:rsidP="00EF2A09">
      <w:pPr>
        <w:shd w:val="clear" w:color="auto" w:fill="FFFFFF"/>
        <w:rPr>
          <w:rFonts w:eastAsia="Calibri"/>
          <w:color w:val="000000"/>
          <w:sz w:val="24"/>
        </w:rPr>
      </w:pPr>
      <w:r w:rsidRPr="00AC6574">
        <w:rPr>
          <w:rFonts w:eastAsia="Calibri"/>
          <w:color w:val="000000"/>
          <w:sz w:val="24"/>
        </w:rPr>
        <w:t>На «2»- 0% -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10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0% обучающихся; подтвердили (отм. = отм. по журналу) –100% обучающихся; повысили (отм.&gt;отм. по журналу) –0% обучающихся.</w:t>
      </w:r>
    </w:p>
    <w:p w:rsidR="00EF2A09" w:rsidRDefault="00EF2A09" w:rsidP="00EF2A09">
      <w:pPr>
        <w:rPr>
          <w:sz w:val="24"/>
          <w:szCs w:val="24"/>
          <w:lang w:val="ru-RU" w:eastAsia="ru-RU"/>
        </w:rPr>
      </w:pPr>
    </w:p>
    <w:p w:rsidR="00EF2A09" w:rsidRPr="00EF2A09" w:rsidRDefault="00EF2A09" w:rsidP="00EF2A09">
      <w:pPr>
        <w:jc w:val="center"/>
        <w:rPr>
          <w:b/>
          <w:sz w:val="24"/>
          <w:szCs w:val="24"/>
          <w:lang w:val="ru-RU" w:eastAsia="ru-RU"/>
        </w:rPr>
      </w:pPr>
      <w:r w:rsidRPr="00EF2A09">
        <w:rPr>
          <w:b/>
          <w:sz w:val="24"/>
          <w:szCs w:val="24"/>
          <w:lang w:val="ru-RU" w:eastAsia="ru-RU"/>
        </w:rPr>
        <w:t>ВПР 11 класс</w:t>
      </w:r>
    </w:p>
    <w:p w:rsidR="00EF2A09" w:rsidRPr="00EF2A09" w:rsidRDefault="00EF2A09" w:rsidP="00EF2A09">
      <w:pPr>
        <w:shd w:val="clear" w:color="auto" w:fill="FFFFFF"/>
        <w:spacing w:after="150"/>
        <w:rPr>
          <w:sz w:val="24"/>
          <w:szCs w:val="24"/>
          <w:lang w:val="ru-RU" w:eastAsia="ru-RU"/>
        </w:rPr>
      </w:pPr>
      <w:r w:rsidRPr="00EF2A09">
        <w:rPr>
          <w:sz w:val="24"/>
          <w:szCs w:val="24"/>
          <w:lang w:val="ru-RU" w:eastAsia="ru-RU"/>
        </w:rPr>
        <w:t>В 11 классе ВПР прошли по двум предметам: истории, английскому языку.</w:t>
      </w:r>
    </w:p>
    <w:p w:rsidR="00EF2A09" w:rsidRPr="00B77EA2" w:rsidRDefault="00EF2A09" w:rsidP="00EF2A09">
      <w:pPr>
        <w:shd w:val="clear" w:color="auto" w:fill="FFFFFF"/>
        <w:contextualSpacing/>
        <w:rPr>
          <w:b/>
          <w:i/>
          <w:sz w:val="24"/>
          <w:szCs w:val="24"/>
          <w:lang w:val="ru-RU" w:eastAsia="ru-RU"/>
        </w:rPr>
      </w:pPr>
      <w:r w:rsidRPr="00B77EA2">
        <w:rPr>
          <w:b/>
          <w:i/>
          <w:sz w:val="24"/>
          <w:szCs w:val="24"/>
          <w:lang w:val="ru-RU" w:eastAsia="ru-RU"/>
        </w:rPr>
        <w:t>История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16 марта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AC6574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11 классе  – 9 учеников.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8 обучающихся. Один отсутствовал по уважительной причине. </w:t>
      </w:r>
      <w:r w:rsidRPr="00AC6574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148" w:type="pct"/>
        <w:jc w:val="center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1"/>
        <w:gridCol w:w="593"/>
        <w:gridCol w:w="729"/>
        <w:gridCol w:w="578"/>
        <w:gridCol w:w="730"/>
        <w:gridCol w:w="1018"/>
        <w:gridCol w:w="1146"/>
        <w:gridCol w:w="706"/>
        <w:gridCol w:w="706"/>
        <w:gridCol w:w="706"/>
        <w:gridCol w:w="712"/>
        <w:gridCol w:w="990"/>
        <w:gridCol w:w="799"/>
      </w:tblGrid>
      <w:tr w:rsidR="00EF2A09" w:rsidRPr="00AC6574" w:rsidTr="00EF2A09">
        <w:trPr>
          <w:jc w:val="center"/>
        </w:trPr>
        <w:tc>
          <w:tcPr>
            <w:tcW w:w="3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AC6574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9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1 полугодие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AC6574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39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AC6574" w:rsidTr="00EF2A09">
        <w:trPr>
          <w:jc w:val="center"/>
        </w:trPr>
        <w:tc>
          <w:tcPr>
            <w:tcW w:w="3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AC6574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AC6574" w:rsidTr="00EF2A09">
        <w:trPr>
          <w:trHeight w:val="728"/>
          <w:jc w:val="center"/>
        </w:trPr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AC6574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3,38</w:t>
            </w:r>
          </w:p>
        </w:tc>
      </w:tr>
    </w:tbl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b/>
          <w:bCs/>
          <w:color w:val="000000"/>
          <w:sz w:val="24"/>
          <w:szCs w:val="24"/>
          <w:lang w:eastAsia="ru-RU"/>
        </w:rPr>
        <w:t>Успеваемость –100%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color w:val="000000"/>
          <w:sz w:val="24"/>
          <w:szCs w:val="24"/>
          <w:lang w:eastAsia="ru-RU"/>
        </w:rPr>
        <w:t>На «5» -0 % -0 ученика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color w:val="000000"/>
          <w:sz w:val="24"/>
          <w:szCs w:val="24"/>
          <w:lang w:eastAsia="ru-RU"/>
        </w:rPr>
        <w:t>На «4» - 38%-  3 учеников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color w:val="000000"/>
          <w:sz w:val="24"/>
          <w:szCs w:val="24"/>
          <w:lang w:eastAsia="ru-RU"/>
        </w:rPr>
        <w:t>На «3» -62% - 5  учеников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color w:val="000000"/>
          <w:sz w:val="24"/>
          <w:szCs w:val="24"/>
          <w:lang w:eastAsia="ru-RU"/>
        </w:rPr>
        <w:t>На «2»- 0% - 0 ученика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11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12% обучающихся; подтвердили (отм. = отм. по журналу) – 88 % обучающихся; повысили (отм.&gt;отм. по журналу) –0% обучающихся.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</w:p>
    <w:p w:rsidR="00EF2A09" w:rsidRPr="00B77EA2" w:rsidRDefault="00EF2A09" w:rsidP="00EF2A09">
      <w:pPr>
        <w:shd w:val="clear" w:color="auto" w:fill="FFFFFF"/>
        <w:ind w:firstLine="708"/>
        <w:rPr>
          <w:b/>
          <w:sz w:val="24"/>
          <w:szCs w:val="24"/>
          <w:lang w:val="ru-RU" w:eastAsia="ru-RU"/>
        </w:rPr>
      </w:pPr>
      <w:r w:rsidRPr="00B77EA2">
        <w:rPr>
          <w:b/>
          <w:sz w:val="24"/>
          <w:szCs w:val="24"/>
          <w:lang w:val="ru-RU" w:eastAsia="ru-RU"/>
        </w:rPr>
        <w:t xml:space="preserve">Английский язык </w:t>
      </w:r>
    </w:p>
    <w:p w:rsidR="00EF2A09" w:rsidRPr="00EF2A09" w:rsidRDefault="00EF2A09" w:rsidP="00EF2A09">
      <w:pPr>
        <w:shd w:val="clear" w:color="auto" w:fill="FFFFFF"/>
        <w:rPr>
          <w:b/>
          <w:bCs/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sz w:val="24"/>
          <w:szCs w:val="24"/>
          <w:lang w:val="ru-RU" w:eastAsia="ru-RU"/>
        </w:rPr>
        <w:t>ВПР была проведена 18  марта 2021 г.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AC6574">
        <w:rPr>
          <w:color w:val="000000"/>
          <w:sz w:val="24"/>
          <w:szCs w:val="24"/>
          <w:lang w:eastAsia="ru-RU"/>
        </w:rPr>
        <w:t> </w:t>
      </w:r>
      <w:r w:rsidRPr="00EF2A09">
        <w:rPr>
          <w:color w:val="000000"/>
          <w:sz w:val="24"/>
          <w:szCs w:val="24"/>
          <w:lang w:val="ru-RU" w:eastAsia="ru-RU"/>
        </w:rPr>
        <w:t>Всего в 11 классе  – 9 учеников.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EF2A09">
        <w:rPr>
          <w:color w:val="000000"/>
          <w:sz w:val="24"/>
          <w:szCs w:val="24"/>
          <w:lang w:val="ru-RU" w:eastAsia="ru-RU"/>
        </w:rPr>
        <w:t xml:space="preserve">Выполняли работу –  8 обучающихся. Один отсутствовал по уважительной причине. </w:t>
      </w:r>
      <w:r w:rsidRPr="00AC6574">
        <w:rPr>
          <w:color w:val="000000"/>
          <w:sz w:val="24"/>
          <w:szCs w:val="24"/>
          <w:lang w:eastAsia="ru-RU"/>
        </w:rPr>
        <w:t xml:space="preserve">В ходе работы нарушений выявлено не было. </w:t>
      </w:r>
    </w:p>
    <w:tbl>
      <w:tblPr>
        <w:tblW w:w="5148" w:type="pct"/>
        <w:jc w:val="center"/>
        <w:tblInd w:w="-7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1"/>
        <w:gridCol w:w="593"/>
        <w:gridCol w:w="729"/>
        <w:gridCol w:w="578"/>
        <w:gridCol w:w="730"/>
        <w:gridCol w:w="1018"/>
        <w:gridCol w:w="1146"/>
        <w:gridCol w:w="706"/>
        <w:gridCol w:w="706"/>
        <w:gridCol w:w="706"/>
        <w:gridCol w:w="712"/>
        <w:gridCol w:w="990"/>
        <w:gridCol w:w="799"/>
      </w:tblGrid>
      <w:tr w:rsidR="00EF2A09" w:rsidRPr="00AC6574" w:rsidTr="00EF2A09">
        <w:trPr>
          <w:jc w:val="center"/>
        </w:trPr>
        <w:tc>
          <w:tcPr>
            <w:tcW w:w="36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EF2A09" w:rsidRPr="00AC6574" w:rsidRDefault="00EF2A09" w:rsidP="00EF2A09">
            <w:pPr>
              <w:spacing w:after="150"/>
              <w:ind w:left="113" w:right="113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9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Успеваемость за 1 полугодие</w:t>
            </w:r>
          </w:p>
          <w:p w:rsidR="00EF2A09" w:rsidRPr="00EF2A09" w:rsidRDefault="00EF2A09" w:rsidP="00EF2A0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 xml:space="preserve"> 2020-2021 уч. год</w:t>
            </w:r>
          </w:p>
          <w:p w:rsidR="00EF2A09" w:rsidRPr="00EF2A09" w:rsidRDefault="00EF2A09" w:rsidP="00EF2A0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F2A09">
              <w:rPr>
                <w:b/>
                <w:bCs/>
                <w:color w:val="000000"/>
                <w:lang w:val="ru-RU" w:eastAsia="ru-RU"/>
              </w:rPr>
              <w:t>Колич. / %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AC6574" w:rsidRDefault="00EF2A09" w:rsidP="00EF2A0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 %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39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Итоги ВПР  %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Качест</w:t>
            </w:r>
          </w:p>
          <w:p w:rsidR="00EF2A09" w:rsidRPr="00AC6574" w:rsidRDefault="00EF2A09" w:rsidP="00EF2A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bCs/>
                <w:color w:val="000000"/>
                <w:sz w:val="20"/>
                <w:szCs w:val="20"/>
                <w:lang w:eastAsia="ru-RU"/>
              </w:rPr>
              <w:t>во знаний%</w:t>
            </w: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b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F2A09" w:rsidRPr="00AC6574" w:rsidTr="00EF2A09">
        <w:trPr>
          <w:jc w:val="center"/>
        </w:trPr>
        <w:tc>
          <w:tcPr>
            <w:tcW w:w="36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EF2A09" w:rsidRPr="00AC6574" w:rsidRDefault="00EF2A09" w:rsidP="00EF2A0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A09" w:rsidRPr="00AC6574" w:rsidRDefault="00EF2A09" w:rsidP="00EF2A09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F2A09" w:rsidRPr="00AC6574" w:rsidTr="00EF2A09">
        <w:trPr>
          <w:trHeight w:val="728"/>
          <w:jc w:val="center"/>
        </w:trPr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6574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A09" w:rsidRPr="00AC6574" w:rsidRDefault="00EF2A09" w:rsidP="00EF2A0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F2A09" w:rsidRPr="00AC6574" w:rsidRDefault="00EF2A09" w:rsidP="00EF2A0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C6574">
              <w:rPr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</w:tbl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b/>
          <w:bCs/>
          <w:color w:val="000000"/>
          <w:sz w:val="24"/>
          <w:szCs w:val="24"/>
          <w:lang w:eastAsia="ru-RU"/>
        </w:rPr>
        <w:t>Успеваемость –100%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color w:val="000000"/>
          <w:sz w:val="24"/>
          <w:szCs w:val="24"/>
          <w:lang w:eastAsia="ru-RU"/>
        </w:rPr>
        <w:t>На «5» - 12 % -1 ученика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color w:val="000000"/>
          <w:sz w:val="24"/>
          <w:szCs w:val="24"/>
          <w:lang w:eastAsia="ru-RU"/>
        </w:rPr>
        <w:t>На «4» - 50 %-  4 учеников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C6574">
        <w:rPr>
          <w:color w:val="000000"/>
          <w:sz w:val="24"/>
          <w:szCs w:val="24"/>
          <w:lang w:eastAsia="ru-RU"/>
        </w:rPr>
        <w:t>На «3» -38 % - 3 учеников</w:t>
      </w:r>
    </w:p>
    <w:p w:rsidR="00EF2A09" w:rsidRPr="00AC6574" w:rsidRDefault="00EF2A09" w:rsidP="00EF2A09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 % - 0 ученика</w:t>
      </w:r>
    </w:p>
    <w:p w:rsidR="00EF2A09" w:rsidRPr="00EF2A09" w:rsidRDefault="00EF2A09" w:rsidP="00EF2A09">
      <w:pPr>
        <w:shd w:val="clear" w:color="auto" w:fill="FFFFFF"/>
        <w:spacing w:after="150"/>
        <w:ind w:firstLine="708"/>
        <w:rPr>
          <w:color w:val="000000"/>
          <w:sz w:val="24"/>
          <w:szCs w:val="24"/>
          <w:lang w:val="ru-RU" w:eastAsia="ru-RU"/>
        </w:rPr>
      </w:pPr>
      <w:r w:rsidRPr="00EF2A09">
        <w:rPr>
          <w:b/>
          <w:bCs/>
          <w:color w:val="000000"/>
          <w:lang w:val="ru-RU"/>
        </w:rPr>
        <w:t>Вывод:</w:t>
      </w:r>
      <w:r w:rsidRPr="00391169">
        <w:rPr>
          <w:color w:val="000000"/>
        </w:rPr>
        <w:t> </w:t>
      </w:r>
      <w:r w:rsidRPr="00EF2A09">
        <w:rPr>
          <w:lang w:val="ru-RU"/>
        </w:rPr>
        <w:t xml:space="preserve">обучающиеся  11 класса справились с предложенной работой и показали  базовый,  уровень достижения предметных и метапредметных результатов. </w:t>
      </w:r>
      <w:r w:rsidRPr="00EF2A09">
        <w:rPr>
          <w:color w:val="000000"/>
          <w:lang w:val="ru-RU"/>
        </w:rPr>
        <w:t>Понизили (отм.&lt;отм. по журналу)  13% обучающихся; подтвердили (отм. = отм. по журналу) – 62% обучающихся; повысили (отм.&gt;отм. по журналу) – 25 % обучающихся.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iCs/>
          <w:color w:val="000000"/>
          <w:sz w:val="24"/>
          <w:lang w:val="ru-RU"/>
        </w:rPr>
        <w:t>Педагогам, реализующим программы среднего общего образования</w:t>
      </w:r>
      <w:r w:rsidR="00B65251">
        <w:rPr>
          <w:iCs/>
          <w:color w:val="000000"/>
          <w:sz w:val="24"/>
          <w:lang w:val="ru-RU"/>
        </w:rPr>
        <w:t>,  были даны следующие рекомендации</w:t>
      </w:r>
      <w:r w:rsidRPr="00EF2A09">
        <w:rPr>
          <w:iCs/>
          <w:color w:val="000000"/>
          <w:sz w:val="24"/>
          <w:lang w:val="ru-RU"/>
        </w:rPr>
        <w:t>: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целом;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>2. проектировать и проводить уроки в логике системно-деятельностного подхода;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>4. рассмотреть и провести детальный анализ результатов ВПР на заседании предметных МО;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 xml:space="preserve">-составить общий план мероприятий по подготовке </w:t>
      </w:r>
      <w:r w:rsidR="00B65251" w:rsidRPr="00EF2A09">
        <w:rPr>
          <w:color w:val="000000"/>
          <w:sz w:val="24"/>
          <w:lang w:val="ru-RU"/>
        </w:rPr>
        <w:t>к</w:t>
      </w:r>
      <w:r w:rsidRPr="00EF2A09">
        <w:rPr>
          <w:color w:val="000000"/>
          <w:sz w:val="24"/>
          <w:lang w:val="ru-RU"/>
        </w:rPr>
        <w:t xml:space="preserve"> всероссийским проверочным работам на 2021-2022 учебный год.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>-проводить работу по консультированию родителей обучающихся.</w:t>
      </w:r>
    </w:p>
    <w:p w:rsidR="00EF2A09" w:rsidRPr="00EF2A09" w:rsidRDefault="00EF2A09" w:rsidP="00EF2A09">
      <w:pPr>
        <w:shd w:val="clear" w:color="auto" w:fill="FFFFFF"/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EF2A09" w:rsidRPr="00EF2A09" w:rsidRDefault="00EF2A09" w:rsidP="00B65251">
      <w:pPr>
        <w:rPr>
          <w:color w:val="000000"/>
          <w:sz w:val="24"/>
          <w:lang w:val="ru-RU"/>
        </w:rPr>
      </w:pPr>
      <w:r w:rsidRPr="00EF2A09">
        <w:rPr>
          <w:color w:val="000000"/>
          <w:sz w:val="24"/>
          <w:lang w:val="ru-RU"/>
        </w:rPr>
        <w:t>-на школьном сайте, на родительских собраниях своевременно освещать вопросы по подготовке к ВПР учащихся 4-11 классов.</w:t>
      </w:r>
    </w:p>
    <w:p w:rsidR="00EF2A09" w:rsidRPr="00EF2A09" w:rsidRDefault="00EF2A09" w:rsidP="00EF2A09">
      <w:pPr>
        <w:ind w:firstLine="708"/>
        <w:rPr>
          <w:color w:val="000000"/>
          <w:sz w:val="24"/>
          <w:lang w:val="ru-RU"/>
        </w:rPr>
      </w:pPr>
    </w:p>
    <w:p w:rsidR="007278FE" w:rsidRDefault="007278FE">
      <w:pPr>
        <w:rPr>
          <w:sz w:val="17"/>
          <w:lang w:val="ru-RU"/>
        </w:rPr>
      </w:pPr>
    </w:p>
    <w:p w:rsidR="007278FE" w:rsidRDefault="007278FE">
      <w:pPr>
        <w:rPr>
          <w:sz w:val="17"/>
          <w:lang w:val="ru-RU"/>
        </w:rPr>
      </w:pPr>
    </w:p>
    <w:p w:rsidR="00B65251" w:rsidRDefault="00B65251">
      <w:pPr>
        <w:rPr>
          <w:sz w:val="17"/>
          <w:lang w:val="ru-RU"/>
        </w:rPr>
      </w:pPr>
    </w:p>
    <w:p w:rsidR="00B65251" w:rsidRDefault="00B65251" w:rsidP="007956BC">
      <w:pPr>
        <w:ind w:firstLine="708"/>
        <w:jc w:val="center"/>
        <w:rPr>
          <w:sz w:val="17"/>
          <w:lang w:val="ru-RU"/>
        </w:rPr>
      </w:pPr>
    </w:p>
    <w:p w:rsidR="007956BC" w:rsidRPr="00B65251" w:rsidRDefault="007956BC" w:rsidP="00B65251">
      <w:pPr>
        <w:ind w:firstLine="708"/>
        <w:jc w:val="center"/>
        <w:rPr>
          <w:b/>
          <w:color w:val="000000"/>
          <w:sz w:val="24"/>
          <w:lang w:val="ru-RU"/>
        </w:rPr>
      </w:pPr>
      <w:r w:rsidRPr="007956BC">
        <w:rPr>
          <w:b/>
          <w:color w:val="000000"/>
          <w:sz w:val="24"/>
          <w:lang w:val="ru-RU"/>
        </w:rPr>
        <w:t>Диагностические работы</w:t>
      </w:r>
    </w:p>
    <w:p w:rsidR="007956BC" w:rsidRPr="007956BC" w:rsidRDefault="007956BC" w:rsidP="007956BC">
      <w:pPr>
        <w:ind w:right="-532" w:firstLine="708"/>
        <w:rPr>
          <w:color w:val="000000"/>
          <w:sz w:val="24"/>
          <w:lang w:val="ru-RU"/>
        </w:rPr>
      </w:pPr>
      <w:r w:rsidRPr="007956BC">
        <w:rPr>
          <w:color w:val="000000"/>
          <w:sz w:val="24"/>
          <w:lang w:val="ru-RU"/>
        </w:rPr>
        <w:t>В октября месяце 2021  года учащиеся 10-х классов выполняли диагностические работы по математике, русскому языку, географии, обществознанию, биологии.</w:t>
      </w:r>
    </w:p>
    <w:p w:rsidR="007956BC" w:rsidRPr="007956BC" w:rsidRDefault="007956BC" w:rsidP="00B65251">
      <w:pPr>
        <w:ind w:firstLine="708"/>
        <w:rPr>
          <w:color w:val="333333"/>
          <w:sz w:val="24"/>
          <w:szCs w:val="24"/>
          <w:shd w:val="clear" w:color="auto" w:fill="FFFFFF"/>
          <w:lang w:val="ru-RU"/>
        </w:rPr>
      </w:pPr>
      <w:r w:rsidRPr="007956BC">
        <w:rPr>
          <w:b/>
          <w:bCs/>
          <w:color w:val="333333"/>
          <w:sz w:val="24"/>
          <w:szCs w:val="24"/>
          <w:shd w:val="clear" w:color="auto" w:fill="FFFFFF"/>
          <w:lang w:val="ru-RU"/>
        </w:rPr>
        <w:t>Цель</w:t>
      </w:r>
      <w:r w:rsidRPr="00B72522">
        <w:rPr>
          <w:color w:val="333333"/>
          <w:sz w:val="24"/>
          <w:szCs w:val="24"/>
          <w:shd w:val="clear" w:color="auto" w:fill="FFFFFF"/>
        </w:rPr>
        <w:t> </w:t>
      </w:r>
      <w:r w:rsidRPr="007956BC">
        <w:rPr>
          <w:b/>
          <w:bCs/>
          <w:color w:val="333333"/>
          <w:sz w:val="24"/>
          <w:szCs w:val="24"/>
          <w:shd w:val="clear" w:color="auto" w:fill="FFFFFF"/>
          <w:lang w:val="ru-RU"/>
        </w:rPr>
        <w:t>проведения</w:t>
      </w:r>
      <w:r w:rsidRPr="00B72522">
        <w:rPr>
          <w:color w:val="333333"/>
          <w:sz w:val="24"/>
          <w:szCs w:val="24"/>
          <w:shd w:val="clear" w:color="auto" w:fill="FFFFFF"/>
        </w:rPr>
        <w:t> </w:t>
      </w:r>
      <w:r w:rsidRPr="007956BC">
        <w:rPr>
          <w:color w:val="333333"/>
          <w:sz w:val="24"/>
          <w:szCs w:val="24"/>
          <w:shd w:val="clear" w:color="auto" w:fill="FFFFFF"/>
          <w:lang w:val="ru-RU"/>
        </w:rPr>
        <w:t>– определение уровня и качества знаний,</w:t>
      </w:r>
      <w:r>
        <w:rPr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956BC">
        <w:rPr>
          <w:color w:val="333333"/>
          <w:sz w:val="24"/>
          <w:szCs w:val="24"/>
          <w:shd w:val="clear" w:color="auto" w:fill="FFFFFF"/>
          <w:lang w:val="ru-RU"/>
        </w:rPr>
        <w:t>обучающихся</w:t>
      </w:r>
      <w:r w:rsidRPr="00B72522">
        <w:rPr>
          <w:color w:val="333333"/>
          <w:sz w:val="24"/>
          <w:szCs w:val="24"/>
          <w:shd w:val="clear" w:color="auto" w:fill="FFFFFF"/>
        </w:rPr>
        <w:t> </w:t>
      </w:r>
      <w:r w:rsidRPr="007956BC">
        <w:rPr>
          <w:b/>
          <w:bCs/>
          <w:color w:val="333333"/>
          <w:sz w:val="24"/>
          <w:szCs w:val="24"/>
          <w:shd w:val="clear" w:color="auto" w:fill="FFFFFF"/>
          <w:lang w:val="ru-RU"/>
        </w:rPr>
        <w:t>10</w:t>
      </w:r>
      <w:r w:rsidRPr="007956BC">
        <w:rPr>
          <w:color w:val="333333"/>
          <w:sz w:val="24"/>
          <w:szCs w:val="24"/>
          <w:shd w:val="clear" w:color="auto" w:fill="FFFFFF"/>
          <w:lang w:val="ru-RU"/>
        </w:rPr>
        <w:t>-</w:t>
      </w:r>
      <w:r w:rsidRPr="007956BC">
        <w:rPr>
          <w:b/>
          <w:bCs/>
          <w:color w:val="333333"/>
          <w:sz w:val="24"/>
          <w:szCs w:val="24"/>
          <w:shd w:val="clear" w:color="auto" w:fill="FFFFFF"/>
          <w:lang w:val="ru-RU"/>
        </w:rPr>
        <w:t>х</w:t>
      </w:r>
      <w:r w:rsidRPr="00B72522">
        <w:rPr>
          <w:color w:val="333333"/>
          <w:sz w:val="24"/>
          <w:szCs w:val="24"/>
          <w:shd w:val="clear" w:color="auto" w:fill="FFFFFF"/>
        </w:rPr>
        <w:t> </w:t>
      </w:r>
      <w:r w:rsidRPr="007956BC">
        <w:rPr>
          <w:b/>
          <w:bCs/>
          <w:color w:val="333333"/>
          <w:sz w:val="24"/>
          <w:szCs w:val="24"/>
          <w:shd w:val="clear" w:color="auto" w:fill="FFFFFF"/>
          <w:lang w:val="ru-RU"/>
        </w:rPr>
        <w:t>классов</w:t>
      </w:r>
      <w:r w:rsidRPr="007956BC">
        <w:rPr>
          <w:color w:val="333333"/>
          <w:sz w:val="24"/>
          <w:szCs w:val="24"/>
          <w:shd w:val="clear" w:color="auto" w:fill="FFFFFF"/>
          <w:lang w:val="ru-RU"/>
        </w:rPr>
        <w:t>, полученных по завершении освоения образовательных программ основного общего образования.</w:t>
      </w:r>
    </w:p>
    <w:p w:rsidR="007956BC" w:rsidRPr="00406D6D" w:rsidRDefault="007956BC" w:rsidP="007956BC">
      <w:pPr>
        <w:ind w:firstLine="708"/>
        <w:rPr>
          <w:b/>
          <w:i/>
          <w:sz w:val="24"/>
          <w:szCs w:val="24"/>
          <w:shd w:val="clear" w:color="auto" w:fill="FFFFFF"/>
          <w:lang w:val="ru-RU"/>
        </w:rPr>
      </w:pPr>
      <w:r w:rsidRPr="00406D6D">
        <w:rPr>
          <w:b/>
          <w:i/>
          <w:sz w:val="24"/>
          <w:szCs w:val="24"/>
          <w:shd w:val="clear" w:color="auto" w:fill="FFFFFF"/>
          <w:lang w:val="ru-RU"/>
        </w:rPr>
        <w:t xml:space="preserve">География </w:t>
      </w:r>
    </w:p>
    <w:p w:rsidR="007956BC" w:rsidRPr="00BA5876" w:rsidRDefault="007956BC" w:rsidP="007956BC">
      <w:pPr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Работа проводилась 09.10.2021 г</w:t>
      </w:r>
    </w:p>
    <w:tbl>
      <w:tblPr>
        <w:tblStyle w:val="ad"/>
        <w:tblW w:w="0" w:type="auto"/>
        <w:tblLook w:val="04A0"/>
      </w:tblPr>
      <w:tblGrid>
        <w:gridCol w:w="1044"/>
        <w:gridCol w:w="1287"/>
        <w:gridCol w:w="961"/>
        <w:gridCol w:w="960"/>
        <w:gridCol w:w="960"/>
        <w:gridCol w:w="960"/>
        <w:gridCol w:w="1482"/>
        <w:gridCol w:w="1104"/>
        <w:gridCol w:w="1090"/>
      </w:tblGrid>
      <w:tr w:rsidR="007956BC" w:rsidTr="00175907">
        <w:tc>
          <w:tcPr>
            <w:tcW w:w="1095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Класс</w:t>
            </w:r>
          </w:p>
        </w:tc>
        <w:tc>
          <w:tcPr>
            <w:tcW w:w="1287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Cs w:val="24"/>
              </w:rPr>
              <w:t>Количество участников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«5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4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3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2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482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Успеваемость </w:t>
            </w:r>
          </w:p>
        </w:tc>
        <w:tc>
          <w:tcPr>
            <w:tcW w:w="1114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Качество знаний </w:t>
            </w:r>
          </w:p>
        </w:tc>
        <w:tc>
          <w:tcPr>
            <w:tcW w:w="110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 w:rsidRPr="008A3FFD">
              <w:rPr>
                <w:b/>
                <w:bCs/>
                <w:color w:val="000000"/>
              </w:rPr>
              <w:t>Средний балл</w:t>
            </w:r>
          </w:p>
        </w:tc>
      </w:tr>
      <w:tr w:rsidR="007956BC" w:rsidTr="00175907">
        <w:tc>
          <w:tcPr>
            <w:tcW w:w="1095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87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8A3FFD">
              <w:rPr>
                <w:bCs/>
                <w:color w:val="000000"/>
                <w:sz w:val="22"/>
                <w:szCs w:val="24"/>
              </w:rPr>
              <w:t>1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rPr>
                <w:bCs/>
                <w:color w:val="000000"/>
                <w:sz w:val="22"/>
                <w:szCs w:val="24"/>
              </w:rPr>
            </w:pPr>
            <w:r w:rsidRPr="008A3FFD">
              <w:rPr>
                <w:bCs/>
                <w:color w:val="000000"/>
                <w:sz w:val="22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8A3FFD">
              <w:rPr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8A3FFD">
              <w:rPr>
                <w:bCs/>
                <w:color w:val="000000"/>
                <w:sz w:val="22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80%</w:t>
            </w:r>
          </w:p>
        </w:tc>
        <w:tc>
          <w:tcPr>
            <w:tcW w:w="1114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80%</w:t>
            </w:r>
          </w:p>
        </w:tc>
        <w:tc>
          <w:tcPr>
            <w:tcW w:w="110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</w:tr>
    </w:tbl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 «5» - 20 </w:t>
      </w:r>
      <w:r w:rsidRPr="00C62F87">
        <w:rPr>
          <w:color w:val="000000"/>
          <w:sz w:val="24"/>
          <w:szCs w:val="24"/>
          <w:lang w:eastAsia="ru-RU"/>
        </w:rPr>
        <w:t>% - 1  ученик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«4» - 60</w:t>
      </w:r>
      <w:r w:rsidRPr="00C62F87">
        <w:rPr>
          <w:color w:val="000000"/>
          <w:sz w:val="24"/>
          <w:szCs w:val="24"/>
          <w:lang w:eastAsia="ru-RU"/>
        </w:rPr>
        <w:t xml:space="preserve">%-  </w:t>
      </w:r>
      <w:r>
        <w:rPr>
          <w:color w:val="000000"/>
          <w:sz w:val="24"/>
          <w:szCs w:val="24"/>
          <w:lang w:eastAsia="ru-RU"/>
        </w:rPr>
        <w:t>3</w:t>
      </w:r>
      <w:r w:rsidRPr="00C62F87">
        <w:rPr>
          <w:color w:val="000000"/>
          <w:sz w:val="24"/>
          <w:szCs w:val="24"/>
          <w:lang w:eastAsia="ru-RU"/>
        </w:rPr>
        <w:t xml:space="preserve"> ученика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 «3» - </w:t>
      </w:r>
      <w:r w:rsidRPr="00C62F87">
        <w:rPr>
          <w:color w:val="000000"/>
          <w:sz w:val="24"/>
          <w:szCs w:val="24"/>
          <w:lang w:eastAsia="ru-RU"/>
        </w:rPr>
        <w:t>0 % -</w:t>
      </w:r>
      <w:r>
        <w:rPr>
          <w:color w:val="000000"/>
          <w:sz w:val="24"/>
          <w:szCs w:val="24"/>
          <w:lang w:eastAsia="ru-RU"/>
        </w:rPr>
        <w:t>0</w:t>
      </w:r>
      <w:r w:rsidRPr="00C62F87">
        <w:rPr>
          <w:color w:val="000000"/>
          <w:sz w:val="24"/>
          <w:szCs w:val="24"/>
          <w:lang w:eastAsia="ru-RU"/>
        </w:rPr>
        <w:t xml:space="preserve">   ученика</w:t>
      </w:r>
    </w:p>
    <w:p w:rsidR="007956BC" w:rsidRPr="00B94D9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«2»- 20 % - 1 учеников</w:t>
      </w:r>
    </w:p>
    <w:p w:rsidR="007956BC" w:rsidRDefault="007956BC" w:rsidP="007956BC">
      <w:pPr>
        <w:ind w:firstLine="708"/>
        <w:rPr>
          <w:color w:val="333333"/>
          <w:sz w:val="24"/>
          <w:szCs w:val="24"/>
          <w:shd w:val="clear" w:color="auto" w:fill="FFFFFF"/>
        </w:rPr>
      </w:pPr>
    </w:p>
    <w:p w:rsidR="007956BC" w:rsidRPr="00406D6D" w:rsidRDefault="007956BC" w:rsidP="007956BC">
      <w:pPr>
        <w:ind w:firstLine="708"/>
        <w:rPr>
          <w:b/>
          <w:i/>
          <w:sz w:val="24"/>
          <w:szCs w:val="24"/>
          <w:shd w:val="clear" w:color="auto" w:fill="FFFFFF"/>
          <w:lang w:val="ru-RU"/>
        </w:rPr>
      </w:pPr>
      <w:r w:rsidRPr="00406D6D">
        <w:rPr>
          <w:b/>
          <w:i/>
          <w:sz w:val="24"/>
          <w:szCs w:val="24"/>
          <w:shd w:val="clear" w:color="auto" w:fill="FFFFFF"/>
          <w:lang w:val="ru-RU"/>
        </w:rPr>
        <w:lastRenderedPageBreak/>
        <w:t>Обществознание</w:t>
      </w:r>
    </w:p>
    <w:p w:rsidR="007956BC" w:rsidRDefault="007956BC" w:rsidP="007956BC">
      <w:pPr>
        <w:ind w:firstLine="708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Работа проводилась 16.10.2021 г</w:t>
      </w:r>
    </w:p>
    <w:tbl>
      <w:tblPr>
        <w:tblStyle w:val="ad"/>
        <w:tblW w:w="0" w:type="auto"/>
        <w:tblLook w:val="04A0"/>
      </w:tblPr>
      <w:tblGrid>
        <w:gridCol w:w="1044"/>
        <w:gridCol w:w="1287"/>
        <w:gridCol w:w="961"/>
        <w:gridCol w:w="960"/>
        <w:gridCol w:w="960"/>
        <w:gridCol w:w="960"/>
        <w:gridCol w:w="1482"/>
        <w:gridCol w:w="1104"/>
        <w:gridCol w:w="1090"/>
      </w:tblGrid>
      <w:tr w:rsidR="007956BC" w:rsidTr="00175907">
        <w:tc>
          <w:tcPr>
            <w:tcW w:w="1095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Класс</w:t>
            </w:r>
          </w:p>
        </w:tc>
        <w:tc>
          <w:tcPr>
            <w:tcW w:w="1287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Cs w:val="24"/>
              </w:rPr>
              <w:t>Количество участников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«5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4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3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2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482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Успеваемость </w:t>
            </w:r>
          </w:p>
        </w:tc>
        <w:tc>
          <w:tcPr>
            <w:tcW w:w="1114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Качество знаний </w:t>
            </w:r>
          </w:p>
        </w:tc>
        <w:tc>
          <w:tcPr>
            <w:tcW w:w="110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 w:rsidRPr="008A3FFD">
              <w:rPr>
                <w:b/>
                <w:bCs/>
                <w:color w:val="000000"/>
              </w:rPr>
              <w:t>Средний балл</w:t>
            </w:r>
          </w:p>
        </w:tc>
      </w:tr>
      <w:tr w:rsidR="007956BC" w:rsidTr="00175907">
        <w:tc>
          <w:tcPr>
            <w:tcW w:w="1095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87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1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1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114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10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</w:tr>
    </w:tbl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 «5» -0 </w:t>
      </w:r>
      <w:r w:rsidRPr="00C62F87">
        <w:rPr>
          <w:color w:val="000000"/>
          <w:sz w:val="24"/>
          <w:szCs w:val="24"/>
          <w:lang w:eastAsia="ru-RU"/>
        </w:rPr>
        <w:t xml:space="preserve">% - </w:t>
      </w:r>
      <w:r>
        <w:rPr>
          <w:color w:val="000000"/>
          <w:sz w:val="24"/>
          <w:szCs w:val="24"/>
          <w:lang w:eastAsia="ru-RU"/>
        </w:rPr>
        <w:t>0</w:t>
      </w:r>
      <w:r w:rsidRPr="00C62F87">
        <w:rPr>
          <w:color w:val="000000"/>
          <w:sz w:val="24"/>
          <w:szCs w:val="24"/>
          <w:lang w:eastAsia="ru-RU"/>
        </w:rPr>
        <w:t xml:space="preserve">  ученик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«4» - 50</w:t>
      </w:r>
      <w:r w:rsidRPr="00C62F87">
        <w:rPr>
          <w:color w:val="000000"/>
          <w:sz w:val="24"/>
          <w:szCs w:val="24"/>
          <w:lang w:eastAsia="ru-RU"/>
        </w:rPr>
        <w:t xml:space="preserve">%-  </w:t>
      </w:r>
      <w:r>
        <w:rPr>
          <w:color w:val="000000"/>
          <w:sz w:val="24"/>
          <w:szCs w:val="24"/>
          <w:lang w:eastAsia="ru-RU"/>
        </w:rPr>
        <w:t>1</w:t>
      </w:r>
      <w:r w:rsidRPr="00C62F87">
        <w:rPr>
          <w:color w:val="000000"/>
          <w:sz w:val="24"/>
          <w:szCs w:val="24"/>
          <w:lang w:eastAsia="ru-RU"/>
        </w:rPr>
        <w:t xml:space="preserve"> ученика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«3» - 50</w:t>
      </w:r>
      <w:r w:rsidRPr="00C62F87">
        <w:rPr>
          <w:color w:val="000000"/>
          <w:sz w:val="24"/>
          <w:szCs w:val="24"/>
          <w:lang w:eastAsia="ru-RU"/>
        </w:rPr>
        <w:t xml:space="preserve"> % -</w:t>
      </w:r>
      <w:r>
        <w:rPr>
          <w:color w:val="000000"/>
          <w:sz w:val="24"/>
          <w:szCs w:val="24"/>
          <w:lang w:eastAsia="ru-RU"/>
        </w:rPr>
        <w:t>1</w:t>
      </w:r>
      <w:r w:rsidRPr="00C62F87">
        <w:rPr>
          <w:color w:val="000000"/>
          <w:sz w:val="24"/>
          <w:szCs w:val="24"/>
          <w:lang w:eastAsia="ru-RU"/>
        </w:rPr>
        <w:t xml:space="preserve">  ученика</w:t>
      </w:r>
    </w:p>
    <w:p w:rsidR="007956BC" w:rsidRPr="00FE6F28" w:rsidRDefault="007956BC" w:rsidP="007956BC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FE6F28">
        <w:rPr>
          <w:color w:val="000000"/>
          <w:sz w:val="24"/>
          <w:szCs w:val="24"/>
          <w:lang w:val="ru-RU" w:eastAsia="ru-RU"/>
        </w:rPr>
        <w:t>На «2»- 0 % - 0 учеников</w:t>
      </w:r>
    </w:p>
    <w:p w:rsidR="007956BC" w:rsidRPr="00FE6F28" w:rsidRDefault="007956BC" w:rsidP="007956BC">
      <w:pPr>
        <w:ind w:firstLine="708"/>
        <w:rPr>
          <w:color w:val="333333"/>
          <w:sz w:val="24"/>
          <w:szCs w:val="24"/>
          <w:shd w:val="clear" w:color="auto" w:fill="FFFFFF"/>
          <w:lang w:val="ru-RU"/>
        </w:rPr>
      </w:pPr>
    </w:p>
    <w:p w:rsidR="007956BC" w:rsidRPr="00406D6D" w:rsidRDefault="007956BC" w:rsidP="007956BC">
      <w:pPr>
        <w:ind w:firstLine="708"/>
        <w:rPr>
          <w:b/>
          <w:i/>
          <w:sz w:val="24"/>
          <w:szCs w:val="24"/>
          <w:shd w:val="clear" w:color="auto" w:fill="FFFFFF"/>
          <w:lang w:val="ru-RU"/>
        </w:rPr>
      </w:pPr>
      <w:r w:rsidRPr="00406D6D">
        <w:rPr>
          <w:b/>
          <w:i/>
          <w:sz w:val="24"/>
          <w:szCs w:val="24"/>
          <w:shd w:val="clear" w:color="auto" w:fill="FFFFFF"/>
          <w:lang w:val="ru-RU"/>
        </w:rPr>
        <w:t xml:space="preserve">Русский язык </w:t>
      </w:r>
    </w:p>
    <w:p w:rsidR="007956BC" w:rsidRPr="00FE6F28" w:rsidRDefault="007956BC" w:rsidP="007956BC">
      <w:pPr>
        <w:ind w:firstLine="708"/>
        <w:rPr>
          <w:color w:val="333333"/>
          <w:sz w:val="24"/>
          <w:szCs w:val="24"/>
          <w:shd w:val="clear" w:color="auto" w:fill="FFFFFF"/>
          <w:lang w:val="ru-RU"/>
        </w:rPr>
      </w:pPr>
      <w:r w:rsidRPr="00FE6F28">
        <w:rPr>
          <w:color w:val="333333"/>
          <w:sz w:val="24"/>
          <w:szCs w:val="24"/>
          <w:shd w:val="clear" w:color="auto" w:fill="FFFFFF"/>
          <w:lang w:val="ru-RU"/>
        </w:rPr>
        <w:t xml:space="preserve">Работа проводилась 19.10.2021 </w:t>
      </w:r>
    </w:p>
    <w:tbl>
      <w:tblPr>
        <w:tblStyle w:val="ad"/>
        <w:tblW w:w="0" w:type="auto"/>
        <w:tblLook w:val="04A0"/>
      </w:tblPr>
      <w:tblGrid>
        <w:gridCol w:w="1044"/>
        <w:gridCol w:w="1287"/>
        <w:gridCol w:w="961"/>
        <w:gridCol w:w="960"/>
        <w:gridCol w:w="960"/>
        <w:gridCol w:w="960"/>
        <w:gridCol w:w="1482"/>
        <w:gridCol w:w="1104"/>
        <w:gridCol w:w="1090"/>
      </w:tblGrid>
      <w:tr w:rsidR="007956BC" w:rsidTr="00175907">
        <w:tc>
          <w:tcPr>
            <w:tcW w:w="1095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Класс</w:t>
            </w:r>
          </w:p>
        </w:tc>
        <w:tc>
          <w:tcPr>
            <w:tcW w:w="1287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Cs w:val="24"/>
              </w:rPr>
              <w:t>Количество участников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«5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4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3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2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482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Успеваемость </w:t>
            </w:r>
          </w:p>
        </w:tc>
        <w:tc>
          <w:tcPr>
            <w:tcW w:w="1114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Качество знаний </w:t>
            </w:r>
          </w:p>
        </w:tc>
        <w:tc>
          <w:tcPr>
            <w:tcW w:w="110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 w:rsidRPr="008A3FFD">
              <w:rPr>
                <w:b/>
                <w:bCs/>
                <w:color w:val="000000"/>
              </w:rPr>
              <w:t>Средний балл</w:t>
            </w:r>
          </w:p>
        </w:tc>
      </w:tr>
      <w:tr w:rsidR="007956BC" w:rsidTr="00175907">
        <w:tc>
          <w:tcPr>
            <w:tcW w:w="1095" w:type="dxa"/>
          </w:tcPr>
          <w:p w:rsidR="007956BC" w:rsidRDefault="007956BC" w:rsidP="001759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87" w:type="dxa"/>
          </w:tcPr>
          <w:p w:rsidR="007956BC" w:rsidRDefault="007956BC" w:rsidP="001759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1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1482" w:type="dxa"/>
          </w:tcPr>
          <w:p w:rsidR="007956BC" w:rsidRDefault="007956BC" w:rsidP="001759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114" w:type="dxa"/>
          </w:tcPr>
          <w:p w:rsidR="007956BC" w:rsidRDefault="007956BC" w:rsidP="001759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10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3,67</w:t>
            </w:r>
          </w:p>
        </w:tc>
      </w:tr>
    </w:tbl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«5» - 17</w:t>
      </w:r>
      <w:r w:rsidRPr="00C62F87">
        <w:rPr>
          <w:color w:val="000000"/>
          <w:sz w:val="24"/>
          <w:szCs w:val="24"/>
          <w:lang w:eastAsia="ru-RU"/>
        </w:rPr>
        <w:t xml:space="preserve">% - </w:t>
      </w:r>
      <w:r>
        <w:rPr>
          <w:color w:val="000000"/>
          <w:sz w:val="24"/>
          <w:szCs w:val="24"/>
          <w:lang w:eastAsia="ru-RU"/>
        </w:rPr>
        <w:t>1</w:t>
      </w:r>
      <w:r w:rsidRPr="00C62F87">
        <w:rPr>
          <w:color w:val="000000"/>
          <w:sz w:val="24"/>
          <w:szCs w:val="24"/>
          <w:lang w:eastAsia="ru-RU"/>
        </w:rPr>
        <w:t xml:space="preserve"> ученик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«4» - 33</w:t>
      </w:r>
      <w:r w:rsidRPr="00C62F87">
        <w:rPr>
          <w:color w:val="000000"/>
          <w:sz w:val="24"/>
          <w:szCs w:val="24"/>
          <w:lang w:eastAsia="ru-RU"/>
        </w:rPr>
        <w:t xml:space="preserve">%-  </w:t>
      </w:r>
      <w:r>
        <w:rPr>
          <w:color w:val="000000"/>
          <w:sz w:val="24"/>
          <w:szCs w:val="24"/>
          <w:lang w:eastAsia="ru-RU"/>
        </w:rPr>
        <w:t>2</w:t>
      </w:r>
      <w:r w:rsidRPr="00C62F87">
        <w:rPr>
          <w:color w:val="000000"/>
          <w:sz w:val="24"/>
          <w:szCs w:val="24"/>
          <w:lang w:eastAsia="ru-RU"/>
        </w:rPr>
        <w:t xml:space="preserve"> ученика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«3» - 50</w:t>
      </w:r>
      <w:r w:rsidRPr="00C62F87">
        <w:rPr>
          <w:color w:val="000000"/>
          <w:sz w:val="24"/>
          <w:szCs w:val="24"/>
          <w:lang w:eastAsia="ru-RU"/>
        </w:rPr>
        <w:t xml:space="preserve"> % -</w:t>
      </w:r>
      <w:r>
        <w:rPr>
          <w:color w:val="000000"/>
          <w:sz w:val="24"/>
          <w:szCs w:val="24"/>
          <w:lang w:eastAsia="ru-RU"/>
        </w:rPr>
        <w:t>3</w:t>
      </w:r>
      <w:r w:rsidRPr="00C62F87">
        <w:rPr>
          <w:color w:val="000000"/>
          <w:sz w:val="24"/>
          <w:szCs w:val="24"/>
          <w:lang w:eastAsia="ru-RU"/>
        </w:rPr>
        <w:t xml:space="preserve"> ученика</w:t>
      </w:r>
    </w:p>
    <w:p w:rsidR="007956BC" w:rsidRPr="00B94D9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«2»- 0 % - 0 учеников</w:t>
      </w:r>
    </w:p>
    <w:p w:rsidR="007956BC" w:rsidRPr="00406D6D" w:rsidRDefault="007956BC" w:rsidP="007956BC">
      <w:pPr>
        <w:ind w:firstLine="708"/>
        <w:rPr>
          <w:sz w:val="24"/>
          <w:szCs w:val="24"/>
          <w:shd w:val="clear" w:color="auto" w:fill="FFFFFF"/>
        </w:rPr>
      </w:pPr>
    </w:p>
    <w:p w:rsidR="007956BC" w:rsidRPr="00406D6D" w:rsidRDefault="007956BC" w:rsidP="007956BC">
      <w:pPr>
        <w:ind w:firstLine="708"/>
        <w:rPr>
          <w:b/>
          <w:i/>
          <w:sz w:val="24"/>
          <w:lang w:val="ru-RU"/>
        </w:rPr>
      </w:pPr>
      <w:r w:rsidRPr="00406D6D">
        <w:rPr>
          <w:b/>
          <w:i/>
          <w:sz w:val="24"/>
          <w:lang w:val="ru-RU"/>
        </w:rPr>
        <w:t xml:space="preserve"> Биология</w:t>
      </w:r>
    </w:p>
    <w:p w:rsidR="007956BC" w:rsidRPr="007930B2" w:rsidRDefault="007956BC" w:rsidP="007956BC">
      <w:pPr>
        <w:ind w:firstLine="708"/>
        <w:rPr>
          <w:sz w:val="24"/>
        </w:rPr>
      </w:pPr>
      <w:r w:rsidRPr="007930B2">
        <w:rPr>
          <w:sz w:val="24"/>
        </w:rPr>
        <w:t>Работа проводилась 21.10.2021 г</w:t>
      </w:r>
    </w:p>
    <w:tbl>
      <w:tblPr>
        <w:tblStyle w:val="ad"/>
        <w:tblW w:w="0" w:type="auto"/>
        <w:tblLook w:val="04A0"/>
      </w:tblPr>
      <w:tblGrid>
        <w:gridCol w:w="1044"/>
        <w:gridCol w:w="1287"/>
        <w:gridCol w:w="961"/>
        <w:gridCol w:w="960"/>
        <w:gridCol w:w="960"/>
        <w:gridCol w:w="960"/>
        <w:gridCol w:w="1482"/>
        <w:gridCol w:w="1104"/>
        <w:gridCol w:w="1090"/>
      </w:tblGrid>
      <w:tr w:rsidR="007956BC" w:rsidTr="00175907">
        <w:tc>
          <w:tcPr>
            <w:tcW w:w="1095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Класс</w:t>
            </w:r>
          </w:p>
        </w:tc>
        <w:tc>
          <w:tcPr>
            <w:tcW w:w="1287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Cs w:val="24"/>
              </w:rPr>
              <w:t>Количество участников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«5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4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3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2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482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Успеваемость </w:t>
            </w:r>
          </w:p>
        </w:tc>
        <w:tc>
          <w:tcPr>
            <w:tcW w:w="1114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Качество знаний </w:t>
            </w:r>
          </w:p>
        </w:tc>
        <w:tc>
          <w:tcPr>
            <w:tcW w:w="110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 w:rsidRPr="008A3FFD">
              <w:rPr>
                <w:b/>
                <w:bCs/>
                <w:color w:val="000000"/>
              </w:rPr>
              <w:t>Средний балл</w:t>
            </w:r>
          </w:p>
        </w:tc>
      </w:tr>
      <w:tr w:rsidR="007956BC" w:rsidTr="00175907">
        <w:tc>
          <w:tcPr>
            <w:tcW w:w="1095" w:type="dxa"/>
          </w:tcPr>
          <w:p w:rsidR="007956BC" w:rsidRDefault="007956BC" w:rsidP="001759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87" w:type="dxa"/>
          </w:tcPr>
          <w:p w:rsidR="007956BC" w:rsidRDefault="007956BC" w:rsidP="001759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1482" w:type="dxa"/>
          </w:tcPr>
          <w:p w:rsidR="007956BC" w:rsidRDefault="007956BC" w:rsidP="001759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114" w:type="dxa"/>
          </w:tcPr>
          <w:p w:rsidR="007956BC" w:rsidRDefault="007956BC" w:rsidP="001759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40%</w:t>
            </w:r>
          </w:p>
        </w:tc>
        <w:tc>
          <w:tcPr>
            <w:tcW w:w="1108" w:type="dxa"/>
          </w:tcPr>
          <w:p w:rsidR="007956BC" w:rsidRDefault="007956BC" w:rsidP="001759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</w:tr>
    </w:tbl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«5» - 0</w:t>
      </w:r>
      <w:r w:rsidRPr="00C62F87">
        <w:rPr>
          <w:color w:val="000000"/>
          <w:sz w:val="24"/>
          <w:szCs w:val="24"/>
          <w:lang w:eastAsia="ru-RU"/>
        </w:rPr>
        <w:t xml:space="preserve">% - </w:t>
      </w:r>
      <w:r>
        <w:rPr>
          <w:color w:val="000000"/>
          <w:sz w:val="24"/>
          <w:szCs w:val="24"/>
          <w:lang w:eastAsia="ru-RU"/>
        </w:rPr>
        <w:t>0</w:t>
      </w:r>
      <w:r w:rsidRPr="00C62F87">
        <w:rPr>
          <w:color w:val="000000"/>
          <w:sz w:val="24"/>
          <w:szCs w:val="24"/>
          <w:lang w:eastAsia="ru-RU"/>
        </w:rPr>
        <w:t xml:space="preserve"> ученик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«4» - 40</w:t>
      </w:r>
      <w:r w:rsidRPr="00C62F87">
        <w:rPr>
          <w:color w:val="000000"/>
          <w:sz w:val="24"/>
          <w:szCs w:val="24"/>
          <w:lang w:eastAsia="ru-RU"/>
        </w:rPr>
        <w:t xml:space="preserve">%-  </w:t>
      </w:r>
      <w:r>
        <w:rPr>
          <w:color w:val="000000"/>
          <w:sz w:val="24"/>
          <w:szCs w:val="24"/>
          <w:lang w:eastAsia="ru-RU"/>
        </w:rPr>
        <w:t>2</w:t>
      </w:r>
      <w:r w:rsidRPr="00C62F87">
        <w:rPr>
          <w:color w:val="000000"/>
          <w:sz w:val="24"/>
          <w:szCs w:val="24"/>
          <w:lang w:eastAsia="ru-RU"/>
        </w:rPr>
        <w:t xml:space="preserve"> ученика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«3» - 60</w:t>
      </w:r>
      <w:r w:rsidRPr="00C62F87">
        <w:rPr>
          <w:color w:val="000000"/>
          <w:sz w:val="24"/>
          <w:szCs w:val="24"/>
          <w:lang w:eastAsia="ru-RU"/>
        </w:rPr>
        <w:t xml:space="preserve"> % -</w:t>
      </w:r>
      <w:r>
        <w:rPr>
          <w:color w:val="000000"/>
          <w:sz w:val="24"/>
          <w:szCs w:val="24"/>
          <w:lang w:eastAsia="ru-RU"/>
        </w:rPr>
        <w:t>3</w:t>
      </w:r>
      <w:r w:rsidRPr="00C62F87">
        <w:rPr>
          <w:color w:val="000000"/>
          <w:sz w:val="24"/>
          <w:szCs w:val="24"/>
          <w:lang w:eastAsia="ru-RU"/>
        </w:rPr>
        <w:t xml:space="preserve"> ученика</w:t>
      </w:r>
    </w:p>
    <w:p w:rsidR="007956BC" w:rsidRPr="00B94D9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«2»- 0 % - 0 учеников</w:t>
      </w:r>
    </w:p>
    <w:p w:rsidR="007956BC" w:rsidRDefault="007956BC" w:rsidP="007956BC">
      <w:pPr>
        <w:ind w:firstLine="708"/>
        <w:rPr>
          <w:b/>
          <w:i/>
          <w:sz w:val="24"/>
        </w:rPr>
      </w:pPr>
    </w:p>
    <w:p w:rsidR="007956BC" w:rsidRPr="00406D6D" w:rsidRDefault="007956BC" w:rsidP="007956BC">
      <w:pPr>
        <w:ind w:firstLine="708"/>
        <w:rPr>
          <w:b/>
          <w:i/>
          <w:sz w:val="24"/>
          <w:lang w:val="ru-RU"/>
        </w:rPr>
      </w:pPr>
      <w:r w:rsidRPr="00406D6D">
        <w:rPr>
          <w:b/>
          <w:i/>
          <w:sz w:val="24"/>
          <w:lang w:val="ru-RU"/>
        </w:rPr>
        <w:t xml:space="preserve">Математика </w:t>
      </w:r>
    </w:p>
    <w:p w:rsidR="007956BC" w:rsidRPr="007930B2" w:rsidRDefault="007956BC" w:rsidP="007956BC">
      <w:pPr>
        <w:ind w:firstLine="708"/>
        <w:rPr>
          <w:sz w:val="24"/>
        </w:rPr>
      </w:pPr>
      <w:r w:rsidRPr="007930B2">
        <w:rPr>
          <w:sz w:val="24"/>
        </w:rPr>
        <w:t>Работа проводилась 23.10.2021 г.</w:t>
      </w:r>
    </w:p>
    <w:tbl>
      <w:tblPr>
        <w:tblStyle w:val="ad"/>
        <w:tblW w:w="0" w:type="auto"/>
        <w:tblLook w:val="04A0"/>
      </w:tblPr>
      <w:tblGrid>
        <w:gridCol w:w="1044"/>
        <w:gridCol w:w="1287"/>
        <w:gridCol w:w="961"/>
        <w:gridCol w:w="960"/>
        <w:gridCol w:w="960"/>
        <w:gridCol w:w="960"/>
        <w:gridCol w:w="1482"/>
        <w:gridCol w:w="1104"/>
        <w:gridCol w:w="1090"/>
      </w:tblGrid>
      <w:tr w:rsidR="007956BC" w:rsidTr="00175907">
        <w:tc>
          <w:tcPr>
            <w:tcW w:w="1095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Класс</w:t>
            </w:r>
          </w:p>
        </w:tc>
        <w:tc>
          <w:tcPr>
            <w:tcW w:w="1287" w:type="dxa"/>
          </w:tcPr>
          <w:p w:rsidR="007956BC" w:rsidRDefault="007956BC" w:rsidP="0017590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72522">
              <w:rPr>
                <w:b/>
                <w:bCs/>
                <w:color w:val="000000"/>
                <w:szCs w:val="24"/>
              </w:rPr>
              <w:t>Количество участников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«5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4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3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B72522">
              <w:rPr>
                <w:b/>
                <w:bCs/>
                <w:color w:val="000000"/>
                <w:sz w:val="22"/>
                <w:szCs w:val="24"/>
              </w:rPr>
              <w:t>«</w:t>
            </w:r>
            <w:r>
              <w:rPr>
                <w:b/>
                <w:bCs/>
                <w:color w:val="000000"/>
                <w:sz w:val="22"/>
                <w:szCs w:val="24"/>
              </w:rPr>
              <w:t>2</w:t>
            </w:r>
            <w:r w:rsidRPr="00B72522">
              <w:rPr>
                <w:b/>
                <w:bCs/>
                <w:color w:val="000000"/>
                <w:sz w:val="22"/>
                <w:szCs w:val="24"/>
              </w:rPr>
              <w:t>»</w:t>
            </w:r>
          </w:p>
        </w:tc>
        <w:tc>
          <w:tcPr>
            <w:tcW w:w="1482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Успеваемость </w:t>
            </w:r>
          </w:p>
        </w:tc>
        <w:tc>
          <w:tcPr>
            <w:tcW w:w="1114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Качество знаний </w:t>
            </w:r>
          </w:p>
        </w:tc>
        <w:tc>
          <w:tcPr>
            <w:tcW w:w="1108" w:type="dxa"/>
            <w:vAlign w:val="center"/>
          </w:tcPr>
          <w:p w:rsidR="007956BC" w:rsidRPr="00B72522" w:rsidRDefault="007956BC" w:rsidP="00175907">
            <w:pPr>
              <w:jc w:val="center"/>
              <w:rPr>
                <w:b/>
                <w:bCs/>
                <w:color w:val="000000"/>
              </w:rPr>
            </w:pPr>
            <w:r w:rsidRPr="008A3FFD">
              <w:rPr>
                <w:b/>
                <w:bCs/>
                <w:color w:val="000000"/>
              </w:rPr>
              <w:t>Средний балл</w:t>
            </w:r>
          </w:p>
        </w:tc>
      </w:tr>
      <w:tr w:rsidR="007956BC" w:rsidTr="00175907">
        <w:tc>
          <w:tcPr>
            <w:tcW w:w="1095" w:type="dxa"/>
          </w:tcPr>
          <w:p w:rsidR="007956BC" w:rsidRDefault="007956BC" w:rsidP="001759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87" w:type="dxa"/>
          </w:tcPr>
          <w:p w:rsidR="007956BC" w:rsidRDefault="007956BC" w:rsidP="0017590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49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4</w:t>
            </w:r>
          </w:p>
        </w:tc>
        <w:tc>
          <w:tcPr>
            <w:tcW w:w="1048" w:type="dxa"/>
            <w:vAlign w:val="center"/>
          </w:tcPr>
          <w:p w:rsidR="007956BC" w:rsidRPr="00B72522" w:rsidRDefault="007956BC" w:rsidP="00175907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0</w:t>
            </w:r>
          </w:p>
        </w:tc>
        <w:tc>
          <w:tcPr>
            <w:tcW w:w="1482" w:type="dxa"/>
          </w:tcPr>
          <w:p w:rsidR="007956BC" w:rsidRDefault="007956BC" w:rsidP="001759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114" w:type="dxa"/>
          </w:tcPr>
          <w:p w:rsidR="007956BC" w:rsidRDefault="007956BC" w:rsidP="001759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33,33%</w:t>
            </w:r>
          </w:p>
        </w:tc>
        <w:tc>
          <w:tcPr>
            <w:tcW w:w="1108" w:type="dxa"/>
          </w:tcPr>
          <w:p w:rsidR="007956BC" w:rsidRDefault="007956BC" w:rsidP="001759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3,33</w:t>
            </w:r>
          </w:p>
        </w:tc>
      </w:tr>
    </w:tbl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«5» - 0</w:t>
      </w:r>
      <w:r w:rsidRPr="00C62F87">
        <w:rPr>
          <w:color w:val="000000"/>
          <w:sz w:val="24"/>
          <w:szCs w:val="24"/>
          <w:lang w:eastAsia="ru-RU"/>
        </w:rPr>
        <w:t xml:space="preserve">% - </w:t>
      </w:r>
      <w:r>
        <w:rPr>
          <w:color w:val="000000"/>
          <w:sz w:val="24"/>
          <w:szCs w:val="24"/>
          <w:lang w:eastAsia="ru-RU"/>
        </w:rPr>
        <w:t>0</w:t>
      </w:r>
      <w:r w:rsidRPr="00C62F87">
        <w:rPr>
          <w:color w:val="000000"/>
          <w:sz w:val="24"/>
          <w:szCs w:val="24"/>
          <w:lang w:eastAsia="ru-RU"/>
        </w:rPr>
        <w:t xml:space="preserve"> ученик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«4» - 33</w:t>
      </w:r>
      <w:r w:rsidRPr="00C62F87">
        <w:rPr>
          <w:color w:val="000000"/>
          <w:sz w:val="24"/>
          <w:szCs w:val="24"/>
          <w:lang w:eastAsia="ru-RU"/>
        </w:rPr>
        <w:t xml:space="preserve">%-  </w:t>
      </w:r>
      <w:r>
        <w:rPr>
          <w:color w:val="000000"/>
          <w:sz w:val="24"/>
          <w:szCs w:val="24"/>
          <w:lang w:eastAsia="ru-RU"/>
        </w:rPr>
        <w:t>2</w:t>
      </w:r>
      <w:r w:rsidRPr="00C62F87">
        <w:rPr>
          <w:color w:val="000000"/>
          <w:sz w:val="24"/>
          <w:szCs w:val="24"/>
          <w:lang w:eastAsia="ru-RU"/>
        </w:rPr>
        <w:t xml:space="preserve"> ученика</w:t>
      </w:r>
    </w:p>
    <w:p w:rsidR="007956BC" w:rsidRPr="00C62F87" w:rsidRDefault="007956BC" w:rsidP="007956BC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«3» - 67</w:t>
      </w:r>
      <w:r w:rsidRPr="00C62F87">
        <w:rPr>
          <w:color w:val="000000"/>
          <w:sz w:val="24"/>
          <w:szCs w:val="24"/>
          <w:lang w:eastAsia="ru-RU"/>
        </w:rPr>
        <w:t xml:space="preserve"> % -</w:t>
      </w:r>
      <w:r>
        <w:rPr>
          <w:color w:val="000000"/>
          <w:sz w:val="24"/>
          <w:szCs w:val="24"/>
          <w:lang w:eastAsia="ru-RU"/>
        </w:rPr>
        <w:t>4</w:t>
      </w:r>
      <w:r w:rsidRPr="00C62F87">
        <w:rPr>
          <w:color w:val="000000"/>
          <w:sz w:val="24"/>
          <w:szCs w:val="24"/>
          <w:lang w:eastAsia="ru-RU"/>
        </w:rPr>
        <w:t xml:space="preserve"> ученика</w:t>
      </w:r>
    </w:p>
    <w:p w:rsidR="007956BC" w:rsidRPr="00B65251" w:rsidRDefault="007956BC" w:rsidP="00B65251">
      <w:pPr>
        <w:shd w:val="clear" w:color="auto" w:fill="FFFFFF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eastAsia="ru-RU"/>
        </w:rPr>
        <w:t>На «2»- 0 % - 0 учеников</w:t>
      </w:r>
    </w:p>
    <w:p w:rsidR="007956BC" w:rsidRPr="007956BC" w:rsidRDefault="007956BC" w:rsidP="00B65251">
      <w:pPr>
        <w:ind w:firstLine="720"/>
        <w:jc w:val="both"/>
        <w:rPr>
          <w:rFonts w:eastAsiaTheme="minorEastAsia"/>
          <w:sz w:val="24"/>
          <w:szCs w:val="28"/>
          <w:lang w:val="ru-RU" w:eastAsia="ru-RU"/>
        </w:rPr>
      </w:pPr>
      <w:r w:rsidRPr="007956BC">
        <w:rPr>
          <w:rFonts w:eastAsiaTheme="minorEastAsia"/>
          <w:sz w:val="24"/>
          <w:szCs w:val="28"/>
          <w:lang w:val="ru-RU" w:eastAsia="ru-RU"/>
        </w:rPr>
        <w:t xml:space="preserve">На основании анализа результатов диагностической  работы были предложены следующие </w:t>
      </w:r>
      <w:r w:rsidRPr="007956BC">
        <w:rPr>
          <w:rFonts w:eastAsiaTheme="minorEastAsia"/>
          <w:b/>
          <w:sz w:val="24"/>
          <w:szCs w:val="28"/>
          <w:lang w:val="ru-RU" w:eastAsia="ru-RU"/>
        </w:rPr>
        <w:t>выводы и рекомендации</w:t>
      </w:r>
      <w:r w:rsidRPr="007956BC">
        <w:rPr>
          <w:rFonts w:eastAsiaTheme="minorEastAsia"/>
          <w:sz w:val="24"/>
          <w:szCs w:val="28"/>
          <w:lang w:val="ru-RU" w:eastAsia="ru-RU"/>
        </w:rPr>
        <w:t>:</w:t>
      </w:r>
    </w:p>
    <w:p w:rsidR="007956BC" w:rsidRPr="007956BC" w:rsidRDefault="007956BC" w:rsidP="007956BC">
      <w:pPr>
        <w:contextualSpacing/>
        <w:jc w:val="both"/>
        <w:rPr>
          <w:sz w:val="24"/>
          <w:szCs w:val="28"/>
          <w:lang w:val="ru-RU"/>
        </w:rPr>
      </w:pPr>
      <w:r w:rsidRPr="007956BC">
        <w:rPr>
          <w:sz w:val="24"/>
          <w:szCs w:val="28"/>
          <w:lang w:val="ru-RU"/>
        </w:rPr>
        <w:t>1.Продолжить работу по повышению качества знаний учащихся 10 классов в целях подготовки ксдачи ЕГЭ;</w:t>
      </w:r>
    </w:p>
    <w:p w:rsidR="007956BC" w:rsidRPr="007956BC" w:rsidRDefault="007956BC" w:rsidP="007956BC">
      <w:pPr>
        <w:jc w:val="both"/>
        <w:rPr>
          <w:rFonts w:eastAsiaTheme="minorEastAsia"/>
          <w:sz w:val="24"/>
          <w:szCs w:val="28"/>
          <w:lang w:val="ru-RU" w:eastAsia="ru-RU"/>
        </w:rPr>
      </w:pPr>
      <w:r w:rsidRPr="007956BC">
        <w:rPr>
          <w:rFonts w:eastAsiaTheme="minorEastAsia"/>
          <w:sz w:val="24"/>
          <w:szCs w:val="28"/>
          <w:lang w:val="ru-RU" w:eastAsia="ru-RU"/>
        </w:rPr>
        <w:t xml:space="preserve">  2.Темы, в которых учащиеся допустили ошибки, включить в систему повторения и отработать на факультативных занятиях по подготовке к ЕГЭ, с целью устранения пробелов в знаниях;</w:t>
      </w:r>
    </w:p>
    <w:p w:rsidR="007956BC" w:rsidRPr="007956BC" w:rsidRDefault="007956BC" w:rsidP="007956BC">
      <w:pPr>
        <w:jc w:val="both"/>
        <w:rPr>
          <w:rFonts w:eastAsiaTheme="minorEastAsia"/>
          <w:sz w:val="24"/>
          <w:szCs w:val="28"/>
          <w:lang w:val="ru-RU" w:eastAsia="ru-RU"/>
        </w:rPr>
      </w:pPr>
      <w:r w:rsidRPr="007956BC">
        <w:rPr>
          <w:rFonts w:eastAsiaTheme="minorEastAsia"/>
          <w:sz w:val="24"/>
          <w:szCs w:val="28"/>
          <w:lang w:val="ru-RU" w:eastAsia="ru-RU"/>
        </w:rPr>
        <w:t>3. Довести до сведения родителей результаты  диагностических работ.</w:t>
      </w:r>
    </w:p>
    <w:p w:rsidR="007956BC" w:rsidRPr="007956BC" w:rsidRDefault="007956BC" w:rsidP="007956BC">
      <w:pPr>
        <w:spacing w:line="0" w:lineRule="atLeast"/>
        <w:jc w:val="both"/>
        <w:rPr>
          <w:color w:val="000000" w:themeColor="text1"/>
          <w:sz w:val="24"/>
          <w:szCs w:val="24"/>
          <w:lang w:val="ru-RU" w:eastAsia="ru-RU"/>
        </w:rPr>
      </w:pPr>
    </w:p>
    <w:p w:rsidR="007956BC" w:rsidRPr="007956BC" w:rsidRDefault="007956BC" w:rsidP="007956BC">
      <w:pPr>
        <w:spacing w:line="0" w:lineRule="atLeast"/>
        <w:ind w:firstLine="708"/>
        <w:jc w:val="both"/>
        <w:rPr>
          <w:color w:val="000000" w:themeColor="text1"/>
          <w:sz w:val="24"/>
          <w:szCs w:val="24"/>
          <w:lang w:val="ru-RU" w:eastAsia="ru-RU"/>
        </w:rPr>
      </w:pPr>
      <w:r w:rsidRPr="007956BC">
        <w:rPr>
          <w:rFonts w:eastAsia="Calibri"/>
          <w:sz w:val="24"/>
          <w:szCs w:val="24"/>
          <w:lang w:val="ru-RU"/>
        </w:rPr>
        <w:t xml:space="preserve">Для оценки сформированности метапредметных результатов </w:t>
      </w:r>
      <w:r w:rsidRPr="007956BC">
        <w:rPr>
          <w:rFonts w:eastAsia="Calibri"/>
          <w:b/>
          <w:sz w:val="24"/>
          <w:szCs w:val="24"/>
          <w:lang w:val="ru-RU"/>
        </w:rPr>
        <w:t xml:space="preserve">(смыслового чтения и умения работать с информацией) </w:t>
      </w:r>
      <w:r w:rsidRPr="007956BC">
        <w:rPr>
          <w:rFonts w:eastAsia="Calibri"/>
          <w:sz w:val="24"/>
          <w:szCs w:val="24"/>
          <w:lang w:val="ru-RU"/>
        </w:rPr>
        <w:t>у обучающихся 9 классов 26.11.2020г проводились мониторинговые исследования.</w:t>
      </w:r>
    </w:p>
    <w:p w:rsidR="007956BC" w:rsidRPr="007956BC" w:rsidRDefault="007956BC" w:rsidP="007956BC">
      <w:pPr>
        <w:spacing w:line="0" w:lineRule="atLeast"/>
        <w:ind w:firstLine="708"/>
        <w:jc w:val="both"/>
        <w:rPr>
          <w:rFonts w:eastAsia="+mn-ea"/>
          <w:b/>
          <w:bCs/>
          <w:color w:val="002060"/>
          <w:kern w:val="24"/>
          <w:sz w:val="24"/>
          <w:szCs w:val="56"/>
          <w:lang w:val="ru-RU"/>
        </w:rPr>
      </w:pPr>
    </w:p>
    <w:p w:rsidR="007956BC" w:rsidRPr="007956BC" w:rsidRDefault="007956BC" w:rsidP="007956BC">
      <w:pPr>
        <w:jc w:val="center"/>
        <w:rPr>
          <w:rFonts w:eastAsia="Calibri"/>
          <w:sz w:val="24"/>
          <w:szCs w:val="24"/>
          <w:lang w:val="ru-RU"/>
        </w:rPr>
      </w:pPr>
      <w:r w:rsidRPr="007956BC">
        <w:rPr>
          <w:rFonts w:eastAsia="Calibri"/>
          <w:b/>
          <w:sz w:val="24"/>
          <w:szCs w:val="24"/>
          <w:lang w:val="ru-RU"/>
        </w:rPr>
        <w:t>Уровни достижений</w:t>
      </w:r>
    </w:p>
    <w:p w:rsidR="007956BC" w:rsidRPr="007956BC" w:rsidRDefault="007956BC" w:rsidP="007956BC">
      <w:pPr>
        <w:jc w:val="both"/>
        <w:rPr>
          <w:sz w:val="24"/>
          <w:szCs w:val="24"/>
          <w:lang w:val="ru-RU" w:eastAsia="ru-RU"/>
        </w:rPr>
      </w:pPr>
      <w:r w:rsidRPr="007956BC">
        <w:rPr>
          <w:rFonts w:eastAsia="Calibri"/>
          <w:sz w:val="24"/>
          <w:szCs w:val="24"/>
          <w:lang w:val="ru-RU"/>
        </w:rPr>
        <w:lastRenderedPageBreak/>
        <w:tab/>
        <w:t>Система оценки сформированности метапредметных результатов с учетом уровневого подхода, принятого в Стандарте, предполагает выделение базового уровня достижений как точки отчета при построении всей системы оценки и организации индивидуальной работы с обучающимися.</w:t>
      </w:r>
    </w:p>
    <w:p w:rsidR="007956BC" w:rsidRPr="007956BC" w:rsidRDefault="007956BC" w:rsidP="007956BC">
      <w:pPr>
        <w:jc w:val="both"/>
        <w:rPr>
          <w:rFonts w:eastAsia="Calibri"/>
          <w:sz w:val="24"/>
          <w:szCs w:val="24"/>
          <w:lang w:val="ru-RU"/>
        </w:rPr>
      </w:pPr>
      <w:r w:rsidRPr="007956BC">
        <w:rPr>
          <w:rFonts w:eastAsia="Calibri"/>
          <w:sz w:val="24"/>
          <w:szCs w:val="24"/>
          <w:lang w:val="ru-RU"/>
        </w:rPr>
        <w:tab/>
        <w:t xml:space="preserve">Для описания достижений обучающихся в области сформированности метапредметных результатов по смысловому чтению и работе с информацией установлено 5  уровней: </w:t>
      </w:r>
    </w:p>
    <w:p w:rsidR="007956BC" w:rsidRPr="007956BC" w:rsidRDefault="007956BC" w:rsidP="007945D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 w:eastAsia="ru-RU"/>
        </w:rPr>
      </w:pPr>
      <w:r w:rsidRPr="007956BC">
        <w:rPr>
          <w:i/>
          <w:sz w:val="24"/>
          <w:szCs w:val="24"/>
          <w:lang w:val="ru-RU" w:eastAsia="ru-RU"/>
        </w:rPr>
        <w:t>недостаточный</w:t>
      </w:r>
      <w:r w:rsidRPr="007956BC">
        <w:rPr>
          <w:sz w:val="24"/>
          <w:szCs w:val="24"/>
          <w:lang w:val="ru-RU" w:eastAsia="ru-RU"/>
        </w:rPr>
        <w:t xml:space="preserve"> (для обучения в основной школе) – 5 первичных баллов и менее (выполнено 5 заданий и менее);</w:t>
      </w:r>
    </w:p>
    <w:p w:rsidR="007956BC" w:rsidRPr="007956BC" w:rsidRDefault="007956BC" w:rsidP="007945D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 w:eastAsia="ru-RU"/>
        </w:rPr>
      </w:pPr>
      <w:r w:rsidRPr="007956BC">
        <w:rPr>
          <w:i/>
          <w:sz w:val="24"/>
          <w:szCs w:val="24"/>
          <w:lang w:val="ru-RU" w:eastAsia="ru-RU"/>
        </w:rPr>
        <w:t>пониженный</w:t>
      </w:r>
      <w:r w:rsidRPr="007956BC">
        <w:rPr>
          <w:sz w:val="24"/>
          <w:szCs w:val="24"/>
          <w:lang w:val="ru-RU" w:eastAsia="ru-RU"/>
        </w:rPr>
        <w:t xml:space="preserve"> – 6 – 615\4 первичных баллов (выполнено менее половины заданий первой и второй групп умений);</w:t>
      </w:r>
    </w:p>
    <w:p w:rsidR="007956BC" w:rsidRPr="007956BC" w:rsidRDefault="007956BC" w:rsidP="007945D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 w:eastAsia="ru-RU"/>
        </w:rPr>
      </w:pPr>
      <w:r w:rsidRPr="007956BC">
        <w:rPr>
          <w:i/>
          <w:sz w:val="24"/>
          <w:szCs w:val="24"/>
          <w:lang w:val="ru-RU" w:eastAsia="ru-RU"/>
        </w:rPr>
        <w:t>базовый</w:t>
      </w:r>
      <w:r w:rsidRPr="007956BC">
        <w:rPr>
          <w:sz w:val="24"/>
          <w:szCs w:val="24"/>
          <w:lang w:val="ru-RU" w:eastAsia="ru-RU"/>
        </w:rPr>
        <w:t xml:space="preserve"> – 15-30 первичных баллов (выполнена половина и более заданий первой и второй групп умений, но не выполнено условие для повышенного уровня: набрано 65% и более от максимального балла за выполнение работы)</w:t>
      </w:r>
    </w:p>
    <w:p w:rsidR="007956BC" w:rsidRPr="007956BC" w:rsidRDefault="007956BC" w:rsidP="007945D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 w:eastAsia="ru-RU"/>
        </w:rPr>
      </w:pPr>
      <w:r w:rsidRPr="007956BC">
        <w:rPr>
          <w:i/>
          <w:sz w:val="24"/>
          <w:szCs w:val="24"/>
          <w:lang w:val="ru-RU" w:eastAsia="ru-RU"/>
        </w:rPr>
        <w:t>повышенный</w:t>
      </w:r>
      <w:r w:rsidRPr="007956BC">
        <w:rPr>
          <w:sz w:val="24"/>
          <w:szCs w:val="24"/>
          <w:lang w:val="ru-RU" w:eastAsia="ru-RU"/>
        </w:rPr>
        <w:t xml:space="preserve"> – 31- 42 первичных балла (выполнено более половины заданий первой и второй групп усмений, и набрано 65% и более от максимального балла за выполнение работы);</w:t>
      </w:r>
    </w:p>
    <w:p w:rsidR="007956BC" w:rsidRPr="00B65251" w:rsidRDefault="007956BC" w:rsidP="007956BC">
      <w:pPr>
        <w:pStyle w:val="a3"/>
        <w:widowControl/>
        <w:numPr>
          <w:ilvl w:val="1"/>
          <w:numId w:val="6"/>
        </w:numPr>
        <w:tabs>
          <w:tab w:val="clear" w:pos="1637"/>
        </w:tabs>
        <w:autoSpaceDE/>
        <w:autoSpaceDN/>
        <w:ind w:left="567" w:hanging="283"/>
        <w:contextualSpacing/>
        <w:jc w:val="both"/>
        <w:rPr>
          <w:sz w:val="24"/>
          <w:szCs w:val="24"/>
          <w:lang w:val="ru-RU" w:eastAsia="ru-RU"/>
        </w:rPr>
      </w:pPr>
      <w:r w:rsidRPr="007956BC">
        <w:rPr>
          <w:i/>
          <w:sz w:val="24"/>
          <w:szCs w:val="24"/>
          <w:lang w:val="ru-RU" w:eastAsia="ru-RU"/>
        </w:rPr>
        <w:t>высокий</w:t>
      </w:r>
      <w:r w:rsidRPr="007956BC">
        <w:rPr>
          <w:sz w:val="24"/>
          <w:szCs w:val="24"/>
          <w:lang w:val="ru-RU" w:eastAsia="ru-RU"/>
        </w:rPr>
        <w:t xml:space="preserve"> – 43 первичных балла (набрано 90% и более от максимально балла за выполнение работы).</w:t>
      </w:r>
    </w:p>
    <w:p w:rsidR="007956BC" w:rsidRPr="007956BC" w:rsidRDefault="007956BC" w:rsidP="007956BC">
      <w:pPr>
        <w:spacing w:line="0" w:lineRule="atLeast"/>
        <w:jc w:val="both"/>
        <w:rPr>
          <w:color w:val="000000" w:themeColor="text1"/>
          <w:sz w:val="24"/>
          <w:szCs w:val="24"/>
          <w:lang w:val="ru-RU" w:eastAsia="ru-RU"/>
        </w:rPr>
      </w:pPr>
      <w:r w:rsidRPr="007956BC">
        <w:rPr>
          <w:color w:val="000000" w:themeColor="text1"/>
          <w:sz w:val="24"/>
          <w:szCs w:val="24"/>
          <w:lang w:val="ru-RU" w:eastAsia="ru-RU"/>
        </w:rPr>
        <w:t>Работу писали 22 человека.</w:t>
      </w:r>
    </w:p>
    <w:p w:rsidR="007956BC" w:rsidRPr="007956BC" w:rsidRDefault="007956BC" w:rsidP="007956BC">
      <w:pPr>
        <w:spacing w:line="0" w:lineRule="atLeast"/>
        <w:jc w:val="both"/>
        <w:rPr>
          <w:color w:val="000000" w:themeColor="text1"/>
          <w:sz w:val="24"/>
          <w:szCs w:val="24"/>
          <w:lang w:val="ru-RU" w:eastAsia="ru-RU"/>
        </w:rPr>
      </w:pPr>
      <w:r w:rsidRPr="007956BC">
        <w:rPr>
          <w:color w:val="000000" w:themeColor="text1"/>
          <w:sz w:val="24"/>
          <w:szCs w:val="24"/>
          <w:lang w:val="ru-RU" w:eastAsia="ru-RU"/>
        </w:rPr>
        <w:t>Не достигли базового уровня – 0%;</w:t>
      </w:r>
    </w:p>
    <w:p w:rsidR="007956BC" w:rsidRPr="007956BC" w:rsidRDefault="007956BC" w:rsidP="007956BC">
      <w:pPr>
        <w:spacing w:line="0" w:lineRule="atLeast"/>
        <w:jc w:val="both"/>
        <w:rPr>
          <w:color w:val="000000" w:themeColor="text1"/>
          <w:sz w:val="24"/>
          <w:szCs w:val="24"/>
          <w:lang w:val="ru-RU" w:eastAsia="ru-RU"/>
        </w:rPr>
      </w:pPr>
      <w:r w:rsidRPr="007956BC">
        <w:rPr>
          <w:color w:val="000000" w:themeColor="text1"/>
          <w:sz w:val="24"/>
          <w:szCs w:val="24"/>
          <w:lang w:val="ru-RU" w:eastAsia="ru-RU"/>
        </w:rPr>
        <w:t>На базовом уровне – 90,9%;</w:t>
      </w:r>
    </w:p>
    <w:p w:rsidR="007956BC" w:rsidRPr="007956BC" w:rsidRDefault="007956BC" w:rsidP="007956BC">
      <w:pPr>
        <w:spacing w:line="0" w:lineRule="atLeast"/>
        <w:jc w:val="both"/>
        <w:rPr>
          <w:color w:val="000000" w:themeColor="text1"/>
          <w:sz w:val="24"/>
          <w:szCs w:val="24"/>
          <w:lang w:val="ru-RU" w:eastAsia="ru-RU"/>
        </w:rPr>
      </w:pPr>
      <w:r w:rsidRPr="007956BC">
        <w:rPr>
          <w:color w:val="000000" w:themeColor="text1"/>
          <w:sz w:val="24"/>
          <w:szCs w:val="24"/>
          <w:lang w:val="ru-RU" w:eastAsia="ru-RU"/>
        </w:rPr>
        <w:t xml:space="preserve">Повышенный уровень – 9,1 % . </w:t>
      </w:r>
    </w:p>
    <w:p w:rsidR="007956BC" w:rsidRPr="005C4A93" w:rsidRDefault="007956BC" w:rsidP="007956BC">
      <w:pPr>
        <w:spacing w:line="0" w:lineRule="atLeast"/>
        <w:jc w:val="both"/>
        <w:rPr>
          <w:color w:val="000000" w:themeColor="text1"/>
          <w:sz w:val="24"/>
          <w:szCs w:val="24"/>
          <w:lang w:val="ru-RU" w:eastAsia="ru-RU"/>
        </w:rPr>
      </w:pPr>
      <w:r w:rsidRPr="005C4A93">
        <w:rPr>
          <w:color w:val="000000" w:themeColor="text1"/>
          <w:sz w:val="24"/>
          <w:szCs w:val="24"/>
          <w:lang w:val="ru-RU" w:eastAsia="ru-RU"/>
        </w:rPr>
        <w:t>Учащиеся показали неплохой результат.</w:t>
      </w:r>
    </w:p>
    <w:p w:rsidR="007956BC" w:rsidRPr="005C4A93" w:rsidRDefault="007956BC" w:rsidP="007956BC">
      <w:pPr>
        <w:spacing w:line="0" w:lineRule="atLeast"/>
        <w:ind w:firstLine="708"/>
        <w:jc w:val="both"/>
        <w:rPr>
          <w:rFonts w:ascii="Calibri" w:eastAsia="Calibri" w:hAnsi="Calibri"/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148590</wp:posOffset>
            </wp:positionV>
            <wp:extent cx="2782570" cy="1685290"/>
            <wp:effectExtent l="0" t="0" r="0" b="0"/>
            <wp:wrapThrough wrapText="bothSides">
              <wp:wrapPolygon edited="0">
                <wp:start x="0" y="0"/>
                <wp:lineTo x="0" y="21486"/>
                <wp:lineTo x="21590" y="21486"/>
                <wp:lineTo x="2159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147955</wp:posOffset>
            </wp:positionV>
            <wp:extent cx="2973705" cy="1685290"/>
            <wp:effectExtent l="0" t="0" r="0" b="0"/>
            <wp:wrapThrough wrapText="bothSides">
              <wp:wrapPolygon edited="0">
                <wp:start x="0" y="0"/>
                <wp:lineTo x="0" y="21486"/>
                <wp:lineTo x="21586" y="21486"/>
                <wp:lineTo x="21586" y="0"/>
                <wp:lineTo x="0" y="0"/>
              </wp:wrapPolygon>
            </wp:wrapThrough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7956BC" w:rsidRPr="005C4A93" w:rsidRDefault="007956BC" w:rsidP="007956BC">
      <w:pPr>
        <w:spacing w:line="0" w:lineRule="atLeast"/>
        <w:ind w:firstLine="708"/>
        <w:jc w:val="both"/>
        <w:rPr>
          <w:rFonts w:eastAsia="+mn-ea"/>
          <w:b/>
          <w:bCs/>
          <w:color w:val="002060"/>
          <w:kern w:val="24"/>
          <w:sz w:val="24"/>
          <w:szCs w:val="56"/>
          <w:lang w:val="ru-RU"/>
        </w:rPr>
      </w:pPr>
    </w:p>
    <w:p w:rsidR="007956BC" w:rsidRPr="005C4A93" w:rsidRDefault="007956BC" w:rsidP="007956BC">
      <w:pPr>
        <w:spacing w:line="0" w:lineRule="atLeast"/>
        <w:ind w:firstLine="708"/>
        <w:jc w:val="both"/>
        <w:rPr>
          <w:color w:val="000000" w:themeColor="text1"/>
          <w:sz w:val="24"/>
          <w:szCs w:val="24"/>
          <w:lang w:val="ru-RU" w:eastAsia="ru-RU"/>
        </w:rPr>
      </w:pPr>
    </w:p>
    <w:p w:rsidR="007956BC" w:rsidRPr="005C4A93" w:rsidRDefault="007956BC" w:rsidP="007956BC">
      <w:pPr>
        <w:spacing w:line="0" w:lineRule="atLeast"/>
        <w:jc w:val="both"/>
        <w:rPr>
          <w:color w:val="000000" w:themeColor="text1"/>
          <w:sz w:val="24"/>
          <w:szCs w:val="24"/>
          <w:lang w:val="ru-RU" w:eastAsia="ru-RU"/>
        </w:rPr>
      </w:pPr>
    </w:p>
    <w:p w:rsidR="007956BC" w:rsidRPr="005C4A93" w:rsidRDefault="007956BC" w:rsidP="007956BC">
      <w:pPr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7956BC" w:rsidRPr="005C4A93" w:rsidRDefault="007956BC" w:rsidP="007956BC">
      <w:pPr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B65251" w:rsidRDefault="00B65251" w:rsidP="00B65251">
      <w:pPr>
        <w:contextualSpacing/>
        <w:jc w:val="both"/>
        <w:rPr>
          <w:rFonts w:eastAsia="Calibri"/>
          <w:sz w:val="24"/>
          <w:szCs w:val="24"/>
          <w:lang w:val="ru-RU"/>
        </w:rPr>
      </w:pPr>
    </w:p>
    <w:p w:rsidR="00B65251" w:rsidRDefault="00B65251" w:rsidP="00B65251">
      <w:pPr>
        <w:contextualSpacing/>
        <w:jc w:val="both"/>
        <w:rPr>
          <w:rFonts w:eastAsia="Calibri"/>
          <w:sz w:val="24"/>
          <w:szCs w:val="24"/>
          <w:lang w:val="ru-RU"/>
        </w:rPr>
      </w:pPr>
    </w:p>
    <w:p w:rsidR="00B65251" w:rsidRDefault="00B65251" w:rsidP="00B65251">
      <w:pPr>
        <w:contextualSpacing/>
        <w:jc w:val="both"/>
        <w:rPr>
          <w:rFonts w:eastAsia="Calibri"/>
          <w:sz w:val="24"/>
          <w:szCs w:val="24"/>
          <w:lang w:val="ru-RU"/>
        </w:rPr>
      </w:pPr>
    </w:p>
    <w:p w:rsidR="00B65251" w:rsidRDefault="00B65251" w:rsidP="00B65251">
      <w:pPr>
        <w:contextualSpacing/>
        <w:jc w:val="both"/>
        <w:rPr>
          <w:rFonts w:eastAsia="Calibri"/>
          <w:sz w:val="24"/>
          <w:szCs w:val="24"/>
          <w:lang w:val="ru-RU"/>
        </w:rPr>
      </w:pPr>
    </w:p>
    <w:p w:rsidR="00B65251" w:rsidRDefault="00B65251" w:rsidP="00B65251">
      <w:pPr>
        <w:contextualSpacing/>
        <w:jc w:val="both"/>
        <w:rPr>
          <w:rFonts w:eastAsia="Calibri"/>
          <w:sz w:val="18"/>
          <w:szCs w:val="24"/>
          <w:lang w:val="ru-RU"/>
        </w:rPr>
      </w:pPr>
    </w:p>
    <w:p w:rsidR="007956BC" w:rsidRPr="00B65251" w:rsidRDefault="007956BC" w:rsidP="00B65251">
      <w:pPr>
        <w:contextualSpacing/>
        <w:jc w:val="both"/>
        <w:rPr>
          <w:rFonts w:eastAsia="Calibri"/>
          <w:sz w:val="18"/>
          <w:szCs w:val="24"/>
          <w:lang w:val="ru-RU"/>
        </w:rPr>
      </w:pPr>
      <w:r w:rsidRPr="00B65251">
        <w:rPr>
          <w:rFonts w:eastAsia="Calibri"/>
          <w:sz w:val="18"/>
          <w:szCs w:val="24"/>
          <w:lang w:val="ru-RU"/>
        </w:rPr>
        <w:t xml:space="preserve">2019 – 2020 гг.                                                                 </w:t>
      </w:r>
      <w:r w:rsidR="00B65251">
        <w:rPr>
          <w:rFonts w:eastAsia="Calibri"/>
          <w:sz w:val="18"/>
          <w:szCs w:val="24"/>
          <w:lang w:val="ru-RU"/>
        </w:rPr>
        <w:t xml:space="preserve">                                                                 </w:t>
      </w:r>
      <w:r w:rsidRPr="00B65251">
        <w:rPr>
          <w:rFonts w:eastAsia="Calibri"/>
          <w:sz w:val="18"/>
          <w:szCs w:val="24"/>
          <w:lang w:val="ru-RU"/>
        </w:rPr>
        <w:t xml:space="preserve">    2020 – 2021 гг.</w:t>
      </w:r>
    </w:p>
    <w:p w:rsidR="007956BC" w:rsidRPr="007956BC" w:rsidRDefault="007956BC" w:rsidP="007956BC">
      <w:pPr>
        <w:contextualSpacing/>
        <w:jc w:val="both"/>
        <w:rPr>
          <w:rFonts w:eastAsia="Calibri"/>
          <w:sz w:val="24"/>
          <w:szCs w:val="24"/>
          <w:lang w:val="ru-RU"/>
        </w:rPr>
      </w:pPr>
    </w:p>
    <w:p w:rsidR="007956BC" w:rsidRPr="007956BC" w:rsidRDefault="007956BC" w:rsidP="007956BC">
      <w:pPr>
        <w:ind w:firstLine="708"/>
        <w:contextualSpacing/>
        <w:jc w:val="both"/>
        <w:rPr>
          <w:rFonts w:eastAsia="Calibri"/>
          <w:sz w:val="24"/>
          <w:szCs w:val="24"/>
          <w:lang w:val="ru-RU"/>
        </w:rPr>
      </w:pPr>
      <w:r w:rsidRPr="007956BC">
        <w:rPr>
          <w:rFonts w:eastAsia="Calibri"/>
          <w:sz w:val="24"/>
          <w:szCs w:val="24"/>
          <w:lang w:val="ru-RU"/>
        </w:rPr>
        <w:t>Сравнивая данные результаты выполнения работы с прошлым учебным годом, следует отметить положительную динамику.</w:t>
      </w:r>
    </w:p>
    <w:p w:rsidR="007956BC" w:rsidRPr="007956BC" w:rsidRDefault="007956BC" w:rsidP="007956BC">
      <w:pPr>
        <w:spacing w:line="0" w:lineRule="atLeast"/>
        <w:jc w:val="both"/>
        <w:rPr>
          <w:color w:val="000000" w:themeColor="text1"/>
          <w:sz w:val="24"/>
          <w:szCs w:val="24"/>
          <w:lang w:val="ru-RU" w:eastAsia="ru-RU"/>
        </w:rPr>
      </w:pPr>
    </w:p>
    <w:p w:rsidR="007956BC" w:rsidRPr="007956BC" w:rsidRDefault="007956BC" w:rsidP="007956BC">
      <w:pPr>
        <w:jc w:val="both"/>
        <w:rPr>
          <w:rFonts w:eastAsia="Calibri"/>
          <w:sz w:val="24"/>
          <w:szCs w:val="24"/>
          <w:lang w:val="ru-RU"/>
        </w:rPr>
      </w:pPr>
      <w:r w:rsidRPr="007956BC">
        <w:rPr>
          <w:rFonts w:eastAsia="Calibri"/>
          <w:sz w:val="24"/>
          <w:szCs w:val="24"/>
          <w:lang w:val="ru-RU"/>
        </w:rPr>
        <w:t>Выявленные в результате анализа комплексных контрольных работ проблемы, позволяют сделать выводы:</w:t>
      </w:r>
    </w:p>
    <w:p w:rsidR="007956BC" w:rsidRPr="007956BC" w:rsidRDefault="007956BC" w:rsidP="007945DB">
      <w:pPr>
        <w:widowControl/>
        <w:numPr>
          <w:ilvl w:val="0"/>
          <w:numId w:val="7"/>
        </w:numPr>
        <w:autoSpaceDE/>
        <w:autoSpaceDN/>
        <w:ind w:left="142"/>
        <w:contextualSpacing/>
        <w:jc w:val="both"/>
        <w:rPr>
          <w:rFonts w:eastAsia="Calibri"/>
          <w:sz w:val="24"/>
          <w:szCs w:val="24"/>
          <w:lang w:val="ru-RU"/>
        </w:rPr>
      </w:pPr>
      <w:r w:rsidRPr="007956BC">
        <w:rPr>
          <w:rFonts w:eastAsia="Calibri"/>
          <w:sz w:val="24"/>
          <w:szCs w:val="24"/>
          <w:lang w:val="ru-RU"/>
        </w:rPr>
        <w:t>общеучебные  умения целенаправленно формируются не всегда;</w:t>
      </w:r>
    </w:p>
    <w:p w:rsidR="007956BC" w:rsidRPr="007956BC" w:rsidRDefault="007956BC" w:rsidP="007945DB">
      <w:pPr>
        <w:widowControl/>
        <w:numPr>
          <w:ilvl w:val="0"/>
          <w:numId w:val="7"/>
        </w:numPr>
        <w:autoSpaceDE/>
        <w:autoSpaceDN/>
        <w:ind w:left="142"/>
        <w:contextualSpacing/>
        <w:jc w:val="both"/>
        <w:rPr>
          <w:rFonts w:eastAsia="Calibri"/>
          <w:sz w:val="24"/>
          <w:szCs w:val="24"/>
          <w:lang w:val="ru-RU"/>
        </w:rPr>
      </w:pPr>
      <w:r w:rsidRPr="007956BC">
        <w:rPr>
          <w:rFonts w:eastAsia="Calibri"/>
          <w:sz w:val="24"/>
          <w:szCs w:val="24"/>
          <w:lang w:val="ru-RU"/>
        </w:rPr>
        <w:t>в ходе изучения отдельных предметов учащиеся практически не встречаются с жизненными ситуациями, в которых  чтение им необходимо для решения общественных и частных задач, за исключением чтения художественной литературы;</w:t>
      </w:r>
    </w:p>
    <w:p w:rsidR="007956BC" w:rsidRPr="007956BC" w:rsidRDefault="007956BC" w:rsidP="007945DB">
      <w:pPr>
        <w:widowControl/>
        <w:numPr>
          <w:ilvl w:val="0"/>
          <w:numId w:val="7"/>
        </w:numPr>
        <w:autoSpaceDE/>
        <w:autoSpaceDN/>
        <w:ind w:left="142"/>
        <w:contextualSpacing/>
        <w:jc w:val="both"/>
        <w:rPr>
          <w:rFonts w:eastAsia="Calibri"/>
          <w:sz w:val="24"/>
          <w:szCs w:val="24"/>
          <w:lang w:val="ru-RU"/>
        </w:rPr>
      </w:pPr>
      <w:r w:rsidRPr="007956BC">
        <w:rPr>
          <w:rFonts w:eastAsia="Calibri"/>
          <w:sz w:val="24"/>
          <w:szCs w:val="24"/>
          <w:lang w:val="ru-RU"/>
        </w:rPr>
        <w:t xml:space="preserve"> учебные задачи, которые решают школьники,  часто далеки от жизненных интересов и социального опыта обучающихся. </w:t>
      </w:r>
    </w:p>
    <w:p w:rsidR="007956BC" w:rsidRPr="007956BC" w:rsidRDefault="007956BC" w:rsidP="007956BC">
      <w:pPr>
        <w:jc w:val="both"/>
        <w:rPr>
          <w:sz w:val="24"/>
          <w:szCs w:val="24"/>
          <w:lang w:val="ru-RU" w:eastAsia="ru-RU"/>
        </w:rPr>
      </w:pPr>
      <w:r w:rsidRPr="007956BC">
        <w:rPr>
          <w:rFonts w:eastAsia="Calibri"/>
          <w:sz w:val="24"/>
          <w:szCs w:val="24"/>
          <w:lang w:val="ru-RU"/>
        </w:rPr>
        <w:tab/>
        <w:t>Педагогам необходимо использовать полученные результаты для выстраивания индивидуальных траекторий обучения учащихся, организации в рамках разных предметных областей коррекционной работы с учащимися, демонстрирующими низкий уровень читательской грамотности.</w:t>
      </w:r>
    </w:p>
    <w:p w:rsidR="007956BC" w:rsidRPr="007956BC" w:rsidRDefault="007956BC" w:rsidP="007956BC">
      <w:pPr>
        <w:rPr>
          <w:sz w:val="24"/>
          <w:szCs w:val="24"/>
          <w:lang w:val="ru-RU"/>
        </w:rPr>
      </w:pPr>
    </w:p>
    <w:p w:rsidR="007956BC" w:rsidRPr="007956BC" w:rsidRDefault="007956BC" w:rsidP="007956BC">
      <w:pPr>
        <w:rPr>
          <w:sz w:val="24"/>
          <w:szCs w:val="24"/>
          <w:lang w:val="ru-RU"/>
        </w:rPr>
      </w:pPr>
      <w:r w:rsidRPr="007956BC">
        <w:rPr>
          <w:sz w:val="24"/>
          <w:szCs w:val="24"/>
          <w:lang w:val="ru-RU"/>
        </w:rPr>
        <w:tab/>
        <w:t xml:space="preserve">В соответствии с графиком проведения мероприятий, направленных на исследование качества образования, 15 апреля 2021 проводился региональный мониторинг </w:t>
      </w:r>
      <w:r w:rsidRPr="007956BC">
        <w:rPr>
          <w:b/>
          <w:i/>
          <w:sz w:val="24"/>
          <w:szCs w:val="24"/>
          <w:lang w:val="ru-RU"/>
        </w:rPr>
        <w:t>по русскому языку в 9 классе в системе «Тест ВМ».</w:t>
      </w:r>
    </w:p>
    <w:p w:rsidR="007956BC" w:rsidRPr="007956BC" w:rsidRDefault="007956BC" w:rsidP="007956BC">
      <w:pPr>
        <w:rPr>
          <w:sz w:val="24"/>
          <w:szCs w:val="24"/>
          <w:lang w:val="ru-RU"/>
        </w:rPr>
      </w:pPr>
      <w:r w:rsidRPr="007956BC">
        <w:rPr>
          <w:sz w:val="24"/>
          <w:szCs w:val="24"/>
          <w:lang w:val="ru-RU"/>
        </w:rPr>
        <w:t>Цель проведения диагностической работы: мониторинг общей предметной подготовки обучающихся 9 класса и уровня освоения ими Федерального компонента государственного образовательного стандарта основного общего образования;</w:t>
      </w:r>
    </w:p>
    <w:p w:rsidR="007956BC" w:rsidRPr="007956BC" w:rsidRDefault="007956BC" w:rsidP="007956BC">
      <w:pPr>
        <w:rPr>
          <w:sz w:val="24"/>
          <w:szCs w:val="24"/>
          <w:lang w:val="ru-RU"/>
        </w:rPr>
      </w:pPr>
      <w:r w:rsidRPr="007956BC">
        <w:rPr>
          <w:sz w:val="24"/>
          <w:szCs w:val="24"/>
          <w:lang w:val="ru-RU"/>
        </w:rPr>
        <w:t>диагностика уровня сформированности метапредметных умений, универсальных учебных действий, освоенных учащимися в процессе обучения русскому языку с 5 по 9 классы.</w:t>
      </w:r>
    </w:p>
    <w:tbl>
      <w:tblPr>
        <w:tblStyle w:val="ad"/>
        <w:tblpPr w:leftFromText="180" w:rightFromText="180" w:vertAnchor="text" w:horzAnchor="margin" w:tblpY="55"/>
        <w:tblW w:w="0" w:type="auto"/>
        <w:tblLook w:val="04A0"/>
      </w:tblPr>
      <w:tblGrid>
        <w:gridCol w:w="1978"/>
        <w:gridCol w:w="2013"/>
        <w:gridCol w:w="1942"/>
        <w:gridCol w:w="1923"/>
        <w:gridCol w:w="1992"/>
      </w:tblGrid>
      <w:tr w:rsidR="00045E18" w:rsidTr="00045E18">
        <w:tc>
          <w:tcPr>
            <w:tcW w:w="1978" w:type="dxa"/>
          </w:tcPr>
          <w:p w:rsidR="00045E18" w:rsidRPr="0002475B" w:rsidRDefault="00045E18" w:rsidP="00045E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2475B">
              <w:rPr>
                <w:b/>
                <w:bCs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2013" w:type="dxa"/>
          </w:tcPr>
          <w:p w:rsidR="00045E18" w:rsidRPr="0002475B" w:rsidRDefault="00045E18" w:rsidP="00045E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2475B">
              <w:rPr>
                <w:b/>
                <w:bCs/>
                <w:i/>
                <w:sz w:val="24"/>
                <w:szCs w:val="24"/>
              </w:rPr>
              <w:t>Успеваемость</w:t>
            </w:r>
          </w:p>
        </w:tc>
        <w:tc>
          <w:tcPr>
            <w:tcW w:w="1942" w:type="dxa"/>
          </w:tcPr>
          <w:p w:rsidR="00045E18" w:rsidRPr="0002475B" w:rsidRDefault="00045E18" w:rsidP="00045E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2475B">
              <w:rPr>
                <w:b/>
                <w:bCs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923" w:type="dxa"/>
          </w:tcPr>
          <w:p w:rsidR="00045E18" w:rsidRPr="0002475B" w:rsidRDefault="00045E18" w:rsidP="00045E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2475B">
              <w:rPr>
                <w:b/>
                <w:bCs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992" w:type="dxa"/>
          </w:tcPr>
          <w:p w:rsidR="00045E18" w:rsidRPr="0002475B" w:rsidRDefault="00045E18" w:rsidP="00045E1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2475B">
              <w:rPr>
                <w:b/>
                <w:bCs/>
                <w:i/>
                <w:sz w:val="24"/>
                <w:szCs w:val="24"/>
              </w:rPr>
              <w:t>Степень обученности</w:t>
            </w:r>
          </w:p>
        </w:tc>
      </w:tr>
      <w:tr w:rsidR="00045E18" w:rsidTr="00045E18">
        <w:tc>
          <w:tcPr>
            <w:tcW w:w="1978" w:type="dxa"/>
          </w:tcPr>
          <w:p w:rsidR="00045E18" w:rsidRDefault="00045E18" w:rsidP="00045E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:rsidR="00045E18" w:rsidRDefault="00045E18" w:rsidP="00045E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942" w:type="dxa"/>
          </w:tcPr>
          <w:p w:rsidR="00045E18" w:rsidRDefault="00045E18" w:rsidP="00045E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95%</w:t>
            </w:r>
          </w:p>
        </w:tc>
        <w:tc>
          <w:tcPr>
            <w:tcW w:w="1923" w:type="dxa"/>
          </w:tcPr>
          <w:p w:rsidR="00045E18" w:rsidRDefault="00045E18" w:rsidP="00045E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4,25</w:t>
            </w:r>
          </w:p>
        </w:tc>
        <w:tc>
          <w:tcPr>
            <w:tcW w:w="1992" w:type="dxa"/>
          </w:tcPr>
          <w:p w:rsidR="00045E18" w:rsidRDefault="00045E18" w:rsidP="00045E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73,41%</w:t>
            </w:r>
          </w:p>
        </w:tc>
      </w:tr>
    </w:tbl>
    <w:p w:rsidR="00175907" w:rsidRDefault="00175907" w:rsidP="00EF2A09">
      <w:pPr>
        <w:rPr>
          <w:sz w:val="20"/>
          <w:lang w:val="ru-RU"/>
        </w:rPr>
      </w:pPr>
    </w:p>
    <w:p w:rsidR="00175907" w:rsidRDefault="00175907" w:rsidP="00EF2A09">
      <w:pPr>
        <w:rPr>
          <w:sz w:val="20"/>
          <w:lang w:val="ru-RU"/>
        </w:rPr>
      </w:pPr>
    </w:p>
    <w:p w:rsidR="00045E18" w:rsidRPr="007956BC" w:rsidRDefault="00045E18" w:rsidP="00045E18">
      <w:pPr>
        <w:shd w:val="clear" w:color="auto" w:fill="FFFFFF"/>
        <w:rPr>
          <w:b/>
          <w:color w:val="000000"/>
          <w:sz w:val="24"/>
          <w:lang w:val="ru-RU"/>
        </w:rPr>
      </w:pPr>
      <w:r w:rsidRPr="007956BC">
        <w:rPr>
          <w:b/>
          <w:color w:val="000000"/>
          <w:sz w:val="24"/>
          <w:lang w:val="ru-RU"/>
        </w:rPr>
        <w:t>Активность и результативность участия в олимпиадах</w:t>
      </w:r>
    </w:p>
    <w:p w:rsidR="00045E18" w:rsidRDefault="00045E18" w:rsidP="00045E18">
      <w:pPr>
        <w:shd w:val="clear" w:color="auto" w:fill="FFFFFF"/>
        <w:rPr>
          <w:color w:val="000000"/>
          <w:sz w:val="24"/>
          <w:lang w:val="ru-RU"/>
        </w:rPr>
      </w:pPr>
      <w:r w:rsidRPr="007956BC">
        <w:rPr>
          <w:color w:val="000000"/>
          <w:sz w:val="24"/>
          <w:lang w:val="ru-RU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45E18" w:rsidRPr="007956BC" w:rsidRDefault="00045E18" w:rsidP="00045E18">
      <w:pPr>
        <w:shd w:val="clear" w:color="auto" w:fill="FFFFFF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Школьный этап Олимпиады был организован для всех желающих школьников с 4-11 класс по общеобразовательным предметам. Участниками школьного этапа Олимпиады стали учащихся. Победители школьного этапа защищали честь школы в районе.</w:t>
      </w:r>
    </w:p>
    <w:p w:rsidR="00045E18" w:rsidRPr="00175907" w:rsidRDefault="00045E18" w:rsidP="00045E18">
      <w:pPr>
        <w:rPr>
          <w:sz w:val="24"/>
          <w:lang w:val="ru-RU"/>
        </w:rPr>
      </w:pPr>
      <w:r w:rsidRPr="00175907">
        <w:rPr>
          <w:sz w:val="24"/>
          <w:lang w:val="ru-RU"/>
        </w:rPr>
        <w:t xml:space="preserve">Итоги  Муниципального этапа: 4 победителя (технология – 2, история – 2).  Призёры – 10 человек. </w:t>
      </w:r>
      <w:r>
        <w:rPr>
          <w:sz w:val="24"/>
          <w:lang w:val="ru-RU"/>
        </w:rPr>
        <w:t>В региональном этапе победителей и призёров нет.</w:t>
      </w:r>
    </w:p>
    <w:p w:rsidR="00175907" w:rsidRDefault="00175907" w:rsidP="00EF2A09">
      <w:pPr>
        <w:rPr>
          <w:sz w:val="20"/>
          <w:lang w:val="ru-RU"/>
        </w:rPr>
      </w:pPr>
    </w:p>
    <w:p w:rsidR="00045E18" w:rsidRDefault="00045E18" w:rsidP="00EF2A09">
      <w:pPr>
        <w:rPr>
          <w:sz w:val="20"/>
          <w:lang w:val="ru-RU"/>
        </w:rPr>
      </w:pPr>
    </w:p>
    <w:p w:rsidR="00045E18" w:rsidRDefault="00045E18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23584A" w:rsidRDefault="0023584A" w:rsidP="00EF2A09">
      <w:pPr>
        <w:rPr>
          <w:sz w:val="20"/>
          <w:lang w:val="ru-RU"/>
        </w:rPr>
      </w:pPr>
    </w:p>
    <w:p w:rsidR="00175907" w:rsidRDefault="00175907" w:rsidP="00EF2A09">
      <w:pPr>
        <w:rPr>
          <w:sz w:val="20"/>
          <w:lang w:val="ru-RU"/>
        </w:rPr>
      </w:pPr>
    </w:p>
    <w:p w:rsidR="00406D6D" w:rsidRDefault="00406D6D" w:rsidP="00406D6D">
      <w:pPr>
        <w:pStyle w:val="Heading1"/>
        <w:spacing w:before="216"/>
        <w:jc w:val="center"/>
      </w:pPr>
      <w:r>
        <w:rPr>
          <w:lang w:val="en-US"/>
        </w:rPr>
        <w:lastRenderedPageBreak/>
        <w:t>V</w:t>
      </w:r>
      <w:r>
        <w:t>. ВОСТРЕБОВАННОСТЬ</w:t>
      </w:r>
      <w:r>
        <w:rPr>
          <w:spacing w:val="-3"/>
        </w:rPr>
        <w:t xml:space="preserve"> </w:t>
      </w:r>
      <w:r>
        <w:t>ВЫПУСКНИКОВ</w:t>
      </w:r>
    </w:p>
    <w:p w:rsidR="00406D6D" w:rsidRDefault="00406D6D" w:rsidP="00045E18">
      <w:pPr>
        <w:pStyle w:val="a5"/>
        <w:spacing w:line="276" w:lineRule="auto"/>
        <w:ind w:right="-556" w:firstLine="422"/>
        <w:jc w:val="both"/>
      </w:pPr>
      <w:r>
        <w:t>В</w:t>
      </w:r>
      <w:r>
        <w:rPr>
          <w:spacing w:val="-4"/>
        </w:rPr>
        <w:t xml:space="preserve"> </w:t>
      </w:r>
      <w:r>
        <w:t xml:space="preserve">2021 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579BB">
        <w:t>Ш</w:t>
      </w:r>
      <w:r>
        <w:t>коле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 </w:t>
      </w:r>
      <w:r>
        <w:t xml:space="preserve">9 </w:t>
      </w:r>
      <w:r>
        <w:rPr>
          <w:spacing w:val="-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двое</w:t>
      </w:r>
      <w:r>
        <w:rPr>
          <w:spacing w:val="-3"/>
        </w:rPr>
        <w:t xml:space="preserve"> </w:t>
      </w:r>
      <w:r>
        <w:t>поступили в</w:t>
      </w:r>
      <w:r>
        <w:rPr>
          <w:spacing w:val="-2"/>
        </w:rPr>
        <w:t xml:space="preserve"> </w:t>
      </w:r>
      <w:r>
        <w:t>ВУЗы,</w:t>
      </w:r>
      <w:r>
        <w:rPr>
          <w:spacing w:val="-1"/>
        </w:rPr>
        <w:t xml:space="preserve"> </w:t>
      </w:r>
      <w:r>
        <w:t>6</w:t>
      </w:r>
      <w:r w:rsidR="00E579BB">
        <w:t xml:space="preserve"> </w:t>
      </w:r>
      <w:r>
        <w:rPr>
          <w:spacing w:val="-2"/>
        </w:rPr>
        <w:t xml:space="preserve"> </w:t>
      </w:r>
      <w:r>
        <w:t>поступили в</w:t>
      </w:r>
      <w:r>
        <w:rPr>
          <w:spacing w:val="-57"/>
        </w:rPr>
        <w:t xml:space="preserve"> </w:t>
      </w:r>
      <w:r>
        <w:t>СУЗы. Таким образом 100% выпускников школы поступили в учебные заведения и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обучаться.</w:t>
      </w:r>
    </w:p>
    <w:p w:rsidR="00175907" w:rsidRPr="00175907" w:rsidRDefault="00406D6D" w:rsidP="00045E18">
      <w:pPr>
        <w:pStyle w:val="a5"/>
        <w:spacing w:line="276" w:lineRule="auto"/>
        <w:ind w:right="-556" w:firstLine="422"/>
        <w:jc w:val="both"/>
      </w:pPr>
      <w:r>
        <w:t>Из</w:t>
      </w:r>
      <w:r>
        <w:rPr>
          <w:spacing w:val="-3"/>
        </w:rPr>
        <w:t xml:space="preserve"> </w:t>
      </w:r>
      <w:r w:rsidR="00E579BB">
        <w:t>22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закончивших</w:t>
      </w:r>
      <w:r>
        <w:rPr>
          <w:spacing w:val="-1"/>
        </w:rPr>
        <w:t xml:space="preserve"> </w:t>
      </w:r>
      <w:r w:rsidR="00E579BB"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 w:rsidR="00E579BB">
        <w:t xml:space="preserve">, </w:t>
      </w:r>
      <w:r w:rsidR="00586C8A">
        <w:t>4</w:t>
      </w:r>
      <w:r w:rsidR="00E579BB">
        <w:t xml:space="preserve"> </w:t>
      </w:r>
      <w:r>
        <w:rPr>
          <w:spacing w:val="-4"/>
        </w:rPr>
        <w:t xml:space="preserve"> </w:t>
      </w:r>
      <w:r>
        <w:t>поступили</w:t>
      </w:r>
      <w:r>
        <w:rPr>
          <w:spacing w:val="-1"/>
        </w:rPr>
        <w:t xml:space="preserve"> </w:t>
      </w:r>
      <w:r w:rsidR="00E579BB">
        <w:t xml:space="preserve"> </w:t>
      </w:r>
      <w:r>
        <w:t>и</w:t>
      </w:r>
      <w:r>
        <w:rPr>
          <w:spacing w:val="-2"/>
        </w:rPr>
        <w:t xml:space="preserve"> </w:t>
      </w:r>
      <w:r>
        <w:t>обучаются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средних</w:t>
      </w:r>
      <w:r>
        <w:rPr>
          <w:spacing w:val="-57"/>
        </w:rPr>
        <w:t xml:space="preserve"> </w:t>
      </w:r>
      <w:r w:rsidR="00E579BB">
        <w:t>учебных заведениях</w:t>
      </w:r>
      <w:r>
        <w:t>.</w:t>
      </w:r>
    </w:p>
    <w:tbl>
      <w:tblPr>
        <w:tblW w:w="10623" w:type="dxa"/>
        <w:jc w:val="center"/>
        <w:tblInd w:w="-86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724"/>
        <w:gridCol w:w="1403"/>
        <w:gridCol w:w="1417"/>
        <w:gridCol w:w="1150"/>
        <w:gridCol w:w="796"/>
        <w:gridCol w:w="992"/>
        <w:gridCol w:w="1173"/>
        <w:gridCol w:w="1134"/>
        <w:gridCol w:w="893"/>
      </w:tblGrid>
      <w:tr w:rsidR="00E579BB" w:rsidRPr="00AE1C6B" w:rsidTr="00B65251">
        <w:trPr>
          <w:jc w:val="center"/>
        </w:trPr>
        <w:tc>
          <w:tcPr>
            <w:tcW w:w="9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 xml:space="preserve">Год 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784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выпуска</w:t>
            </w:r>
          </w:p>
        </w:tc>
        <w:tc>
          <w:tcPr>
            <w:tcW w:w="469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586C8A">
            <w:pPr>
              <w:pStyle w:val="a5"/>
              <w:spacing w:before="74" w:line="276" w:lineRule="auto"/>
              <w:ind w:right="-556" w:firstLine="422"/>
              <w:jc w:val="center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Основная школа</w:t>
            </w:r>
          </w:p>
        </w:tc>
        <w:tc>
          <w:tcPr>
            <w:tcW w:w="498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586C8A">
            <w:pPr>
              <w:pStyle w:val="a5"/>
              <w:spacing w:before="74" w:line="276" w:lineRule="auto"/>
              <w:ind w:right="-556" w:firstLine="422"/>
              <w:jc w:val="center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Средняя школа</w:t>
            </w:r>
          </w:p>
        </w:tc>
      </w:tr>
      <w:tr w:rsidR="00E579BB" w:rsidRPr="00F6605B" w:rsidTr="00B65251">
        <w:trPr>
          <w:jc w:val="center"/>
        </w:trPr>
        <w:tc>
          <w:tcPr>
            <w:tcW w:w="9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 w:firstLine="422"/>
              <w:rPr>
                <w:b/>
                <w:i/>
                <w:sz w:val="20"/>
              </w:rPr>
            </w:pP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Всего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 xml:space="preserve">Перешли 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 xml:space="preserve">в 10-й класс 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216"/>
              <w:rPr>
                <w:b/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 xml:space="preserve">Перешли 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в 10-й класс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 xml:space="preserve"> другой ОО</w:t>
            </w:r>
          </w:p>
        </w:tc>
        <w:tc>
          <w:tcPr>
            <w:tcW w:w="1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Поступили</w:t>
            </w:r>
          </w:p>
          <w:p w:rsid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 xml:space="preserve"> в профес</w:t>
            </w:r>
          </w:p>
          <w:p w:rsid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сиональ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ную ОО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Посту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</w:t>
            </w:r>
            <w:r w:rsidRPr="00E579BB">
              <w:rPr>
                <w:b/>
                <w:i/>
                <w:sz w:val="20"/>
              </w:rPr>
              <w:t>или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в вузы</w:t>
            </w:r>
          </w:p>
        </w:tc>
        <w:tc>
          <w:tcPr>
            <w:tcW w:w="1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 w:hanging="75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Поступили</w:t>
            </w:r>
          </w:p>
          <w:p w:rsidR="00E579BB" w:rsidRDefault="00E579BB" w:rsidP="00E579BB">
            <w:pPr>
              <w:pStyle w:val="a5"/>
              <w:spacing w:before="74" w:line="276" w:lineRule="auto"/>
              <w:ind w:right="-556" w:hanging="75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 xml:space="preserve"> в профес</w:t>
            </w:r>
          </w:p>
          <w:p w:rsidR="00E579BB" w:rsidRDefault="00E579BB" w:rsidP="00E579BB">
            <w:pPr>
              <w:pStyle w:val="a5"/>
              <w:spacing w:before="74" w:line="276" w:lineRule="auto"/>
              <w:ind w:right="-556" w:hanging="75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сиональ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 w:hanging="75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ную ОО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556" w:hanging="8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Устрои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 w:hanging="8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 xml:space="preserve">лись </w:t>
            </w:r>
          </w:p>
          <w:p w:rsidR="00E579BB" w:rsidRPr="00E579BB" w:rsidRDefault="00E579BB" w:rsidP="00E579BB">
            <w:pPr>
              <w:pStyle w:val="a5"/>
              <w:spacing w:before="74" w:line="276" w:lineRule="auto"/>
              <w:ind w:right="-556" w:hanging="8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на работу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E579BB" w:rsidRDefault="00E579BB" w:rsidP="00E579BB">
            <w:pPr>
              <w:pStyle w:val="a5"/>
              <w:spacing w:before="74" w:line="276" w:lineRule="auto"/>
              <w:ind w:right="-145"/>
              <w:rPr>
                <w:b/>
                <w:i/>
                <w:sz w:val="20"/>
              </w:rPr>
            </w:pPr>
            <w:r w:rsidRPr="00E579BB">
              <w:rPr>
                <w:b/>
                <w:i/>
                <w:sz w:val="20"/>
              </w:rPr>
              <w:t>Пошли на срочную службу по призыву</w:t>
            </w:r>
          </w:p>
        </w:tc>
      </w:tr>
      <w:tr w:rsidR="00E579BB" w:rsidRPr="00AE1C6B" w:rsidTr="00B65251">
        <w:trPr>
          <w:jc w:val="center"/>
        </w:trPr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E579BB">
            <w:pPr>
              <w:pStyle w:val="a5"/>
              <w:spacing w:before="74" w:line="276" w:lineRule="auto"/>
              <w:ind w:right="-75" w:firstLine="15"/>
            </w:pPr>
            <w:r w:rsidRPr="00E579BB">
              <w:t>2019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E579BB">
            <w:pPr>
              <w:pStyle w:val="a5"/>
              <w:spacing w:before="74" w:line="276" w:lineRule="auto"/>
              <w:ind w:right="-556" w:firstLine="67"/>
            </w:pPr>
            <w:r>
              <w:t>16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422"/>
            </w:pPr>
            <w:r>
              <w:t>12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422"/>
            </w:pPr>
            <w:r>
              <w:t>1</w:t>
            </w:r>
          </w:p>
        </w:tc>
        <w:tc>
          <w:tcPr>
            <w:tcW w:w="1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422"/>
            </w:pPr>
            <w:r>
              <w:t>2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E579BB">
            <w:pPr>
              <w:pStyle w:val="a5"/>
              <w:spacing w:before="74" w:line="276" w:lineRule="auto"/>
              <w:ind w:right="-556" w:firstLine="422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E579BB">
            <w:pPr>
              <w:pStyle w:val="a5"/>
              <w:spacing w:before="74" w:line="276" w:lineRule="auto"/>
              <w:ind w:right="-556" w:firstLine="422"/>
            </w:pPr>
            <w:r>
              <w:t>2</w:t>
            </w:r>
          </w:p>
        </w:tc>
        <w:tc>
          <w:tcPr>
            <w:tcW w:w="1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E579BB">
            <w:pPr>
              <w:pStyle w:val="a5"/>
              <w:spacing w:before="74" w:line="276" w:lineRule="auto"/>
              <w:ind w:right="-556" w:firstLine="422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E579BB">
            <w:pPr>
              <w:pStyle w:val="a5"/>
              <w:spacing w:before="74" w:line="276" w:lineRule="auto"/>
              <w:ind w:right="-556" w:firstLine="422"/>
            </w:pPr>
            <w:r>
              <w:t>1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E579BB">
            <w:pPr>
              <w:pStyle w:val="a5"/>
              <w:spacing w:before="74" w:line="276" w:lineRule="auto"/>
              <w:ind w:right="-556" w:firstLine="422"/>
            </w:pPr>
            <w:r>
              <w:t>0</w:t>
            </w:r>
          </w:p>
        </w:tc>
      </w:tr>
      <w:tr w:rsidR="00E579BB" w:rsidRPr="00AE1C6B" w:rsidTr="00B65251">
        <w:trPr>
          <w:jc w:val="center"/>
        </w:trPr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E579BB">
            <w:pPr>
              <w:pStyle w:val="a5"/>
              <w:spacing w:before="74" w:line="276" w:lineRule="auto"/>
              <w:ind w:right="-75" w:firstLine="15"/>
            </w:pPr>
            <w:r w:rsidRPr="00E579BB">
              <w:t>2020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67"/>
            </w:pPr>
            <w:r>
              <w:t>11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422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422"/>
            </w:pPr>
            <w:r>
              <w:t>0</w:t>
            </w:r>
          </w:p>
        </w:tc>
        <w:tc>
          <w:tcPr>
            <w:tcW w:w="1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422"/>
            </w:pPr>
            <w:r>
              <w:t>1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422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586C8A" w:rsidP="00E579BB">
            <w:pPr>
              <w:pStyle w:val="a5"/>
              <w:spacing w:before="74" w:line="276" w:lineRule="auto"/>
              <w:ind w:right="-556" w:firstLine="422"/>
            </w:pPr>
            <w:r>
              <w:t>2</w:t>
            </w:r>
          </w:p>
        </w:tc>
        <w:tc>
          <w:tcPr>
            <w:tcW w:w="1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E579BB">
            <w:pPr>
              <w:pStyle w:val="a5"/>
              <w:spacing w:before="74" w:line="276" w:lineRule="auto"/>
              <w:ind w:right="-556" w:firstLine="422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E579BB">
            <w:pPr>
              <w:pStyle w:val="a5"/>
              <w:spacing w:before="74" w:line="276" w:lineRule="auto"/>
              <w:ind w:right="-556" w:firstLine="422"/>
            </w:pPr>
            <w:r>
              <w:t>0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E579BB">
            <w:pPr>
              <w:pStyle w:val="a5"/>
              <w:spacing w:before="74" w:line="276" w:lineRule="auto"/>
              <w:ind w:right="-556" w:firstLine="422"/>
            </w:pPr>
            <w:r>
              <w:t>0</w:t>
            </w:r>
          </w:p>
        </w:tc>
      </w:tr>
      <w:tr w:rsidR="00B9086B" w:rsidRPr="00AE1C6B" w:rsidTr="00B65251">
        <w:trPr>
          <w:jc w:val="center"/>
        </w:trPr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E579BB" w:rsidP="00B9086B">
            <w:pPr>
              <w:pStyle w:val="a5"/>
              <w:spacing w:line="276" w:lineRule="auto"/>
              <w:ind w:right="-556" w:firstLine="15"/>
            </w:pPr>
            <w:r w:rsidRPr="00E579BB">
              <w:t>2021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/>
            </w:pPr>
            <w:r>
              <w:t xml:space="preserve">  22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 w:firstLine="422"/>
            </w:pPr>
            <w:r>
              <w:t>18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 w:firstLine="422"/>
            </w:pPr>
            <w:r>
              <w:t>0</w:t>
            </w:r>
          </w:p>
        </w:tc>
        <w:tc>
          <w:tcPr>
            <w:tcW w:w="1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 w:firstLine="422"/>
            </w:pPr>
            <w:r>
              <w:t>4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 w:firstLine="422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 w:firstLine="422"/>
            </w:pPr>
            <w:r>
              <w:t>2</w:t>
            </w:r>
          </w:p>
        </w:tc>
        <w:tc>
          <w:tcPr>
            <w:tcW w:w="1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 w:firstLine="422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 w:firstLine="422"/>
            </w:pPr>
            <w:r>
              <w:t>1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BB" w:rsidRPr="00AE1C6B" w:rsidRDefault="00B9086B" w:rsidP="00B9086B">
            <w:pPr>
              <w:pStyle w:val="a5"/>
              <w:spacing w:line="276" w:lineRule="auto"/>
              <w:ind w:right="-556" w:firstLine="422"/>
            </w:pPr>
            <w:r>
              <w:t>0</w:t>
            </w:r>
          </w:p>
        </w:tc>
      </w:tr>
    </w:tbl>
    <w:p w:rsidR="00E579BB" w:rsidRPr="00E579BB" w:rsidRDefault="00E579BB" w:rsidP="00B9086B">
      <w:pPr>
        <w:pStyle w:val="a5"/>
        <w:spacing w:line="276" w:lineRule="auto"/>
        <w:ind w:right="-556" w:firstLine="422"/>
      </w:pPr>
      <w:r w:rsidRPr="00B9086B">
        <w:t xml:space="preserve">В 2021 году </w:t>
      </w:r>
      <w:r w:rsidR="00B9086B">
        <w:t>к</w:t>
      </w:r>
      <w:r w:rsidRPr="00B9086B">
        <w:t>оличество выпускников, поступающих в вузы, стабильно по сравнению с общим количеством выпускников 11-го класса.</w:t>
      </w:r>
    </w:p>
    <w:p w:rsidR="00E579BB" w:rsidRDefault="00E579BB" w:rsidP="00E579BB">
      <w:pPr>
        <w:spacing w:after="225"/>
        <w:rPr>
          <w:sz w:val="24"/>
          <w:szCs w:val="24"/>
          <w:lang w:val="ru-RU" w:eastAsia="ru-RU"/>
        </w:rPr>
      </w:pPr>
      <w:r w:rsidRPr="00AE1C6B">
        <w:rPr>
          <w:sz w:val="24"/>
          <w:szCs w:val="24"/>
          <w:lang w:eastAsia="ru-RU"/>
        </w:rPr>
        <w:t> </w:t>
      </w:r>
      <w:r w:rsidR="00B9086B">
        <w:rPr>
          <w:sz w:val="24"/>
          <w:szCs w:val="24"/>
          <w:lang w:val="ru-RU" w:eastAsia="ru-RU"/>
        </w:rPr>
        <w:t>В  2022 заместитель директора по ВР активизирует работу с родителями и обучающимися  предвыпускных классов по профориентации.</w:t>
      </w:r>
    </w:p>
    <w:p w:rsidR="00B9086B" w:rsidRDefault="00B9086B" w:rsidP="00E579BB">
      <w:pPr>
        <w:spacing w:after="225"/>
        <w:rPr>
          <w:sz w:val="24"/>
          <w:szCs w:val="24"/>
          <w:lang w:val="ru-RU" w:eastAsia="ru-RU"/>
        </w:rPr>
      </w:pPr>
    </w:p>
    <w:p w:rsidR="00045E18" w:rsidRDefault="00045E18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23584A" w:rsidRDefault="0023584A" w:rsidP="00E579BB">
      <w:pPr>
        <w:spacing w:after="225"/>
        <w:rPr>
          <w:sz w:val="24"/>
          <w:szCs w:val="24"/>
          <w:lang w:val="ru-RU" w:eastAsia="ru-RU"/>
        </w:rPr>
      </w:pPr>
    </w:p>
    <w:p w:rsidR="00B9086B" w:rsidRDefault="00B9086B" w:rsidP="00B9086B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B9086B">
        <w:rPr>
          <w:b/>
          <w:sz w:val="24"/>
          <w:szCs w:val="24"/>
          <w:lang w:eastAsia="ru-RU"/>
        </w:rPr>
        <w:lastRenderedPageBreak/>
        <w:t>VI</w:t>
      </w:r>
      <w:r w:rsidRPr="00B9086B">
        <w:rPr>
          <w:b/>
          <w:sz w:val="24"/>
          <w:szCs w:val="24"/>
          <w:lang w:val="ru-RU" w:eastAsia="ru-RU"/>
        </w:rPr>
        <w:t>. ОЦЕНКА ФУНКЦИОНИРОВАНИЯ ВНУТРЕННЕЙ СИСТЕМЫ ОЦЕНКИ КАЧЕСТВА ОБРАЗОВАНИЯ</w:t>
      </w:r>
    </w:p>
    <w:p w:rsidR="00B9086B" w:rsidRPr="00B9086B" w:rsidRDefault="00B9086B" w:rsidP="0075015B">
      <w:pPr>
        <w:widowControl/>
        <w:autoSpaceDE/>
        <w:autoSpaceDN/>
        <w:ind w:firstLine="720"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Школа обеспечивает разработку и внедрение модели системы оценки качества образования,</w:t>
      </w:r>
      <w:r>
        <w:rPr>
          <w:sz w:val="24"/>
          <w:szCs w:val="24"/>
          <w:lang w:val="ru-RU" w:eastAsia="ru-RU"/>
        </w:rPr>
        <w:t xml:space="preserve"> </w:t>
      </w:r>
      <w:r w:rsidRPr="00B9086B">
        <w:rPr>
          <w:sz w:val="24"/>
          <w:szCs w:val="24"/>
          <w:lang w:val="ru-RU" w:eastAsia="ru-RU"/>
        </w:rPr>
        <w:t>проведение необходимых оценочных процедур, учет и дальнейшее использование полученных</w:t>
      </w:r>
      <w:r>
        <w:rPr>
          <w:sz w:val="24"/>
          <w:szCs w:val="24"/>
          <w:lang w:val="ru-RU" w:eastAsia="ru-RU"/>
        </w:rPr>
        <w:t xml:space="preserve">  </w:t>
      </w:r>
      <w:r w:rsidRPr="00B9086B">
        <w:rPr>
          <w:sz w:val="24"/>
          <w:szCs w:val="24"/>
          <w:lang w:val="ru-RU" w:eastAsia="ru-RU"/>
        </w:rPr>
        <w:t>результатов на основе «Положения о внутренней системе оценки</w:t>
      </w:r>
      <w:r w:rsidR="0075015B">
        <w:rPr>
          <w:sz w:val="24"/>
          <w:szCs w:val="24"/>
          <w:lang w:val="ru-RU" w:eastAsia="ru-RU"/>
        </w:rPr>
        <w:t xml:space="preserve"> качества образования в МБОУ «Северомуйская СОШ». </w:t>
      </w:r>
      <w:r w:rsidRPr="00B9086B">
        <w:rPr>
          <w:sz w:val="24"/>
          <w:szCs w:val="24"/>
          <w:lang w:val="ru-RU" w:eastAsia="ru-RU"/>
        </w:rPr>
        <w:t>Основными пользователями результатов системы оценки качества образования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школы являются: учителя, обучающиеся и их родители.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Оценка качества образования осуществляется посредством: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системы внутришкольного контроля;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общественной экспертизы качества образования;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лицензирования;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государственной аккредитации;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государственной итоговой аттестации выпускников;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мониторинга качества образования.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В качестве источников данных для оценки качества образования используются:</w:t>
      </w:r>
    </w:p>
    <w:p w:rsidR="00175907" w:rsidRPr="0075015B" w:rsidRDefault="00B9086B" w:rsidP="0075015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образовательная статистика;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промежуточная и итоговая аттестация;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мониторинговые исследования;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социологические опросы;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отчеты работников школы;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посещение уроков и внеклассных мероприятий.</w:t>
      </w:r>
    </w:p>
    <w:p w:rsidR="00B9086B" w:rsidRPr="00B9086B" w:rsidRDefault="0075015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Организационная структура, занимающаяся  образования и интерпретацией </w:t>
      </w:r>
      <w:r w:rsidR="00B9086B" w:rsidRPr="00B9086B">
        <w:rPr>
          <w:sz w:val="24"/>
          <w:szCs w:val="24"/>
          <w:lang w:val="ru-RU" w:eastAsia="ru-RU"/>
        </w:rPr>
        <w:t>полученных результатов, включает в себя: администрацию школы,</w:t>
      </w:r>
    </w:p>
    <w:p w:rsidR="00B9086B" w:rsidRPr="00B9086B" w:rsidRDefault="0075015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Педагогический совет, </w:t>
      </w:r>
      <w:r w:rsidR="00B9086B" w:rsidRPr="00B9086B">
        <w:rPr>
          <w:sz w:val="24"/>
          <w:szCs w:val="24"/>
          <w:lang w:val="ru-RU" w:eastAsia="ru-RU"/>
        </w:rPr>
        <w:t>методический</w:t>
      </w:r>
      <w:r>
        <w:rPr>
          <w:sz w:val="24"/>
          <w:szCs w:val="24"/>
          <w:lang w:val="ru-RU" w:eastAsia="ru-RU"/>
        </w:rPr>
        <w:t xml:space="preserve">,  </w:t>
      </w:r>
      <w:r w:rsidR="00B9086B" w:rsidRPr="00B9086B">
        <w:rPr>
          <w:sz w:val="24"/>
          <w:szCs w:val="24"/>
          <w:lang w:val="ru-RU" w:eastAsia="ru-RU"/>
        </w:rPr>
        <w:t>предметников, педагогический консилиум, временные структуры (комиссии и др.).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Предметом системы оценки качества образования являются:</w:t>
      </w:r>
    </w:p>
    <w:p w:rsidR="00B9086B" w:rsidRPr="00B9086B" w:rsidRDefault="0075015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• качество образовательных </w:t>
      </w:r>
      <w:r w:rsidR="00B9086B" w:rsidRPr="00B9086B">
        <w:rPr>
          <w:sz w:val="24"/>
          <w:szCs w:val="24"/>
          <w:lang w:val="ru-RU" w:eastAsia="ru-RU"/>
        </w:rPr>
        <w:t>результатов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образовательных достижений и результатов осв</w:t>
      </w:r>
      <w:r w:rsidR="0075015B">
        <w:rPr>
          <w:sz w:val="24"/>
          <w:szCs w:val="24"/>
          <w:lang w:val="ru-RU" w:eastAsia="ru-RU"/>
        </w:rPr>
        <w:t xml:space="preserve">оения учащимися образовательных программ  </w:t>
      </w:r>
      <w:r w:rsidRPr="00B9086B">
        <w:rPr>
          <w:sz w:val="24"/>
          <w:szCs w:val="24"/>
          <w:lang w:val="ru-RU" w:eastAsia="ru-RU"/>
        </w:rPr>
        <w:t>государственному и социальному стандартам);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качество организации образовательного процесса: доступность об</w:t>
      </w:r>
      <w:r w:rsidR="0075015B">
        <w:rPr>
          <w:sz w:val="24"/>
          <w:szCs w:val="24"/>
          <w:lang w:val="ru-RU" w:eastAsia="ru-RU"/>
        </w:rPr>
        <w:t xml:space="preserve">разования, условия комфортности получения образования, </w:t>
      </w:r>
      <w:r w:rsidRPr="00B9086B">
        <w:rPr>
          <w:sz w:val="24"/>
          <w:szCs w:val="24"/>
          <w:lang w:val="ru-RU" w:eastAsia="ru-RU"/>
        </w:rPr>
        <w:t>материально-техническое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организация питания;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качество основных и дополнительных образовательных про</w:t>
      </w:r>
      <w:r w:rsidR="0075015B">
        <w:rPr>
          <w:sz w:val="24"/>
          <w:szCs w:val="24"/>
          <w:lang w:val="ru-RU" w:eastAsia="ru-RU"/>
        </w:rPr>
        <w:t xml:space="preserve">грамм, принятых и реализуемых в </w:t>
      </w:r>
      <w:r w:rsidRPr="00B9086B">
        <w:rPr>
          <w:sz w:val="24"/>
          <w:szCs w:val="24"/>
          <w:lang w:val="ru-RU" w:eastAsia="ru-RU"/>
        </w:rPr>
        <w:t>школе, условия их реализации;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воспитательная работа;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 xml:space="preserve">• профессиональная компетентность педагогов, их деятельность по </w:t>
      </w:r>
      <w:r w:rsidR="0075015B">
        <w:rPr>
          <w:sz w:val="24"/>
          <w:szCs w:val="24"/>
          <w:lang w:val="ru-RU" w:eastAsia="ru-RU"/>
        </w:rPr>
        <w:t xml:space="preserve">обеспечению требуемого качества  </w:t>
      </w:r>
      <w:r w:rsidRPr="00B9086B">
        <w:rPr>
          <w:sz w:val="24"/>
          <w:szCs w:val="24"/>
          <w:lang w:val="ru-RU" w:eastAsia="ru-RU"/>
        </w:rPr>
        <w:t>результатов образования;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эффективность управления качеством образования и открытость деятельности школы;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состояние здоровья учащихся.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• Полученные в ходе самообследования данные обеспечивают</w:t>
      </w:r>
      <w:r w:rsidR="0075015B">
        <w:rPr>
          <w:sz w:val="24"/>
          <w:szCs w:val="24"/>
          <w:lang w:val="ru-RU" w:eastAsia="ru-RU"/>
        </w:rPr>
        <w:t xml:space="preserve"> возможность описания состояния </w:t>
      </w:r>
      <w:r w:rsidRPr="00B9086B">
        <w:rPr>
          <w:sz w:val="24"/>
          <w:szCs w:val="24"/>
          <w:lang w:val="ru-RU" w:eastAsia="ru-RU"/>
        </w:rPr>
        <w:t>образовательной системы школы, дают общую оценку результативности деятельности ОО.</w:t>
      </w:r>
    </w:p>
    <w:p w:rsidR="00B9086B" w:rsidRPr="00B9086B" w:rsidRDefault="00B9086B" w:rsidP="00B9086B">
      <w:pPr>
        <w:widowControl/>
        <w:autoSpaceDE/>
        <w:autoSpaceDN/>
        <w:rPr>
          <w:sz w:val="24"/>
          <w:szCs w:val="24"/>
          <w:lang w:val="ru-RU" w:eastAsia="ru-RU"/>
        </w:rPr>
      </w:pPr>
      <w:r w:rsidRPr="00B9086B">
        <w:rPr>
          <w:sz w:val="24"/>
          <w:szCs w:val="24"/>
          <w:lang w:val="ru-RU" w:eastAsia="ru-RU"/>
        </w:rPr>
        <w:t>По итогам мониторингов в конце учебного года был провед</w:t>
      </w:r>
      <w:r w:rsidRPr="00B9086B">
        <w:rPr>
          <w:rFonts w:ascii="Cambria Math" w:hAnsi="Cambria Math" w:cs="Cambria Math"/>
          <w:sz w:val="24"/>
          <w:szCs w:val="24"/>
          <w:lang w:val="ru-RU" w:eastAsia="ru-RU"/>
        </w:rPr>
        <w:t>ѐ</w:t>
      </w:r>
      <w:r w:rsidRPr="00B9086B">
        <w:rPr>
          <w:sz w:val="24"/>
          <w:szCs w:val="24"/>
          <w:lang w:val="ru-RU" w:eastAsia="ru-RU"/>
        </w:rPr>
        <w:t>н всесторонний анализ результатов</w:t>
      </w:r>
      <w:r w:rsidR="0075015B">
        <w:rPr>
          <w:sz w:val="24"/>
          <w:szCs w:val="24"/>
          <w:lang w:val="ru-RU" w:eastAsia="ru-RU"/>
        </w:rPr>
        <w:t xml:space="preserve">  </w:t>
      </w:r>
      <w:r w:rsidRPr="00B9086B">
        <w:rPr>
          <w:sz w:val="24"/>
          <w:szCs w:val="24"/>
          <w:lang w:val="ru-RU" w:eastAsia="ru-RU"/>
        </w:rPr>
        <w:t>работы, отмечены положительные тенденции развития, а так же выявлены дети, у которых не</w:t>
      </w:r>
      <w:r w:rsidR="0075015B">
        <w:rPr>
          <w:sz w:val="24"/>
          <w:szCs w:val="24"/>
          <w:lang w:val="ru-RU" w:eastAsia="ru-RU"/>
        </w:rPr>
        <w:t xml:space="preserve"> </w:t>
      </w:r>
      <w:r w:rsidRPr="00B9086B">
        <w:rPr>
          <w:sz w:val="24"/>
          <w:szCs w:val="24"/>
          <w:lang w:val="ru-RU" w:eastAsia="ru-RU"/>
        </w:rPr>
        <w:t>наблюдается положительной динамики развития, даны рекомендац</w:t>
      </w:r>
      <w:r w:rsidR="0075015B">
        <w:rPr>
          <w:sz w:val="24"/>
          <w:szCs w:val="24"/>
          <w:lang w:val="ru-RU" w:eastAsia="ru-RU"/>
        </w:rPr>
        <w:t xml:space="preserve">ии родителям, поставлены задачи  </w:t>
      </w:r>
      <w:r w:rsidRPr="00B9086B">
        <w:rPr>
          <w:sz w:val="24"/>
          <w:szCs w:val="24"/>
          <w:lang w:val="ru-RU" w:eastAsia="ru-RU"/>
        </w:rPr>
        <w:t>на следующий год.</w:t>
      </w:r>
    </w:p>
    <w:p w:rsidR="00175907" w:rsidRDefault="00175907" w:rsidP="00175907">
      <w:pPr>
        <w:rPr>
          <w:sz w:val="24"/>
          <w:szCs w:val="24"/>
          <w:lang w:val="ru-RU"/>
        </w:rPr>
      </w:pPr>
    </w:p>
    <w:p w:rsidR="0075015B" w:rsidRDefault="0075015B" w:rsidP="00175907">
      <w:pPr>
        <w:rPr>
          <w:sz w:val="24"/>
          <w:szCs w:val="24"/>
          <w:lang w:val="ru-RU"/>
        </w:rPr>
      </w:pPr>
    </w:p>
    <w:p w:rsidR="0075015B" w:rsidRDefault="0075015B" w:rsidP="00175907">
      <w:pPr>
        <w:rPr>
          <w:sz w:val="24"/>
          <w:szCs w:val="24"/>
          <w:lang w:val="ru-RU"/>
        </w:rPr>
      </w:pPr>
    </w:p>
    <w:p w:rsidR="0075015B" w:rsidRPr="0075015B" w:rsidRDefault="0075015B" w:rsidP="0075015B">
      <w:pPr>
        <w:jc w:val="center"/>
        <w:rPr>
          <w:b/>
          <w:sz w:val="24"/>
          <w:szCs w:val="24"/>
          <w:lang w:val="ru-RU" w:eastAsia="ru-RU"/>
        </w:rPr>
      </w:pPr>
    </w:p>
    <w:p w:rsidR="0075015B" w:rsidRPr="0075015B" w:rsidRDefault="0075015B" w:rsidP="0075015B">
      <w:pPr>
        <w:jc w:val="center"/>
        <w:rPr>
          <w:b/>
          <w:sz w:val="24"/>
          <w:szCs w:val="24"/>
          <w:lang w:val="ru-RU" w:eastAsia="ru-RU"/>
        </w:rPr>
      </w:pPr>
      <w:r w:rsidRPr="0075015B">
        <w:rPr>
          <w:b/>
          <w:sz w:val="24"/>
          <w:szCs w:val="24"/>
          <w:lang w:val="ru-RU" w:eastAsia="ru-RU"/>
        </w:rPr>
        <w:lastRenderedPageBreak/>
        <w:t>VII. ОЦЕНКА КАДРОВОГО ОБЕСПЕЧЕНИЯ</w:t>
      </w:r>
    </w:p>
    <w:p w:rsidR="0075015B" w:rsidRPr="0075015B" w:rsidRDefault="0075015B" w:rsidP="0075015B">
      <w:pPr>
        <w:ind w:right="-414" w:firstLine="720"/>
        <w:rPr>
          <w:sz w:val="24"/>
          <w:szCs w:val="24"/>
          <w:lang w:val="ru-RU" w:eastAsia="ru-RU"/>
        </w:rPr>
      </w:pPr>
      <w:r w:rsidRPr="0075015B">
        <w:rPr>
          <w:sz w:val="24"/>
          <w:szCs w:val="24"/>
          <w:lang w:val="ru-RU"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5015B" w:rsidRPr="0075015B" w:rsidRDefault="0075015B" w:rsidP="0075015B">
      <w:pPr>
        <w:rPr>
          <w:sz w:val="24"/>
          <w:szCs w:val="24"/>
          <w:lang w:val="ru-RU" w:eastAsia="ru-RU"/>
        </w:rPr>
      </w:pPr>
      <w:r w:rsidRPr="0075015B">
        <w:rPr>
          <w:sz w:val="24"/>
          <w:szCs w:val="24"/>
          <w:lang w:val="ru-RU" w:eastAsia="ru-RU"/>
        </w:rPr>
        <w:t>Основные принципы кадровой политики направлены:</w:t>
      </w:r>
    </w:p>
    <w:p w:rsidR="0075015B" w:rsidRPr="0075015B" w:rsidRDefault="0075015B" w:rsidP="0075015B">
      <w:pPr>
        <w:widowControl/>
        <w:numPr>
          <w:ilvl w:val="0"/>
          <w:numId w:val="13"/>
        </w:numPr>
        <w:tabs>
          <w:tab w:val="left" w:pos="8647"/>
        </w:tabs>
        <w:autoSpaceDE/>
        <w:autoSpaceDN/>
        <w:ind w:left="270" w:right="-131"/>
        <w:rPr>
          <w:sz w:val="24"/>
          <w:szCs w:val="24"/>
          <w:lang w:val="ru-RU" w:eastAsia="ru-RU"/>
        </w:rPr>
      </w:pPr>
      <w:r w:rsidRPr="0075015B">
        <w:rPr>
          <w:sz w:val="24"/>
          <w:szCs w:val="24"/>
          <w:lang w:val="ru-RU" w:eastAsia="ru-RU"/>
        </w:rPr>
        <w:t>на сохранение, укрепление и развитие кадрового потенциала;</w:t>
      </w:r>
    </w:p>
    <w:p w:rsidR="0075015B" w:rsidRPr="0075015B" w:rsidRDefault="0075015B" w:rsidP="0075015B">
      <w:pPr>
        <w:widowControl/>
        <w:numPr>
          <w:ilvl w:val="0"/>
          <w:numId w:val="13"/>
        </w:numPr>
        <w:autoSpaceDE/>
        <w:autoSpaceDN/>
        <w:ind w:left="270"/>
        <w:rPr>
          <w:sz w:val="24"/>
          <w:szCs w:val="24"/>
          <w:lang w:val="ru-RU" w:eastAsia="ru-RU"/>
        </w:rPr>
      </w:pPr>
      <w:r w:rsidRPr="0075015B">
        <w:rPr>
          <w:sz w:val="24"/>
          <w:szCs w:val="24"/>
          <w:lang w:val="ru-RU" w:eastAsia="ru-RU"/>
        </w:rPr>
        <w:t>создание квалифицированного коллектива, способного работать в современных условиях;</w:t>
      </w:r>
    </w:p>
    <w:p w:rsidR="0075015B" w:rsidRPr="0075015B" w:rsidRDefault="0075015B" w:rsidP="0075015B">
      <w:pPr>
        <w:widowControl/>
        <w:numPr>
          <w:ilvl w:val="0"/>
          <w:numId w:val="13"/>
        </w:numPr>
        <w:autoSpaceDE/>
        <w:autoSpaceDN/>
        <w:ind w:left="270"/>
        <w:rPr>
          <w:sz w:val="24"/>
          <w:szCs w:val="24"/>
          <w:lang w:val="ru-RU" w:eastAsia="ru-RU"/>
        </w:rPr>
      </w:pPr>
      <w:r w:rsidRPr="0075015B">
        <w:rPr>
          <w:sz w:val="24"/>
          <w:szCs w:val="24"/>
          <w:lang w:val="ru-RU" w:eastAsia="ru-RU"/>
        </w:rPr>
        <w:t>повышение уровня квалификации персонала.</w:t>
      </w:r>
    </w:p>
    <w:p w:rsidR="00D91F70" w:rsidRDefault="0075015B" w:rsidP="00D91F70">
      <w:pPr>
        <w:rPr>
          <w:rStyle w:val="fontstyle01"/>
          <w:lang w:val="ru-RU"/>
        </w:rPr>
      </w:pPr>
      <w:r w:rsidRPr="0075015B">
        <w:rPr>
          <w:sz w:val="24"/>
          <w:szCs w:val="24"/>
          <w:lang w:val="ru-RU" w:eastAsia="ru-RU"/>
        </w:rPr>
        <w:t>На период самообследования в Школе работают</w:t>
      </w:r>
      <w:r>
        <w:rPr>
          <w:sz w:val="24"/>
          <w:szCs w:val="24"/>
          <w:lang w:val="ru-RU" w:eastAsia="ru-RU"/>
        </w:rPr>
        <w:t xml:space="preserve"> 15</w:t>
      </w:r>
      <w:r w:rsidRPr="0075015B">
        <w:rPr>
          <w:sz w:val="24"/>
          <w:szCs w:val="24"/>
          <w:lang w:val="ru-RU" w:eastAsia="ru-RU"/>
        </w:rPr>
        <w:t xml:space="preserve"> педагог</w:t>
      </w:r>
      <w:r>
        <w:rPr>
          <w:sz w:val="24"/>
          <w:szCs w:val="24"/>
          <w:lang w:val="ru-RU" w:eastAsia="ru-RU"/>
        </w:rPr>
        <w:t>ов, из них 2</w:t>
      </w:r>
      <w:r w:rsidRPr="0075015B">
        <w:rPr>
          <w:sz w:val="24"/>
          <w:szCs w:val="24"/>
          <w:lang w:val="ru-RU" w:eastAsia="ru-RU"/>
        </w:rPr>
        <w:t xml:space="preserve"> – </w:t>
      </w:r>
      <w:r>
        <w:rPr>
          <w:sz w:val="24"/>
          <w:szCs w:val="24"/>
          <w:lang w:val="ru-RU" w:eastAsia="ru-RU"/>
        </w:rPr>
        <w:t>внешн</w:t>
      </w:r>
      <w:r w:rsidR="00770F30">
        <w:rPr>
          <w:sz w:val="24"/>
          <w:szCs w:val="24"/>
          <w:lang w:val="ru-RU" w:eastAsia="ru-RU"/>
        </w:rPr>
        <w:t>и</w:t>
      </w:r>
      <w:r>
        <w:rPr>
          <w:sz w:val="24"/>
          <w:szCs w:val="24"/>
          <w:lang w:val="ru-RU" w:eastAsia="ru-RU"/>
        </w:rPr>
        <w:t xml:space="preserve">е </w:t>
      </w:r>
      <w:r w:rsidRPr="0075015B">
        <w:rPr>
          <w:sz w:val="24"/>
          <w:szCs w:val="24"/>
          <w:lang w:val="ru-RU" w:eastAsia="ru-RU"/>
        </w:rPr>
        <w:t>совместител</w:t>
      </w:r>
      <w:r>
        <w:rPr>
          <w:sz w:val="24"/>
          <w:szCs w:val="24"/>
          <w:lang w:val="ru-RU" w:eastAsia="ru-RU"/>
        </w:rPr>
        <w:t>и.</w:t>
      </w:r>
      <w:r w:rsidR="00770F30">
        <w:rPr>
          <w:sz w:val="24"/>
          <w:szCs w:val="24"/>
          <w:lang w:val="ru-RU" w:eastAsia="ru-RU"/>
        </w:rPr>
        <w:t xml:space="preserve"> Два молодых спкециалиста – выпускники Школы.</w:t>
      </w:r>
      <w:r w:rsidR="00D91F70" w:rsidRPr="00D91F70">
        <w:rPr>
          <w:color w:val="000000"/>
          <w:lang w:val="ru-RU"/>
        </w:rPr>
        <w:br/>
      </w:r>
      <w:r w:rsidR="00D91F70" w:rsidRPr="00D91F70">
        <w:rPr>
          <w:rStyle w:val="fontstyle01"/>
          <w:lang w:val="ru-RU"/>
        </w:rPr>
        <w:t>Кадровая ситуация в школе характеризуется стабильностью, в основном, укомплектована</w:t>
      </w:r>
      <w:r w:rsidR="00D91F70">
        <w:rPr>
          <w:color w:val="000000"/>
          <w:lang w:val="ru-RU"/>
        </w:rPr>
        <w:t xml:space="preserve"> </w:t>
      </w:r>
      <w:r w:rsidR="00D91F70" w:rsidRPr="00D91F70">
        <w:rPr>
          <w:rStyle w:val="fontstyle01"/>
          <w:lang w:val="ru-RU"/>
        </w:rPr>
        <w:t>педагогическими кадрами. Не имеют высшего образования и не охвачены заочным</w:t>
      </w:r>
      <w:r w:rsidR="00D91F70">
        <w:rPr>
          <w:lang w:val="ru-RU"/>
        </w:rPr>
        <w:t xml:space="preserve"> </w:t>
      </w:r>
      <w:r w:rsidR="00D91F70" w:rsidRPr="00D91F70">
        <w:rPr>
          <w:rStyle w:val="fontstyle01"/>
          <w:lang w:val="ru-RU"/>
        </w:rPr>
        <w:t>обучением 2 человека (учителя начальных</w:t>
      </w:r>
      <w:r w:rsidR="00D91F70">
        <w:rPr>
          <w:lang w:val="ru-RU"/>
        </w:rPr>
        <w:t xml:space="preserve"> </w:t>
      </w:r>
      <w:r w:rsidR="00D91F70" w:rsidRPr="00D91F70">
        <w:rPr>
          <w:rStyle w:val="fontstyle01"/>
          <w:lang w:val="ru-RU"/>
        </w:rPr>
        <w:t>классов</w:t>
      </w:r>
      <w:r w:rsidR="00D91F70">
        <w:rPr>
          <w:rStyle w:val="fontstyle01"/>
          <w:lang w:val="ru-RU"/>
        </w:rPr>
        <w:t>).</w:t>
      </w:r>
    </w:p>
    <w:p w:rsidR="00D91F70" w:rsidRPr="00D91F70" w:rsidRDefault="00D91F70" w:rsidP="00D91F70">
      <w:pPr>
        <w:rPr>
          <w:sz w:val="24"/>
          <w:szCs w:val="24"/>
          <w:lang w:val="ru-RU" w:eastAsia="ru-RU"/>
        </w:rPr>
      </w:pPr>
    </w:p>
    <w:p w:rsidR="00D91F70" w:rsidRDefault="00D91F70" w:rsidP="00D91F70">
      <w:pPr>
        <w:jc w:val="center"/>
        <w:rPr>
          <w:rFonts w:eastAsiaTheme="minorEastAsia"/>
          <w:b/>
          <w:sz w:val="24"/>
          <w:szCs w:val="28"/>
          <w:lang w:eastAsia="ru-RU"/>
        </w:rPr>
      </w:pPr>
      <w:r w:rsidRPr="00CF1A5F">
        <w:rPr>
          <w:rFonts w:eastAsiaTheme="minorEastAsia"/>
          <w:b/>
          <w:sz w:val="24"/>
          <w:szCs w:val="28"/>
          <w:lang w:eastAsia="ru-RU"/>
        </w:rPr>
        <w:t>Качественный состав кадров</w:t>
      </w:r>
    </w:p>
    <w:tbl>
      <w:tblPr>
        <w:tblStyle w:val="ad"/>
        <w:tblW w:w="9866" w:type="dxa"/>
        <w:tblLook w:val="04A0"/>
      </w:tblPr>
      <w:tblGrid>
        <w:gridCol w:w="6487"/>
        <w:gridCol w:w="1943"/>
        <w:gridCol w:w="1436"/>
      </w:tblGrid>
      <w:tr w:rsidR="003A0B9F" w:rsidTr="003A0B9F">
        <w:tc>
          <w:tcPr>
            <w:tcW w:w="6487" w:type="dxa"/>
          </w:tcPr>
          <w:p w:rsidR="003A0B9F" w:rsidRDefault="003A0B9F" w:rsidP="00207462">
            <w:pPr>
              <w:rPr>
                <w:rFonts w:eastAsiaTheme="minorEastAsia"/>
                <w:b/>
                <w:sz w:val="24"/>
                <w:szCs w:val="28"/>
              </w:rPr>
            </w:pPr>
            <w:r w:rsidRPr="00CF1A5F">
              <w:rPr>
                <w:rFonts w:eastAsiaTheme="minorEastAsia"/>
                <w:b/>
                <w:sz w:val="24"/>
                <w:szCs w:val="28"/>
              </w:rPr>
              <w:t>Основные показатели</w:t>
            </w:r>
          </w:p>
        </w:tc>
        <w:tc>
          <w:tcPr>
            <w:tcW w:w="1943" w:type="dxa"/>
          </w:tcPr>
          <w:p w:rsidR="003A0B9F" w:rsidRPr="00CF1A5F" w:rsidRDefault="003A0B9F" w:rsidP="003A0B9F">
            <w:pPr>
              <w:ind w:right="417"/>
              <w:rPr>
                <w:rFonts w:eastAsiaTheme="minorEastAsia"/>
                <w:b/>
                <w:sz w:val="24"/>
                <w:szCs w:val="28"/>
                <w:shd w:val="clear" w:color="auto" w:fill="FFFFFF" w:themeFill="background1"/>
              </w:rPr>
            </w:pPr>
            <w:r>
              <w:rPr>
                <w:rFonts w:eastAsiaTheme="minorEastAsia"/>
                <w:b/>
                <w:sz w:val="24"/>
                <w:szCs w:val="28"/>
              </w:rPr>
              <w:t>2019-2020</w:t>
            </w:r>
            <w:r w:rsidRPr="007F4D68">
              <w:rPr>
                <w:rFonts w:eastAsiaTheme="minorEastAsia"/>
                <w:b/>
                <w:sz w:val="24"/>
                <w:szCs w:val="28"/>
              </w:rPr>
              <w:t xml:space="preserve"> учебный год</w:t>
            </w:r>
          </w:p>
        </w:tc>
        <w:tc>
          <w:tcPr>
            <w:tcW w:w="1436" w:type="dxa"/>
          </w:tcPr>
          <w:p w:rsidR="003A0B9F" w:rsidRDefault="003A0B9F" w:rsidP="00207462">
            <w:pPr>
              <w:rPr>
                <w:rFonts w:eastAsiaTheme="minorEastAsia"/>
                <w:b/>
                <w:sz w:val="24"/>
                <w:szCs w:val="28"/>
              </w:rPr>
            </w:pPr>
            <w:r w:rsidRPr="00CF1A5F">
              <w:rPr>
                <w:rFonts w:eastAsiaTheme="minorEastAsia"/>
                <w:b/>
                <w:sz w:val="24"/>
                <w:szCs w:val="28"/>
                <w:shd w:val="clear" w:color="auto" w:fill="FFFFFF" w:themeFill="background1"/>
              </w:rPr>
              <w:t>20</w:t>
            </w:r>
            <w:r w:rsidRPr="00CF1A5F">
              <w:rPr>
                <w:rFonts w:eastAsiaTheme="minorEastAsia"/>
                <w:b/>
                <w:sz w:val="24"/>
                <w:szCs w:val="28"/>
                <w:shd w:val="clear" w:color="auto" w:fill="FFFFFF" w:themeFill="background1"/>
                <w:lang w:val="en-US"/>
              </w:rPr>
              <w:t>20</w:t>
            </w:r>
            <w:r w:rsidRPr="00CF1A5F">
              <w:rPr>
                <w:rFonts w:eastAsiaTheme="minorEastAsia"/>
                <w:b/>
                <w:sz w:val="24"/>
                <w:szCs w:val="28"/>
                <w:shd w:val="clear" w:color="auto" w:fill="FFFFFF" w:themeFill="background1"/>
              </w:rPr>
              <w:t>-202</w:t>
            </w:r>
            <w:r w:rsidRPr="00CF1A5F">
              <w:rPr>
                <w:rFonts w:eastAsiaTheme="minorEastAsia"/>
                <w:b/>
                <w:sz w:val="24"/>
                <w:szCs w:val="28"/>
                <w:shd w:val="clear" w:color="auto" w:fill="FFFFFF" w:themeFill="background1"/>
                <w:lang w:val="en-US"/>
              </w:rPr>
              <w:t>1</w:t>
            </w:r>
            <w:r w:rsidRPr="00CF1A5F">
              <w:rPr>
                <w:rFonts w:eastAsiaTheme="minorEastAsia"/>
                <w:b/>
                <w:sz w:val="24"/>
                <w:szCs w:val="28"/>
                <w:shd w:val="clear" w:color="auto" w:fill="FFFFFF" w:themeFill="background1"/>
              </w:rPr>
              <w:t xml:space="preserve"> учебный год</w:t>
            </w:r>
          </w:p>
        </w:tc>
      </w:tr>
      <w:tr w:rsidR="003A0B9F" w:rsidTr="003A0B9F">
        <w:tc>
          <w:tcPr>
            <w:tcW w:w="6487" w:type="dxa"/>
          </w:tcPr>
          <w:p w:rsidR="003A0B9F" w:rsidRPr="00CF1A5F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Образовательный уровень педагогического состава (чел., %):</w:t>
            </w:r>
          </w:p>
          <w:p w:rsidR="003A0B9F" w:rsidRPr="00CF1A5F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- высшее образование</w:t>
            </w:r>
          </w:p>
          <w:p w:rsidR="003A0B9F" w:rsidRDefault="003A0B9F" w:rsidP="003A0B9F">
            <w:pPr>
              <w:rPr>
                <w:rFonts w:eastAsiaTheme="minorEastAsia"/>
                <w:b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- среднее специальное образование</w:t>
            </w:r>
          </w:p>
        </w:tc>
        <w:tc>
          <w:tcPr>
            <w:tcW w:w="1943" w:type="dxa"/>
          </w:tcPr>
          <w:p w:rsidR="003A0B9F" w:rsidRPr="007F4D68" w:rsidRDefault="003A0B9F" w:rsidP="003A0B9F">
            <w:pPr>
              <w:rPr>
                <w:rFonts w:eastAsiaTheme="minorEastAsia"/>
                <w:sz w:val="24"/>
                <w:szCs w:val="28"/>
              </w:rPr>
            </w:pPr>
          </w:p>
          <w:p w:rsidR="003A0B9F" w:rsidRPr="007F4D68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13 (81</w:t>
            </w:r>
            <w:r w:rsidRPr="007F4D68">
              <w:rPr>
                <w:rFonts w:eastAsiaTheme="minorEastAsia"/>
                <w:sz w:val="24"/>
                <w:szCs w:val="28"/>
              </w:rPr>
              <w:t>%)</w:t>
            </w:r>
          </w:p>
          <w:p w:rsidR="003A0B9F" w:rsidRPr="00B21E4C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4 (19 </w:t>
            </w:r>
            <w:r w:rsidRPr="007F4D68">
              <w:rPr>
                <w:rFonts w:eastAsiaTheme="minorEastAsia"/>
                <w:sz w:val="24"/>
                <w:szCs w:val="28"/>
              </w:rPr>
              <w:t>%</w:t>
            </w:r>
            <w:r>
              <w:rPr>
                <w:rFonts w:eastAsiaTheme="minorEastAsia"/>
                <w:sz w:val="24"/>
                <w:szCs w:val="28"/>
              </w:rPr>
              <w:t>)</w:t>
            </w:r>
          </w:p>
        </w:tc>
        <w:tc>
          <w:tcPr>
            <w:tcW w:w="1436" w:type="dxa"/>
          </w:tcPr>
          <w:p w:rsidR="003A0B9F" w:rsidRDefault="003A0B9F" w:rsidP="003A0B9F">
            <w:pPr>
              <w:shd w:val="clear" w:color="auto" w:fill="FFFFFF" w:themeFill="background1"/>
              <w:rPr>
                <w:rFonts w:eastAsiaTheme="minorEastAsia"/>
                <w:sz w:val="24"/>
                <w:szCs w:val="28"/>
              </w:rPr>
            </w:pPr>
          </w:p>
          <w:p w:rsidR="003A0B9F" w:rsidRPr="00CF1A5F" w:rsidRDefault="003A0B9F" w:rsidP="003A0B9F">
            <w:pPr>
              <w:shd w:val="clear" w:color="auto" w:fill="FFFFFF" w:themeFill="background1"/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13 (87%)</w:t>
            </w:r>
          </w:p>
          <w:p w:rsidR="003A0B9F" w:rsidRDefault="003A0B9F" w:rsidP="003A0B9F">
            <w:pPr>
              <w:rPr>
                <w:rFonts w:eastAsiaTheme="minorEastAsia"/>
                <w:b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2(13 %)</w:t>
            </w:r>
          </w:p>
        </w:tc>
      </w:tr>
      <w:tr w:rsidR="003A0B9F" w:rsidTr="003A0B9F">
        <w:tc>
          <w:tcPr>
            <w:tcW w:w="6487" w:type="dxa"/>
          </w:tcPr>
          <w:p w:rsidR="003A0B9F" w:rsidRPr="00CF1A5F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Квалификационные характеристики педагогического состава (чел., %) имеют:</w:t>
            </w:r>
          </w:p>
          <w:p w:rsidR="003A0B9F" w:rsidRPr="00CF1A5F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- высшую категорию</w:t>
            </w:r>
          </w:p>
          <w:p w:rsidR="003A0B9F" w:rsidRPr="00CF1A5F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- первую категорию</w:t>
            </w:r>
          </w:p>
          <w:p w:rsidR="003A0B9F" w:rsidRPr="00CF1A5F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- без категории</w:t>
            </w:r>
          </w:p>
          <w:p w:rsidR="003A0B9F" w:rsidRPr="00CF1A5F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- аттестация на соответствие занимаемой должности</w:t>
            </w:r>
          </w:p>
        </w:tc>
        <w:tc>
          <w:tcPr>
            <w:tcW w:w="1943" w:type="dxa"/>
          </w:tcPr>
          <w:p w:rsidR="003A0B9F" w:rsidRPr="003A0B9F" w:rsidRDefault="003A0B9F" w:rsidP="003A0B9F">
            <w:pPr>
              <w:rPr>
                <w:rFonts w:eastAsiaTheme="minorEastAsia"/>
                <w:sz w:val="24"/>
                <w:szCs w:val="28"/>
              </w:rPr>
            </w:pPr>
          </w:p>
          <w:p w:rsidR="003A0B9F" w:rsidRPr="003A0B9F" w:rsidRDefault="003A0B9F" w:rsidP="003A0B9F">
            <w:pPr>
              <w:rPr>
                <w:rFonts w:eastAsiaTheme="minorEastAsia"/>
                <w:sz w:val="24"/>
                <w:szCs w:val="28"/>
              </w:rPr>
            </w:pPr>
          </w:p>
          <w:p w:rsidR="003A0B9F" w:rsidRPr="007F4D68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5 (</w:t>
            </w:r>
            <w:r>
              <w:rPr>
                <w:rFonts w:eastAsiaTheme="minorEastAsia"/>
                <w:sz w:val="24"/>
                <w:szCs w:val="28"/>
                <w:lang w:val="en-US"/>
              </w:rPr>
              <w:t>3</w:t>
            </w:r>
            <w:r>
              <w:rPr>
                <w:rFonts w:eastAsiaTheme="minorEastAsia"/>
                <w:sz w:val="24"/>
                <w:szCs w:val="28"/>
              </w:rPr>
              <w:t>8</w:t>
            </w:r>
            <w:r w:rsidRPr="007F4D68">
              <w:rPr>
                <w:rFonts w:eastAsiaTheme="minorEastAsia"/>
                <w:sz w:val="24"/>
                <w:szCs w:val="28"/>
              </w:rPr>
              <w:t xml:space="preserve">%)                     </w:t>
            </w:r>
            <w:r>
              <w:rPr>
                <w:rFonts w:eastAsiaTheme="minorEastAsia"/>
                <w:sz w:val="24"/>
                <w:szCs w:val="28"/>
                <w:lang w:val="en-US"/>
              </w:rPr>
              <w:t>6</w:t>
            </w:r>
            <w:r>
              <w:rPr>
                <w:rFonts w:eastAsiaTheme="minorEastAsia"/>
                <w:sz w:val="24"/>
                <w:szCs w:val="28"/>
              </w:rPr>
              <w:t>(</w:t>
            </w:r>
            <w:r>
              <w:rPr>
                <w:rFonts w:eastAsiaTheme="minorEastAsia"/>
                <w:sz w:val="24"/>
                <w:szCs w:val="28"/>
                <w:lang w:val="en-US"/>
              </w:rPr>
              <w:t xml:space="preserve"> 3</w:t>
            </w:r>
            <w:r>
              <w:rPr>
                <w:rFonts w:eastAsiaTheme="minorEastAsia"/>
                <w:sz w:val="24"/>
                <w:szCs w:val="28"/>
              </w:rPr>
              <w:t>8</w:t>
            </w:r>
            <w:r w:rsidRPr="007F4D68">
              <w:rPr>
                <w:rFonts w:eastAsiaTheme="minorEastAsia"/>
                <w:sz w:val="24"/>
                <w:szCs w:val="28"/>
              </w:rPr>
              <w:t>%)</w:t>
            </w:r>
          </w:p>
          <w:p w:rsidR="003A0B9F" w:rsidRPr="007F4D68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3 (19</w:t>
            </w:r>
            <w:r w:rsidRPr="007F4D68">
              <w:rPr>
                <w:rFonts w:eastAsiaTheme="minorEastAsia"/>
                <w:sz w:val="24"/>
                <w:szCs w:val="28"/>
              </w:rPr>
              <w:t>%)</w:t>
            </w:r>
          </w:p>
          <w:p w:rsidR="003A0B9F" w:rsidRPr="00B21E4C" w:rsidRDefault="003A0B9F" w:rsidP="003A0B9F">
            <w:pPr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  <w:lang w:val="en-US"/>
              </w:rPr>
              <w:t>2</w:t>
            </w:r>
            <w:r w:rsidRPr="007F4D68">
              <w:rPr>
                <w:rFonts w:eastAsiaTheme="minorEastAsia"/>
                <w:sz w:val="24"/>
                <w:szCs w:val="28"/>
              </w:rPr>
              <w:t xml:space="preserve"> (1</w:t>
            </w:r>
            <w:r>
              <w:rPr>
                <w:rFonts w:eastAsiaTheme="minorEastAsia"/>
                <w:sz w:val="24"/>
                <w:szCs w:val="28"/>
              </w:rPr>
              <w:t>3</w:t>
            </w:r>
            <w:r w:rsidRPr="007F4D68">
              <w:rPr>
                <w:rFonts w:eastAsiaTheme="minorEastAsia"/>
                <w:sz w:val="24"/>
                <w:szCs w:val="28"/>
              </w:rPr>
              <w:t>%)</w:t>
            </w:r>
          </w:p>
        </w:tc>
        <w:tc>
          <w:tcPr>
            <w:tcW w:w="1436" w:type="dxa"/>
          </w:tcPr>
          <w:p w:rsidR="003A0B9F" w:rsidRDefault="003A0B9F" w:rsidP="003A0B9F">
            <w:pPr>
              <w:shd w:val="clear" w:color="auto" w:fill="FFFFFF" w:themeFill="background1"/>
              <w:rPr>
                <w:rFonts w:eastAsiaTheme="minorEastAsia"/>
                <w:sz w:val="24"/>
                <w:szCs w:val="28"/>
              </w:rPr>
            </w:pPr>
          </w:p>
          <w:p w:rsidR="003A0B9F" w:rsidRDefault="003A0B9F" w:rsidP="003A0B9F">
            <w:pPr>
              <w:shd w:val="clear" w:color="auto" w:fill="FFFFFF" w:themeFill="background1"/>
              <w:rPr>
                <w:rFonts w:eastAsiaTheme="minorEastAsia"/>
                <w:sz w:val="24"/>
                <w:szCs w:val="28"/>
              </w:rPr>
            </w:pPr>
          </w:p>
          <w:p w:rsidR="003A0B9F" w:rsidRPr="00CF1A5F" w:rsidRDefault="003A0B9F" w:rsidP="003A0B9F">
            <w:pPr>
              <w:shd w:val="clear" w:color="auto" w:fill="FFFFFF" w:themeFill="background1"/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3 (20%)                     9(60%)</w:t>
            </w:r>
          </w:p>
          <w:p w:rsidR="003A0B9F" w:rsidRPr="00CF1A5F" w:rsidRDefault="003A0B9F" w:rsidP="003A0B9F">
            <w:pPr>
              <w:shd w:val="clear" w:color="auto" w:fill="FFFFFF" w:themeFill="background1"/>
              <w:rPr>
                <w:rFonts w:eastAsiaTheme="minorEastAsia"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2 (13%)</w:t>
            </w:r>
          </w:p>
          <w:p w:rsidR="003A0B9F" w:rsidRDefault="003A0B9F" w:rsidP="003A0B9F">
            <w:pPr>
              <w:rPr>
                <w:rFonts w:eastAsiaTheme="minorEastAsia"/>
                <w:b/>
                <w:sz w:val="24"/>
                <w:szCs w:val="28"/>
              </w:rPr>
            </w:pPr>
            <w:r w:rsidRPr="00CF1A5F">
              <w:rPr>
                <w:rFonts w:eastAsiaTheme="minorEastAsia"/>
                <w:sz w:val="24"/>
                <w:szCs w:val="28"/>
              </w:rPr>
              <w:t>1 (7%)</w:t>
            </w:r>
          </w:p>
        </w:tc>
      </w:tr>
    </w:tbl>
    <w:p w:rsidR="00770F30" w:rsidRDefault="00770F30" w:rsidP="00770F30">
      <w:pPr>
        <w:spacing w:after="225"/>
        <w:ind w:firstLine="7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2021 году учитель начальных классов Кузьмина Т.А. стала победителем Муниципального этапа и призёром Республиканского этапа конкурса «Самый классный классный».</w:t>
      </w:r>
    </w:p>
    <w:p w:rsidR="00770F30" w:rsidRDefault="00770F30" w:rsidP="00770F30">
      <w:pPr>
        <w:spacing w:after="225"/>
        <w:ind w:firstLine="7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Оценивая кадровое обеспесение образователной организации, являющееся одним из условий, котрое определяет качество подготовки обучающихся, необходимо констатировать следующее:</w:t>
      </w:r>
    </w:p>
    <w:p w:rsidR="00770F30" w:rsidRDefault="00770F30" w:rsidP="00770F30">
      <w:pPr>
        <w:pStyle w:val="a3"/>
        <w:numPr>
          <w:ilvl w:val="0"/>
          <w:numId w:val="14"/>
        </w:numPr>
        <w:spacing w:after="22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образовательная деятельность вв школе обеспечена  квалифицированным профессиональным педагогическим составом;</w:t>
      </w:r>
    </w:p>
    <w:p w:rsidR="00770F30" w:rsidRDefault="00770F30" w:rsidP="00770F30">
      <w:pPr>
        <w:pStyle w:val="a3"/>
        <w:numPr>
          <w:ilvl w:val="0"/>
          <w:numId w:val="14"/>
        </w:numPr>
        <w:spacing w:after="22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770F30" w:rsidRDefault="00770F30" w:rsidP="00770F30">
      <w:pPr>
        <w:pStyle w:val="a3"/>
        <w:numPr>
          <w:ilvl w:val="0"/>
          <w:numId w:val="14"/>
        </w:numPr>
        <w:spacing w:after="22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175907" w:rsidRPr="0075015B" w:rsidRDefault="00207462" w:rsidP="00207462">
      <w:pPr>
        <w:spacing w:after="225"/>
        <w:ind w:firstLine="7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="0075015B" w:rsidRPr="0075015B">
        <w:rPr>
          <w:sz w:val="24"/>
          <w:szCs w:val="24"/>
          <w:lang w:val="ru-RU" w:eastAsia="ru-RU"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«</w:t>
      </w:r>
      <w:r>
        <w:rPr>
          <w:sz w:val="24"/>
          <w:szCs w:val="24"/>
          <w:lang w:val="ru-RU" w:eastAsia="ru-RU"/>
        </w:rPr>
        <w:t>Северомуйская СОШ</w:t>
      </w:r>
      <w:r w:rsidR="0075015B" w:rsidRPr="0075015B">
        <w:rPr>
          <w:sz w:val="24"/>
          <w:szCs w:val="24"/>
          <w:lang w:val="ru-RU" w:eastAsia="ru-RU"/>
        </w:rPr>
        <w:t xml:space="preserve">» </w:t>
      </w:r>
      <w:r>
        <w:rPr>
          <w:sz w:val="24"/>
          <w:szCs w:val="24"/>
          <w:lang w:val="ru-RU" w:eastAsia="ru-RU"/>
        </w:rPr>
        <w:t xml:space="preserve"> </w:t>
      </w:r>
      <w:r w:rsidR="0075015B" w:rsidRPr="0075015B">
        <w:rPr>
          <w:sz w:val="24"/>
          <w:szCs w:val="24"/>
          <w:lang w:val="ru-RU" w:eastAsia="ru-RU"/>
        </w:rPr>
        <w:t xml:space="preserve">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</w:t>
      </w:r>
      <w:r w:rsidR="0075015B" w:rsidRPr="0075015B">
        <w:rPr>
          <w:sz w:val="24"/>
          <w:szCs w:val="24"/>
          <w:lang w:val="ru-RU" w:eastAsia="ru-RU"/>
        </w:rPr>
        <w:lastRenderedPageBreak/>
        <w:t>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:rsidR="00175907" w:rsidRPr="00207462" w:rsidRDefault="00207462" w:rsidP="00207462">
      <w:pPr>
        <w:ind w:firstLine="720"/>
        <w:rPr>
          <w:sz w:val="24"/>
          <w:szCs w:val="24"/>
          <w:lang w:val="ru-RU" w:eastAsia="ru-RU"/>
        </w:rPr>
      </w:pPr>
      <w:r w:rsidRPr="00207462">
        <w:rPr>
          <w:sz w:val="24"/>
          <w:szCs w:val="24"/>
          <w:lang w:val="ru-RU" w:eastAsia="ru-RU"/>
        </w:rPr>
        <w:t>Анализ кадрового потенциала МБОУ «</w:t>
      </w:r>
      <w:r>
        <w:rPr>
          <w:sz w:val="24"/>
          <w:szCs w:val="24"/>
          <w:lang w:val="ru-RU" w:eastAsia="ru-RU"/>
        </w:rPr>
        <w:t>Северомуйская СОШ</w:t>
      </w:r>
      <w:r w:rsidRPr="00207462">
        <w:rPr>
          <w:sz w:val="24"/>
          <w:szCs w:val="24"/>
          <w:lang w:val="ru-RU" w:eastAsia="ru-RU"/>
        </w:rPr>
        <w:t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В связи с чем принято решение о пересмотре плана непрерывного профессионального образования педагогических и управленческих кадров в МБОУ «</w:t>
      </w:r>
      <w:r>
        <w:rPr>
          <w:sz w:val="24"/>
          <w:szCs w:val="24"/>
          <w:lang w:val="ru-RU" w:eastAsia="ru-RU"/>
        </w:rPr>
        <w:t>Северомуйская СОШ</w:t>
      </w:r>
      <w:r w:rsidRPr="00207462">
        <w:rPr>
          <w:sz w:val="24"/>
          <w:szCs w:val="24"/>
          <w:lang w:val="ru-RU" w:eastAsia="ru-RU"/>
        </w:rPr>
        <w:t>»</w:t>
      </w:r>
      <w:r>
        <w:rPr>
          <w:sz w:val="24"/>
          <w:szCs w:val="24"/>
          <w:lang w:val="ru-RU" w:eastAsia="ru-RU"/>
        </w:rPr>
        <w:t xml:space="preserve"> </w:t>
      </w:r>
      <w:r w:rsidRPr="00207462">
        <w:rPr>
          <w:sz w:val="24"/>
          <w:szCs w:val="24"/>
          <w:lang w:val="ru-RU" w:eastAsia="ru-RU"/>
        </w:rPr>
        <w:t xml:space="preserve"> на 2022-й и последующие годы, адресной подготовки педагогов по выбранным обучающимися учебным предметам для углубленного изучения на уров</w:t>
      </w:r>
      <w:r>
        <w:rPr>
          <w:sz w:val="24"/>
          <w:szCs w:val="24"/>
          <w:lang w:val="ru-RU" w:eastAsia="ru-RU"/>
        </w:rPr>
        <w:t>не основного общего образования.</w:t>
      </w:r>
    </w:p>
    <w:p w:rsidR="00175907" w:rsidRPr="0075015B" w:rsidRDefault="00175907" w:rsidP="00175907">
      <w:pPr>
        <w:rPr>
          <w:sz w:val="24"/>
          <w:szCs w:val="24"/>
          <w:lang w:val="ru-RU" w:eastAsia="ru-RU"/>
        </w:rPr>
      </w:pPr>
    </w:p>
    <w:p w:rsidR="00175907" w:rsidRPr="0075015B" w:rsidRDefault="00175907" w:rsidP="00175907">
      <w:pPr>
        <w:rPr>
          <w:sz w:val="24"/>
          <w:szCs w:val="24"/>
          <w:lang w:val="ru-RU" w:eastAsia="ru-RU"/>
        </w:rPr>
      </w:pPr>
    </w:p>
    <w:p w:rsidR="00175907" w:rsidRPr="0075015B" w:rsidRDefault="00175907" w:rsidP="00175907">
      <w:pPr>
        <w:rPr>
          <w:sz w:val="24"/>
          <w:szCs w:val="24"/>
          <w:lang w:val="ru-RU" w:eastAsia="ru-RU"/>
        </w:rPr>
      </w:pPr>
    </w:p>
    <w:p w:rsidR="00175907" w:rsidRDefault="00175907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B65251" w:rsidRDefault="00B65251" w:rsidP="00175907">
      <w:pPr>
        <w:rPr>
          <w:sz w:val="24"/>
          <w:szCs w:val="24"/>
          <w:lang w:val="ru-RU" w:eastAsia="ru-RU"/>
        </w:rPr>
      </w:pPr>
    </w:p>
    <w:p w:rsidR="0023584A" w:rsidRPr="0075015B" w:rsidRDefault="0023584A" w:rsidP="00175907">
      <w:pPr>
        <w:rPr>
          <w:sz w:val="24"/>
          <w:szCs w:val="24"/>
          <w:lang w:val="ru-RU" w:eastAsia="ru-RU"/>
        </w:rPr>
      </w:pPr>
    </w:p>
    <w:p w:rsidR="00175907" w:rsidRPr="0075015B" w:rsidRDefault="00175907" w:rsidP="00175907">
      <w:pPr>
        <w:rPr>
          <w:sz w:val="24"/>
          <w:szCs w:val="24"/>
          <w:lang w:val="ru-RU" w:eastAsia="ru-RU"/>
        </w:rPr>
      </w:pPr>
    </w:p>
    <w:p w:rsidR="00175907" w:rsidRPr="00207462" w:rsidRDefault="00175907" w:rsidP="00207462">
      <w:pPr>
        <w:jc w:val="center"/>
        <w:rPr>
          <w:b/>
          <w:sz w:val="24"/>
          <w:szCs w:val="24"/>
          <w:lang w:val="ru-RU" w:eastAsia="ru-RU"/>
        </w:rPr>
      </w:pPr>
    </w:p>
    <w:p w:rsidR="00175907" w:rsidRPr="00207462" w:rsidRDefault="00207462" w:rsidP="00207462">
      <w:pPr>
        <w:jc w:val="center"/>
        <w:rPr>
          <w:b/>
          <w:sz w:val="24"/>
          <w:szCs w:val="24"/>
          <w:lang w:val="ru-RU" w:eastAsia="ru-RU"/>
        </w:rPr>
      </w:pPr>
      <w:r w:rsidRPr="00207462">
        <w:rPr>
          <w:b/>
          <w:sz w:val="24"/>
          <w:szCs w:val="24"/>
          <w:lang w:eastAsia="ru-RU"/>
        </w:rPr>
        <w:lastRenderedPageBreak/>
        <w:t>VII</w:t>
      </w:r>
      <w:r w:rsidR="00045E18">
        <w:rPr>
          <w:b/>
          <w:sz w:val="24"/>
          <w:szCs w:val="24"/>
          <w:lang w:eastAsia="ru-RU"/>
        </w:rPr>
        <w:t>I</w:t>
      </w:r>
      <w:r w:rsidRPr="00207462">
        <w:rPr>
          <w:b/>
          <w:sz w:val="24"/>
          <w:szCs w:val="24"/>
          <w:lang w:val="ru-RU" w:eastAsia="ru-RU"/>
        </w:rPr>
        <w:t>. ОЦЕНКА УЧЕБНО-МЕТОДИЧЕСКОГО И БИБЛИОТЕЧНО-ИНФОРМАЦИОННОГО ОБЕСПЕЧЕНИЯ</w:t>
      </w:r>
    </w:p>
    <w:p w:rsidR="00175907" w:rsidRPr="00175907" w:rsidRDefault="00175907" w:rsidP="00175907">
      <w:pPr>
        <w:rPr>
          <w:sz w:val="24"/>
          <w:lang w:val="ru-RU"/>
        </w:rPr>
      </w:pPr>
    </w:p>
    <w:p w:rsidR="00175907" w:rsidRPr="00207462" w:rsidRDefault="00175907" w:rsidP="00175907">
      <w:pPr>
        <w:rPr>
          <w:sz w:val="24"/>
          <w:szCs w:val="24"/>
          <w:lang w:val="ru-RU" w:eastAsia="ru-RU"/>
        </w:rPr>
      </w:pPr>
    </w:p>
    <w:p w:rsidR="00207462" w:rsidRPr="00207462" w:rsidRDefault="00207462" w:rsidP="00207462">
      <w:pPr>
        <w:spacing w:after="225"/>
        <w:rPr>
          <w:sz w:val="24"/>
          <w:szCs w:val="24"/>
          <w:lang w:val="ru-RU" w:eastAsia="ru-RU"/>
        </w:rPr>
      </w:pPr>
      <w:r w:rsidRPr="00207462">
        <w:rPr>
          <w:sz w:val="24"/>
          <w:szCs w:val="24"/>
          <w:lang w:val="ru-RU" w:eastAsia="ru-RU"/>
        </w:rPr>
        <w:t>Общая характеристика:</w:t>
      </w:r>
    </w:p>
    <w:p w:rsidR="00207462" w:rsidRPr="00207462" w:rsidRDefault="00FE6F28" w:rsidP="00207462">
      <w:pPr>
        <w:widowControl/>
        <w:numPr>
          <w:ilvl w:val="0"/>
          <w:numId w:val="15"/>
        </w:numPr>
        <w:autoSpaceDE/>
        <w:autoSpaceDN/>
        <w:ind w:left="27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объем библиотечного фонда – </w:t>
      </w:r>
      <w:r>
        <w:rPr>
          <w:sz w:val="24"/>
          <w:szCs w:val="24"/>
          <w:lang w:eastAsia="ru-RU"/>
        </w:rPr>
        <w:t>20655</w:t>
      </w:r>
      <w:r>
        <w:rPr>
          <w:sz w:val="24"/>
          <w:szCs w:val="24"/>
          <w:lang w:val="ru-RU" w:eastAsia="ru-RU"/>
        </w:rPr>
        <w:t xml:space="preserve"> единиц</w:t>
      </w:r>
      <w:r w:rsidR="00207462" w:rsidRPr="00207462">
        <w:rPr>
          <w:sz w:val="24"/>
          <w:szCs w:val="24"/>
          <w:lang w:val="ru-RU" w:eastAsia="ru-RU"/>
        </w:rPr>
        <w:t>;</w:t>
      </w:r>
    </w:p>
    <w:p w:rsidR="00207462" w:rsidRPr="00207462" w:rsidRDefault="00207462" w:rsidP="00207462">
      <w:pPr>
        <w:widowControl/>
        <w:numPr>
          <w:ilvl w:val="0"/>
          <w:numId w:val="15"/>
        </w:numPr>
        <w:autoSpaceDE/>
        <w:autoSpaceDN/>
        <w:ind w:left="270"/>
        <w:rPr>
          <w:sz w:val="24"/>
          <w:szCs w:val="24"/>
          <w:lang w:val="ru-RU" w:eastAsia="ru-RU"/>
        </w:rPr>
      </w:pPr>
      <w:r w:rsidRPr="00207462">
        <w:rPr>
          <w:sz w:val="24"/>
          <w:szCs w:val="24"/>
          <w:lang w:val="ru-RU" w:eastAsia="ru-RU"/>
        </w:rPr>
        <w:t>книгообеспеченность – 100 процентов;</w:t>
      </w:r>
    </w:p>
    <w:p w:rsidR="00207462" w:rsidRPr="00207462" w:rsidRDefault="00207462" w:rsidP="00207462">
      <w:pPr>
        <w:widowControl/>
        <w:numPr>
          <w:ilvl w:val="0"/>
          <w:numId w:val="15"/>
        </w:numPr>
        <w:autoSpaceDE/>
        <w:autoSpaceDN/>
        <w:ind w:left="270"/>
        <w:rPr>
          <w:sz w:val="24"/>
          <w:szCs w:val="24"/>
          <w:lang w:val="ru-RU" w:eastAsia="ru-RU"/>
        </w:rPr>
      </w:pPr>
      <w:r w:rsidRPr="00207462">
        <w:rPr>
          <w:sz w:val="24"/>
          <w:szCs w:val="24"/>
          <w:lang w:val="ru-RU" w:eastAsia="ru-RU"/>
        </w:rPr>
        <w:t xml:space="preserve">обращаемость – </w:t>
      </w:r>
      <w:r w:rsidR="00FE6F28">
        <w:rPr>
          <w:sz w:val="24"/>
          <w:szCs w:val="24"/>
          <w:lang w:eastAsia="ru-RU"/>
        </w:rPr>
        <w:t>832</w:t>
      </w:r>
      <w:r w:rsidRPr="00207462">
        <w:rPr>
          <w:sz w:val="24"/>
          <w:szCs w:val="24"/>
          <w:lang w:val="ru-RU" w:eastAsia="ru-RU"/>
        </w:rPr>
        <w:t xml:space="preserve"> единиц в год;</w:t>
      </w:r>
    </w:p>
    <w:p w:rsidR="00207462" w:rsidRPr="00207462" w:rsidRDefault="00207462" w:rsidP="00207462">
      <w:pPr>
        <w:widowControl/>
        <w:numPr>
          <w:ilvl w:val="0"/>
          <w:numId w:val="15"/>
        </w:numPr>
        <w:autoSpaceDE/>
        <w:autoSpaceDN/>
        <w:ind w:left="270"/>
        <w:rPr>
          <w:sz w:val="24"/>
          <w:szCs w:val="24"/>
          <w:lang w:val="ru-RU" w:eastAsia="ru-RU"/>
        </w:rPr>
      </w:pPr>
      <w:r w:rsidRPr="00207462">
        <w:rPr>
          <w:sz w:val="24"/>
          <w:szCs w:val="24"/>
          <w:lang w:val="ru-RU" w:eastAsia="ru-RU"/>
        </w:rPr>
        <w:t>объем учебного фонда – 3</w:t>
      </w:r>
      <w:r w:rsidR="00FE6F28">
        <w:rPr>
          <w:sz w:val="24"/>
          <w:szCs w:val="24"/>
          <w:lang w:eastAsia="ru-RU"/>
        </w:rPr>
        <w:t>530</w:t>
      </w:r>
      <w:r w:rsidRPr="00207462">
        <w:rPr>
          <w:sz w:val="24"/>
          <w:szCs w:val="24"/>
          <w:lang w:val="ru-RU" w:eastAsia="ru-RU"/>
        </w:rPr>
        <w:t xml:space="preserve"> единица.</w:t>
      </w:r>
    </w:p>
    <w:p w:rsidR="00207462" w:rsidRPr="00207462" w:rsidRDefault="00207462" w:rsidP="00207462">
      <w:pPr>
        <w:spacing w:after="225"/>
        <w:rPr>
          <w:sz w:val="24"/>
          <w:szCs w:val="24"/>
          <w:lang w:val="ru-RU" w:eastAsia="ru-RU"/>
        </w:rPr>
      </w:pPr>
      <w:r w:rsidRPr="00207462">
        <w:rPr>
          <w:sz w:val="24"/>
          <w:szCs w:val="24"/>
          <w:lang w:val="ru-RU" w:eastAsia="ru-RU"/>
        </w:rPr>
        <w:t xml:space="preserve">Фонд библиотеки формируется за счет федерального, </w:t>
      </w:r>
      <w:r w:rsidR="00FE6F28">
        <w:rPr>
          <w:sz w:val="24"/>
          <w:szCs w:val="24"/>
          <w:lang w:val="ru-RU" w:eastAsia="ru-RU"/>
        </w:rPr>
        <w:t>республиканского</w:t>
      </w:r>
      <w:r w:rsidRPr="00207462">
        <w:rPr>
          <w:sz w:val="24"/>
          <w:szCs w:val="24"/>
          <w:lang w:val="ru-RU" w:eastAsia="ru-RU"/>
        </w:rPr>
        <w:t>, местного бюджетов.</w:t>
      </w:r>
    </w:p>
    <w:p w:rsidR="00207462" w:rsidRPr="00FE6F28" w:rsidRDefault="00207462" w:rsidP="00FE6F28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FE6F28">
        <w:rPr>
          <w:b/>
          <w:sz w:val="24"/>
          <w:szCs w:val="24"/>
          <w:lang w:val="ru-RU" w:eastAsia="ru-RU"/>
        </w:rPr>
        <w:t>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3802"/>
        <w:gridCol w:w="2720"/>
        <w:gridCol w:w="2777"/>
      </w:tblGrid>
      <w:tr w:rsidR="00207462" w:rsidRPr="00F6605B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FE6F28" w:rsidRDefault="00207462" w:rsidP="00FE6F28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FE6F28">
              <w:rPr>
                <w:b/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FE6F28" w:rsidRDefault="00207462" w:rsidP="00FE6F28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FE6F28">
              <w:rPr>
                <w:b/>
                <w:i/>
                <w:sz w:val="24"/>
                <w:szCs w:val="24"/>
                <w:lang w:val="ru-RU" w:eastAsia="ru-RU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FE6F28" w:rsidRDefault="00207462" w:rsidP="00FE6F28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FE6F28">
              <w:rPr>
                <w:b/>
                <w:i/>
                <w:sz w:val="24"/>
                <w:szCs w:val="24"/>
                <w:lang w:val="ru-RU" w:eastAsia="ru-RU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FE6F28" w:rsidRDefault="00207462" w:rsidP="00FE6F28">
            <w:pPr>
              <w:spacing w:after="225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FE6F28">
              <w:rPr>
                <w:b/>
                <w:i/>
                <w:sz w:val="24"/>
                <w:szCs w:val="24"/>
                <w:lang w:val="ru-RU" w:eastAsia="ru-RU"/>
              </w:rPr>
              <w:t>Сколько экземпляров выдавалось за год</w:t>
            </w:r>
          </w:p>
        </w:tc>
      </w:tr>
      <w:tr w:rsidR="00207462" w:rsidRPr="00207462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3530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3530</w:t>
            </w:r>
          </w:p>
        </w:tc>
      </w:tr>
      <w:tr w:rsidR="00207462" w:rsidRPr="00207462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926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235</w:t>
            </w:r>
          </w:p>
        </w:tc>
      </w:tr>
      <w:tr w:rsidR="00207462" w:rsidRPr="00207462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14829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785</w:t>
            </w:r>
          </w:p>
        </w:tc>
      </w:tr>
      <w:tr w:rsidR="00207462" w:rsidRPr="00207462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570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320</w:t>
            </w:r>
          </w:p>
        </w:tc>
      </w:tr>
      <w:tr w:rsidR="00207462" w:rsidRPr="00207462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115</w:t>
            </w:r>
          </w:p>
        </w:tc>
      </w:tr>
      <w:tr w:rsidR="00207462" w:rsidRPr="00207462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Естественно-научная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</w:tr>
      <w:tr w:rsidR="00207462" w:rsidRPr="00207462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38</w:t>
            </w:r>
          </w:p>
        </w:tc>
      </w:tr>
      <w:tr w:rsidR="00207462" w:rsidRPr="00207462" w:rsidTr="00207462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207462" w:rsidP="0020746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07462">
              <w:rPr>
                <w:sz w:val="24"/>
                <w:szCs w:val="24"/>
                <w:lang w:val="ru-RU" w:eastAsia="ru-RU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462" w:rsidRPr="00207462" w:rsidRDefault="00FE6F28" w:rsidP="00FE6F28">
            <w:pPr>
              <w:spacing w:after="225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</w:t>
            </w:r>
          </w:p>
        </w:tc>
      </w:tr>
    </w:tbl>
    <w:p w:rsidR="00207462" w:rsidRDefault="00207462" w:rsidP="00FE6F28">
      <w:pPr>
        <w:ind w:firstLine="720"/>
        <w:rPr>
          <w:sz w:val="24"/>
          <w:szCs w:val="24"/>
          <w:lang w:val="ru-RU" w:eastAsia="ru-RU"/>
        </w:rPr>
      </w:pPr>
      <w:r w:rsidRPr="00207462">
        <w:rPr>
          <w:sz w:val="24"/>
          <w:szCs w:val="24"/>
          <w:lang w:val="ru-RU"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23" w:anchor="/document/99/565295909/" w:tgtFrame="_self" w:history="1">
        <w:r w:rsidRPr="00207462">
          <w:rPr>
            <w:sz w:val="24"/>
            <w:szCs w:val="24"/>
            <w:lang w:val="ru-RU" w:eastAsia="ru-RU"/>
          </w:rPr>
          <w:t>приказом Минпросвещения от 20.05.2020 № 254</w:t>
        </w:r>
      </w:hyperlink>
      <w:r w:rsidRPr="00207462">
        <w:rPr>
          <w:sz w:val="24"/>
          <w:szCs w:val="24"/>
          <w:lang w:val="ru-RU" w:eastAsia="ru-RU"/>
        </w:rPr>
        <w:t>.</w:t>
      </w:r>
    </w:p>
    <w:p w:rsidR="00FE6F28" w:rsidRPr="00FE6F28" w:rsidRDefault="00FE6F28" w:rsidP="00FE6F28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Средний уровень посещаемости библиотеки – 23 человека в день. </w:t>
      </w:r>
      <w:r w:rsidRPr="00FE6F28">
        <w:rPr>
          <w:sz w:val="24"/>
          <w:lang w:val="ru-RU"/>
        </w:rPr>
        <w:t>Оснащенность библиот</w:t>
      </w:r>
      <w:r>
        <w:rPr>
          <w:sz w:val="24"/>
          <w:lang w:val="ru-RU"/>
        </w:rPr>
        <w:t>еки учебными пособиями достаточн</w:t>
      </w:r>
      <w:r w:rsidRPr="00FE6F28">
        <w:rPr>
          <w:sz w:val="24"/>
          <w:lang w:val="ru-RU"/>
        </w:rPr>
        <w:t>ая. Фонд</w:t>
      </w:r>
      <w:r w:rsidRPr="00FE6F28">
        <w:rPr>
          <w:spacing w:val="40"/>
          <w:sz w:val="24"/>
          <w:lang w:val="ru-RU"/>
        </w:rPr>
        <w:t xml:space="preserve"> </w:t>
      </w:r>
      <w:r w:rsidRPr="00FE6F28">
        <w:rPr>
          <w:sz w:val="24"/>
          <w:lang w:val="ru-RU"/>
        </w:rPr>
        <w:t>дополнительной литературы не</w:t>
      </w:r>
      <w:r w:rsidRPr="00FE6F28">
        <w:rPr>
          <w:spacing w:val="40"/>
          <w:sz w:val="24"/>
          <w:lang w:val="ru-RU"/>
        </w:rPr>
        <w:t xml:space="preserve"> </w:t>
      </w:r>
      <w:r>
        <w:rPr>
          <w:sz w:val="24"/>
          <w:lang w:val="ru-RU"/>
        </w:rPr>
        <w:t>пол</w:t>
      </w:r>
      <w:r w:rsidRPr="00FE6F28">
        <w:rPr>
          <w:sz w:val="24"/>
          <w:lang w:val="ru-RU"/>
        </w:rPr>
        <w:t>ностью оцифрован.</w:t>
      </w:r>
      <w:r w:rsidRPr="00FE6F28">
        <w:rPr>
          <w:spacing w:val="40"/>
          <w:sz w:val="24"/>
          <w:lang w:val="ru-RU"/>
        </w:rPr>
        <w:t xml:space="preserve"> </w:t>
      </w:r>
      <w:r w:rsidRPr="00FE6F28">
        <w:rPr>
          <w:sz w:val="24"/>
          <w:lang w:val="ru-RU"/>
        </w:rPr>
        <w:t>Отсутствует финансирование библиотеки на закупку период</w:t>
      </w:r>
      <w:r>
        <w:rPr>
          <w:sz w:val="24"/>
          <w:lang w:val="ru-RU"/>
        </w:rPr>
        <w:t>ических изданий и обновление фонда худож</w:t>
      </w:r>
      <w:r w:rsidRPr="00FE6F28">
        <w:rPr>
          <w:sz w:val="24"/>
          <w:lang w:val="ru-RU"/>
        </w:rPr>
        <w:t xml:space="preserve">ественной </w:t>
      </w:r>
      <w:r w:rsidRPr="00FE6F28">
        <w:rPr>
          <w:spacing w:val="-2"/>
          <w:sz w:val="24"/>
          <w:lang w:val="ru-RU"/>
        </w:rPr>
        <w:t>литературы.</w:t>
      </w:r>
    </w:p>
    <w:p w:rsidR="00207462" w:rsidRDefault="00207462" w:rsidP="00207462">
      <w:pPr>
        <w:spacing w:after="225"/>
        <w:rPr>
          <w:sz w:val="24"/>
          <w:szCs w:val="24"/>
          <w:lang w:val="ru-RU" w:eastAsia="ru-RU"/>
        </w:rPr>
      </w:pPr>
    </w:p>
    <w:p w:rsidR="00B65251" w:rsidRDefault="00B65251" w:rsidP="00207462">
      <w:pPr>
        <w:spacing w:after="225"/>
        <w:rPr>
          <w:sz w:val="24"/>
          <w:szCs w:val="24"/>
          <w:lang w:val="ru-RU" w:eastAsia="ru-RU"/>
        </w:rPr>
      </w:pPr>
    </w:p>
    <w:p w:rsidR="00B65251" w:rsidRDefault="00B65251" w:rsidP="00207462">
      <w:pPr>
        <w:spacing w:after="225"/>
        <w:rPr>
          <w:sz w:val="24"/>
          <w:szCs w:val="24"/>
          <w:lang w:val="ru-RU" w:eastAsia="ru-RU"/>
        </w:rPr>
      </w:pPr>
    </w:p>
    <w:p w:rsidR="00B65251" w:rsidRDefault="00B65251" w:rsidP="00207462">
      <w:pPr>
        <w:spacing w:after="225"/>
        <w:rPr>
          <w:sz w:val="24"/>
          <w:szCs w:val="24"/>
          <w:lang w:val="ru-RU" w:eastAsia="ru-RU"/>
        </w:rPr>
      </w:pPr>
    </w:p>
    <w:p w:rsidR="00207462" w:rsidRPr="00207462" w:rsidRDefault="00207462" w:rsidP="00207462">
      <w:pPr>
        <w:spacing w:after="225"/>
        <w:rPr>
          <w:sz w:val="24"/>
          <w:szCs w:val="24"/>
          <w:lang w:val="ru-RU" w:eastAsia="ru-RU"/>
        </w:rPr>
      </w:pPr>
    </w:p>
    <w:p w:rsidR="00207462" w:rsidRDefault="00207462" w:rsidP="00207462">
      <w:pPr>
        <w:spacing w:after="225"/>
        <w:jc w:val="center"/>
        <w:rPr>
          <w:b/>
          <w:sz w:val="24"/>
          <w:szCs w:val="24"/>
          <w:lang w:val="ru-RU" w:eastAsia="ru-RU"/>
        </w:rPr>
      </w:pPr>
      <w:r w:rsidRPr="00207462">
        <w:rPr>
          <w:b/>
          <w:sz w:val="24"/>
          <w:szCs w:val="24"/>
          <w:lang w:val="ru-RU" w:eastAsia="ru-RU"/>
        </w:rPr>
        <w:lastRenderedPageBreak/>
        <w:t>IX. ОЦЕНКА МАТЕРИАЛЬНО-ТЕХНИЧЕСКОЙ БАЗЫ</w:t>
      </w:r>
    </w:p>
    <w:p w:rsidR="00FE6F28" w:rsidRPr="00FE6F28" w:rsidRDefault="00FE6F28" w:rsidP="00FE6F28">
      <w:pPr>
        <w:spacing w:before="8" w:line="242" w:lineRule="auto"/>
        <w:ind w:left="595" w:right="848" w:firstLine="722"/>
        <w:rPr>
          <w:sz w:val="24"/>
          <w:szCs w:val="24"/>
          <w:lang w:val="ru-RU"/>
        </w:rPr>
      </w:pPr>
      <w:r w:rsidRPr="00FE6F28">
        <w:rPr>
          <w:sz w:val="24"/>
          <w:szCs w:val="24"/>
          <w:lang w:val="ru-RU"/>
        </w:rPr>
        <w:t xml:space="preserve">Школа размещена </w:t>
      </w:r>
      <w:r w:rsidRPr="00FE6F28">
        <w:rPr>
          <w:color w:val="0F0F0F"/>
          <w:sz w:val="24"/>
          <w:szCs w:val="24"/>
          <w:lang w:val="ru-RU"/>
        </w:rPr>
        <w:t xml:space="preserve">в </w:t>
      </w:r>
      <w:r w:rsidR="000B2C12">
        <w:rPr>
          <w:sz w:val="24"/>
          <w:szCs w:val="24"/>
          <w:lang w:val="ru-RU"/>
        </w:rPr>
        <w:t>отдельно стоя</w:t>
      </w:r>
      <w:r w:rsidRPr="00FE6F28">
        <w:rPr>
          <w:sz w:val="24"/>
          <w:szCs w:val="24"/>
          <w:lang w:val="ru-RU"/>
        </w:rPr>
        <w:t xml:space="preserve">щем здании, состоящем из </w:t>
      </w:r>
      <w:r w:rsidR="000B2C12">
        <w:rPr>
          <w:sz w:val="24"/>
          <w:szCs w:val="24"/>
          <w:lang w:val="ru-RU"/>
        </w:rPr>
        <w:t xml:space="preserve"> 3-х этажей.  Имеются подвальные  помещения</w:t>
      </w:r>
      <w:r w:rsidRPr="00FE6F28">
        <w:rPr>
          <w:sz w:val="24"/>
          <w:szCs w:val="24"/>
          <w:lang w:val="ru-RU"/>
        </w:rPr>
        <w:t xml:space="preserve">, </w:t>
      </w:r>
      <w:r w:rsidR="000B2C12">
        <w:rPr>
          <w:sz w:val="24"/>
          <w:szCs w:val="24"/>
          <w:lang w:val="ru-RU"/>
        </w:rPr>
        <w:t xml:space="preserve"> каждое  с отдельные входом</w:t>
      </w:r>
      <w:r w:rsidRPr="00FE6F28">
        <w:rPr>
          <w:sz w:val="24"/>
          <w:szCs w:val="24"/>
          <w:lang w:val="ru-RU"/>
        </w:rPr>
        <w:t>.</w:t>
      </w:r>
    </w:p>
    <w:p w:rsidR="00FE6F28" w:rsidRPr="00FE6F28" w:rsidRDefault="00FE6F28" w:rsidP="00FE6F28">
      <w:pPr>
        <w:spacing w:before="6"/>
        <w:ind w:left="600"/>
        <w:rPr>
          <w:sz w:val="24"/>
          <w:szCs w:val="24"/>
          <w:lang w:val="ru-RU"/>
        </w:rPr>
      </w:pPr>
      <w:r w:rsidRPr="00FE6F28">
        <w:rPr>
          <w:sz w:val="24"/>
          <w:szCs w:val="24"/>
          <w:lang w:val="ru-RU"/>
        </w:rPr>
        <w:t>Все</w:t>
      </w:r>
      <w:r w:rsidRPr="00FE6F28">
        <w:rPr>
          <w:spacing w:val="21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учебные</w:t>
      </w:r>
      <w:r w:rsidRPr="00FE6F28">
        <w:rPr>
          <w:spacing w:val="25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кабинеты</w:t>
      </w:r>
      <w:r w:rsidRPr="00FE6F28">
        <w:rPr>
          <w:spacing w:val="17"/>
          <w:sz w:val="24"/>
          <w:szCs w:val="24"/>
          <w:lang w:val="ru-RU"/>
        </w:rPr>
        <w:t xml:space="preserve"> </w:t>
      </w:r>
      <w:r w:rsidRPr="00FE6F28">
        <w:rPr>
          <w:spacing w:val="-2"/>
          <w:sz w:val="24"/>
          <w:szCs w:val="24"/>
          <w:lang w:val="ru-RU"/>
        </w:rPr>
        <w:t>оборудованы:</w:t>
      </w:r>
    </w:p>
    <w:p w:rsidR="00FE6F28" w:rsidRPr="000B2C12" w:rsidRDefault="000B2C12" w:rsidP="000B2C12">
      <w:pPr>
        <w:pStyle w:val="a3"/>
        <w:numPr>
          <w:ilvl w:val="0"/>
          <w:numId w:val="45"/>
        </w:numPr>
        <w:tabs>
          <w:tab w:val="left" w:pos="1319"/>
        </w:tabs>
        <w:spacing w:before="28"/>
        <w:rPr>
          <w:sz w:val="24"/>
          <w:szCs w:val="24"/>
          <w:lang w:val="ru-RU"/>
        </w:rPr>
      </w:pPr>
      <w:r w:rsidRPr="000B2C12">
        <w:rPr>
          <w:color w:val="212121"/>
          <w:spacing w:val="-10"/>
          <w:sz w:val="24"/>
          <w:szCs w:val="24"/>
          <w:lang w:val="ru-RU"/>
        </w:rPr>
        <w:t>Интерактивным комплексом (доска+ проектор),</w:t>
      </w:r>
    </w:p>
    <w:p w:rsidR="00FE6F28" w:rsidRPr="000B2C12" w:rsidRDefault="00FE6F28" w:rsidP="000B2C12">
      <w:pPr>
        <w:pStyle w:val="a3"/>
        <w:numPr>
          <w:ilvl w:val="0"/>
          <w:numId w:val="46"/>
        </w:numPr>
        <w:tabs>
          <w:tab w:val="left" w:pos="1328"/>
          <w:tab w:val="left" w:pos="1329"/>
        </w:tabs>
        <w:spacing w:before="19"/>
        <w:rPr>
          <w:color w:val="1D1D1D"/>
          <w:sz w:val="24"/>
          <w:szCs w:val="24"/>
        </w:rPr>
      </w:pPr>
      <w:r w:rsidRPr="000B2C12">
        <w:rPr>
          <w:spacing w:val="-2"/>
          <w:sz w:val="24"/>
          <w:szCs w:val="24"/>
        </w:rPr>
        <w:t>компьютером,</w:t>
      </w:r>
    </w:p>
    <w:p w:rsidR="000B2C12" w:rsidRPr="000B2C12" w:rsidRDefault="000B2C12" w:rsidP="000B2C12">
      <w:pPr>
        <w:pStyle w:val="a3"/>
        <w:numPr>
          <w:ilvl w:val="0"/>
          <w:numId w:val="46"/>
        </w:numPr>
        <w:tabs>
          <w:tab w:val="left" w:pos="1328"/>
          <w:tab w:val="left" w:pos="1329"/>
        </w:tabs>
        <w:spacing w:before="19"/>
        <w:rPr>
          <w:color w:val="1D1D1D"/>
          <w:sz w:val="24"/>
          <w:szCs w:val="24"/>
        </w:rPr>
      </w:pPr>
      <w:r>
        <w:rPr>
          <w:spacing w:val="-2"/>
          <w:sz w:val="24"/>
          <w:szCs w:val="24"/>
          <w:lang w:val="ru-RU"/>
        </w:rPr>
        <w:t>наглядными и учебными пособиями,</w:t>
      </w:r>
    </w:p>
    <w:p w:rsidR="00FE6F28" w:rsidRPr="000B2C12" w:rsidRDefault="000B2C12" w:rsidP="000B2C12">
      <w:pPr>
        <w:pStyle w:val="a3"/>
        <w:numPr>
          <w:ilvl w:val="0"/>
          <w:numId w:val="45"/>
        </w:numPr>
        <w:tabs>
          <w:tab w:val="left" w:pos="1328"/>
          <w:tab w:val="left" w:pos="1329"/>
        </w:tabs>
        <w:spacing w:before="27"/>
        <w:rPr>
          <w:color w:val="2A2A2A"/>
          <w:sz w:val="24"/>
          <w:szCs w:val="24"/>
          <w:lang w:val="ru-RU"/>
        </w:rPr>
      </w:pPr>
      <w:r>
        <w:rPr>
          <w:color w:val="2A2A2A"/>
          <w:sz w:val="24"/>
          <w:szCs w:val="24"/>
          <w:lang w:val="ru-RU"/>
        </w:rPr>
        <w:t>мебелью в соответсвии с росто-возрастными особенностями детей, различными системами хранения.</w:t>
      </w:r>
    </w:p>
    <w:p w:rsidR="00FE6F28" w:rsidRPr="000B2C12" w:rsidRDefault="000B2C12" w:rsidP="000B2C12">
      <w:pPr>
        <w:rPr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 xml:space="preserve">          </w:t>
      </w:r>
      <w:r w:rsidR="00FE6F28" w:rsidRPr="000B2C12">
        <w:rPr>
          <w:w w:val="95"/>
          <w:sz w:val="24"/>
          <w:szCs w:val="24"/>
          <w:lang w:val="ru-RU"/>
        </w:rPr>
        <w:t>Все</w:t>
      </w:r>
      <w:r w:rsidR="00FE6F28" w:rsidRPr="000B2C12">
        <w:rPr>
          <w:spacing w:val="16"/>
          <w:sz w:val="24"/>
          <w:szCs w:val="24"/>
          <w:lang w:val="ru-RU"/>
        </w:rPr>
        <w:t xml:space="preserve"> </w:t>
      </w:r>
      <w:r w:rsidRPr="000B2C12">
        <w:rPr>
          <w:w w:val="95"/>
          <w:sz w:val="24"/>
          <w:szCs w:val="24"/>
          <w:lang w:val="ru-RU"/>
        </w:rPr>
        <w:t>уч</w:t>
      </w:r>
      <w:r>
        <w:rPr>
          <w:w w:val="95"/>
          <w:sz w:val="24"/>
          <w:szCs w:val="24"/>
          <w:lang w:val="ru-RU"/>
        </w:rPr>
        <w:t>ебн</w:t>
      </w:r>
      <w:r w:rsidR="00FE6F28" w:rsidRPr="000B2C12">
        <w:rPr>
          <w:w w:val="95"/>
          <w:sz w:val="24"/>
          <w:szCs w:val="24"/>
          <w:lang w:val="ru-RU"/>
        </w:rPr>
        <w:t>ые</w:t>
      </w:r>
      <w:r w:rsidR="00FE6F28" w:rsidRPr="000B2C12">
        <w:rPr>
          <w:spacing w:val="14"/>
          <w:sz w:val="24"/>
          <w:szCs w:val="24"/>
          <w:lang w:val="ru-RU"/>
        </w:rPr>
        <w:t xml:space="preserve"> </w:t>
      </w:r>
      <w:r w:rsidR="00FE6F28" w:rsidRPr="000B2C12">
        <w:rPr>
          <w:w w:val="95"/>
          <w:sz w:val="24"/>
          <w:szCs w:val="24"/>
          <w:lang w:val="ru-RU"/>
        </w:rPr>
        <w:t>помещения</w:t>
      </w:r>
      <w:r w:rsidR="00FE6F28" w:rsidRPr="000B2C12">
        <w:rPr>
          <w:spacing w:val="29"/>
          <w:sz w:val="24"/>
          <w:szCs w:val="24"/>
          <w:lang w:val="ru-RU"/>
        </w:rPr>
        <w:t xml:space="preserve"> </w:t>
      </w:r>
      <w:r w:rsidR="00FE6F28" w:rsidRPr="000B2C12">
        <w:rPr>
          <w:w w:val="95"/>
          <w:sz w:val="24"/>
          <w:szCs w:val="24"/>
          <w:lang w:val="ru-RU"/>
        </w:rPr>
        <w:t>имеют</w:t>
      </w:r>
      <w:r w:rsidR="00FE6F28" w:rsidRPr="000B2C12">
        <w:rPr>
          <w:spacing w:val="19"/>
          <w:sz w:val="24"/>
          <w:szCs w:val="24"/>
          <w:lang w:val="ru-RU"/>
        </w:rPr>
        <w:t xml:space="preserve"> </w:t>
      </w:r>
      <w:r w:rsidR="00FE6F28" w:rsidRPr="000B2C12">
        <w:rPr>
          <w:w w:val="95"/>
          <w:sz w:val="24"/>
          <w:szCs w:val="24"/>
          <w:lang w:val="ru-RU"/>
        </w:rPr>
        <w:t>боковое</w:t>
      </w:r>
      <w:r w:rsidR="00FE6F28" w:rsidRPr="000B2C12">
        <w:rPr>
          <w:spacing w:val="22"/>
          <w:sz w:val="24"/>
          <w:szCs w:val="24"/>
          <w:lang w:val="ru-RU"/>
        </w:rPr>
        <w:t xml:space="preserve"> </w:t>
      </w:r>
      <w:r w:rsidR="00FE6F28" w:rsidRPr="000B2C12">
        <w:rPr>
          <w:w w:val="95"/>
          <w:sz w:val="24"/>
          <w:szCs w:val="24"/>
          <w:lang w:val="ru-RU"/>
        </w:rPr>
        <w:t>естественное</w:t>
      </w:r>
      <w:r w:rsidR="00FE6F28" w:rsidRPr="000B2C12">
        <w:rPr>
          <w:spacing w:val="35"/>
          <w:sz w:val="24"/>
          <w:szCs w:val="24"/>
          <w:lang w:val="ru-RU"/>
        </w:rPr>
        <w:t xml:space="preserve"> </w:t>
      </w:r>
      <w:r>
        <w:rPr>
          <w:w w:val="95"/>
          <w:sz w:val="24"/>
          <w:szCs w:val="24"/>
          <w:lang w:val="ru-RU"/>
        </w:rPr>
        <w:t>левосгоронн</w:t>
      </w:r>
      <w:r w:rsidR="00FE6F28" w:rsidRPr="000B2C12">
        <w:rPr>
          <w:w w:val="95"/>
          <w:sz w:val="24"/>
          <w:szCs w:val="24"/>
          <w:lang w:val="ru-RU"/>
        </w:rPr>
        <w:t>ее</w:t>
      </w:r>
      <w:r w:rsidR="00FE6F28" w:rsidRPr="000B2C12">
        <w:rPr>
          <w:spacing w:val="-6"/>
          <w:w w:val="95"/>
          <w:sz w:val="24"/>
          <w:szCs w:val="24"/>
          <w:lang w:val="ru-RU"/>
        </w:rPr>
        <w:t xml:space="preserve"> </w:t>
      </w:r>
      <w:r w:rsidR="00FE6F28" w:rsidRPr="000B2C12">
        <w:rPr>
          <w:spacing w:val="-2"/>
          <w:w w:val="95"/>
          <w:sz w:val="24"/>
          <w:szCs w:val="24"/>
          <w:lang w:val="ru-RU"/>
        </w:rPr>
        <w:t>освешенис.</w:t>
      </w:r>
    </w:p>
    <w:p w:rsidR="000B2C12" w:rsidRPr="00FE6F28" w:rsidRDefault="00FE6F28" w:rsidP="000B2C12">
      <w:pPr>
        <w:tabs>
          <w:tab w:val="left" w:pos="1843"/>
          <w:tab w:val="left" w:pos="4021"/>
          <w:tab w:val="left" w:pos="5420"/>
          <w:tab w:val="left" w:pos="6239"/>
          <w:tab w:val="left" w:pos="7499"/>
          <w:tab w:val="left" w:pos="9130"/>
          <w:tab w:val="left" w:pos="9487"/>
        </w:tabs>
        <w:spacing w:before="2"/>
        <w:ind w:left="609"/>
        <w:rPr>
          <w:spacing w:val="-2"/>
          <w:sz w:val="24"/>
          <w:szCs w:val="24"/>
          <w:lang w:val="ru-RU"/>
        </w:rPr>
      </w:pPr>
      <w:r w:rsidRPr="00FE6F28">
        <w:rPr>
          <w:spacing w:val="-2"/>
          <w:sz w:val="24"/>
          <w:szCs w:val="24"/>
          <w:lang w:val="ru-RU"/>
        </w:rPr>
        <w:t>Кабинсты</w:t>
      </w:r>
      <w:r w:rsidRPr="00FE6F28">
        <w:rPr>
          <w:sz w:val="24"/>
          <w:szCs w:val="24"/>
          <w:lang w:val="ru-RU"/>
        </w:rPr>
        <w:tab/>
      </w:r>
      <w:r w:rsidRPr="00FE6F28">
        <w:rPr>
          <w:spacing w:val="-2"/>
          <w:sz w:val="24"/>
          <w:szCs w:val="24"/>
          <w:lang w:val="ru-RU"/>
        </w:rPr>
        <w:t>административных</w:t>
      </w:r>
      <w:r w:rsidRPr="00FE6F28">
        <w:rPr>
          <w:sz w:val="24"/>
          <w:szCs w:val="24"/>
          <w:lang w:val="ru-RU"/>
        </w:rPr>
        <w:tab/>
      </w:r>
      <w:r w:rsidRPr="00FE6F28">
        <w:rPr>
          <w:spacing w:val="-2"/>
          <w:sz w:val="24"/>
          <w:szCs w:val="24"/>
          <w:lang w:val="ru-RU"/>
        </w:rPr>
        <w:t>работников</w:t>
      </w:r>
      <w:r w:rsidRPr="00FE6F28">
        <w:rPr>
          <w:sz w:val="24"/>
          <w:szCs w:val="24"/>
          <w:lang w:val="ru-RU"/>
        </w:rPr>
        <w:tab/>
      </w:r>
      <w:r w:rsidR="000B2C12">
        <w:rPr>
          <w:spacing w:val="-2"/>
          <w:sz w:val="24"/>
          <w:szCs w:val="24"/>
          <w:lang w:val="ru-RU"/>
        </w:rPr>
        <w:t xml:space="preserve">оснащены компьютером  и принтером, </w:t>
      </w:r>
    </w:p>
    <w:p w:rsidR="00FE6F28" w:rsidRPr="00FE6F28" w:rsidRDefault="00FE6F28" w:rsidP="00FE6F28">
      <w:pPr>
        <w:spacing w:before="5" w:line="272" w:lineRule="exact"/>
        <w:ind w:left="594"/>
        <w:rPr>
          <w:sz w:val="24"/>
          <w:szCs w:val="24"/>
          <w:lang w:val="ru-RU"/>
        </w:rPr>
      </w:pPr>
      <w:r w:rsidRPr="00FE6F28">
        <w:rPr>
          <w:spacing w:val="-2"/>
          <w:sz w:val="24"/>
          <w:szCs w:val="24"/>
          <w:lang w:val="ru-RU"/>
        </w:rPr>
        <w:t>мебелыо</w:t>
      </w:r>
      <w:r w:rsidRPr="00FE6F28">
        <w:rPr>
          <w:spacing w:val="2"/>
          <w:sz w:val="24"/>
          <w:szCs w:val="24"/>
          <w:lang w:val="ru-RU"/>
        </w:rPr>
        <w:t xml:space="preserve"> </w:t>
      </w:r>
      <w:r w:rsidRPr="00FE6F28">
        <w:rPr>
          <w:spacing w:val="-2"/>
          <w:sz w:val="24"/>
          <w:szCs w:val="24"/>
          <w:lang w:val="ru-RU"/>
        </w:rPr>
        <w:t>и</w:t>
      </w:r>
      <w:r w:rsidRPr="00FE6F28">
        <w:rPr>
          <w:spacing w:val="-4"/>
          <w:sz w:val="24"/>
          <w:szCs w:val="24"/>
          <w:lang w:val="ru-RU"/>
        </w:rPr>
        <w:t xml:space="preserve"> </w:t>
      </w:r>
      <w:r w:rsidRPr="00FE6F28">
        <w:rPr>
          <w:spacing w:val="-2"/>
          <w:sz w:val="24"/>
          <w:szCs w:val="24"/>
          <w:lang w:val="ru-RU"/>
        </w:rPr>
        <w:t>системами</w:t>
      </w:r>
      <w:r w:rsidRPr="00FE6F28">
        <w:rPr>
          <w:spacing w:val="8"/>
          <w:sz w:val="24"/>
          <w:szCs w:val="24"/>
          <w:lang w:val="ru-RU"/>
        </w:rPr>
        <w:t xml:space="preserve"> </w:t>
      </w:r>
      <w:r w:rsidRPr="00FE6F28">
        <w:rPr>
          <w:spacing w:val="-2"/>
          <w:sz w:val="24"/>
          <w:szCs w:val="24"/>
          <w:lang w:val="ru-RU"/>
        </w:rPr>
        <w:t>хранения</w:t>
      </w:r>
      <w:r w:rsidRPr="00FE6F28">
        <w:rPr>
          <w:spacing w:val="7"/>
          <w:sz w:val="24"/>
          <w:szCs w:val="24"/>
          <w:lang w:val="ru-RU"/>
        </w:rPr>
        <w:t xml:space="preserve"> </w:t>
      </w:r>
      <w:r w:rsidRPr="00FE6F28">
        <w:rPr>
          <w:spacing w:val="-2"/>
          <w:sz w:val="24"/>
          <w:szCs w:val="24"/>
          <w:lang w:val="ru-RU"/>
        </w:rPr>
        <w:t>документов.</w:t>
      </w:r>
    </w:p>
    <w:p w:rsidR="00FE6F28" w:rsidRPr="00FE6F28" w:rsidRDefault="00FE6F28" w:rsidP="000B2C12">
      <w:pPr>
        <w:spacing w:line="272" w:lineRule="exact"/>
        <w:ind w:left="1329"/>
        <w:rPr>
          <w:sz w:val="24"/>
          <w:szCs w:val="24"/>
          <w:lang w:val="ru-RU"/>
        </w:rPr>
      </w:pPr>
      <w:r w:rsidRPr="00FE6F28">
        <w:rPr>
          <w:sz w:val="24"/>
          <w:szCs w:val="24"/>
          <w:lang w:val="ru-RU"/>
        </w:rPr>
        <w:t>В</w:t>
      </w:r>
      <w:r w:rsidRPr="00FE6F28">
        <w:rPr>
          <w:spacing w:val="31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коридорах</w:t>
      </w:r>
      <w:r w:rsidRPr="00FE6F28">
        <w:rPr>
          <w:spacing w:val="47"/>
          <w:sz w:val="24"/>
          <w:szCs w:val="24"/>
          <w:lang w:val="ru-RU"/>
        </w:rPr>
        <w:t xml:space="preserve"> </w:t>
      </w:r>
      <w:r w:rsidRPr="00FE6F28">
        <w:rPr>
          <w:color w:val="0C0C0C"/>
          <w:sz w:val="24"/>
          <w:szCs w:val="24"/>
          <w:lang w:val="ru-RU"/>
        </w:rPr>
        <w:t>и</w:t>
      </w:r>
      <w:r w:rsidRPr="00FE6F28">
        <w:rPr>
          <w:color w:val="0C0C0C"/>
          <w:spacing w:val="25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фойс</w:t>
      </w:r>
      <w:r w:rsidRPr="00FE6F28">
        <w:rPr>
          <w:spacing w:val="40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размещепы</w:t>
      </w:r>
      <w:r w:rsidRPr="00FE6F28">
        <w:rPr>
          <w:spacing w:val="46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кресл</w:t>
      </w:r>
      <w:r w:rsidR="000B2C12">
        <w:rPr>
          <w:sz w:val="24"/>
          <w:szCs w:val="24"/>
          <w:lang w:val="ru-RU"/>
        </w:rPr>
        <w:t>а,  наст</w:t>
      </w:r>
      <w:r w:rsidRPr="00FE6F28">
        <w:rPr>
          <w:sz w:val="24"/>
          <w:szCs w:val="24"/>
          <w:lang w:val="ru-RU"/>
        </w:rPr>
        <w:t>ольные</w:t>
      </w:r>
      <w:r w:rsidRPr="00FE6F28">
        <w:rPr>
          <w:spacing w:val="14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и</w:t>
      </w:r>
      <w:r w:rsidRPr="00FE6F28">
        <w:rPr>
          <w:spacing w:val="-4"/>
          <w:sz w:val="24"/>
          <w:szCs w:val="24"/>
          <w:lang w:val="ru-RU"/>
        </w:rPr>
        <w:t xml:space="preserve"> </w:t>
      </w:r>
      <w:r w:rsidR="000B2C12">
        <w:rPr>
          <w:sz w:val="24"/>
          <w:szCs w:val="24"/>
          <w:lang w:val="ru-RU"/>
        </w:rPr>
        <w:t>сп</w:t>
      </w:r>
      <w:r w:rsidRPr="00FE6F28">
        <w:rPr>
          <w:sz w:val="24"/>
          <w:szCs w:val="24"/>
          <w:lang w:val="ru-RU"/>
        </w:rPr>
        <w:t>ортивные</w:t>
      </w:r>
      <w:r w:rsidRPr="00FE6F28">
        <w:rPr>
          <w:spacing w:val="17"/>
          <w:sz w:val="24"/>
          <w:szCs w:val="24"/>
          <w:lang w:val="ru-RU"/>
        </w:rPr>
        <w:t xml:space="preserve"> </w:t>
      </w:r>
      <w:r w:rsidRPr="00FE6F28">
        <w:rPr>
          <w:spacing w:val="-2"/>
          <w:sz w:val="24"/>
          <w:szCs w:val="24"/>
          <w:lang w:val="ru-RU"/>
        </w:rPr>
        <w:t>игры.</w:t>
      </w:r>
      <w:r w:rsidR="000B2C12">
        <w:rPr>
          <w:spacing w:val="-2"/>
          <w:sz w:val="24"/>
          <w:szCs w:val="24"/>
          <w:lang w:val="ru-RU"/>
        </w:rPr>
        <w:t xml:space="preserve"> Имеются информационные стенды различной тематической направленности.</w:t>
      </w:r>
    </w:p>
    <w:p w:rsidR="00FE6F28" w:rsidRPr="00FE6F28" w:rsidRDefault="00FE6F28" w:rsidP="00FE6F28">
      <w:pPr>
        <w:spacing w:before="8"/>
        <w:ind w:left="609"/>
        <w:rPr>
          <w:sz w:val="24"/>
          <w:szCs w:val="24"/>
          <w:lang w:val="ru-RU"/>
        </w:rPr>
      </w:pPr>
      <w:r w:rsidRPr="00FE6F28">
        <w:rPr>
          <w:sz w:val="24"/>
          <w:szCs w:val="24"/>
          <w:lang w:val="ru-RU"/>
        </w:rPr>
        <w:t>В</w:t>
      </w:r>
      <w:r w:rsidRPr="00FE6F28">
        <w:rPr>
          <w:spacing w:val="22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каждыи</w:t>
      </w:r>
      <w:r w:rsidRPr="00FE6F28">
        <w:rPr>
          <w:spacing w:val="35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учебный</w:t>
      </w:r>
      <w:r w:rsidRPr="00FE6F28">
        <w:rPr>
          <w:spacing w:val="19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и</w:t>
      </w:r>
      <w:r w:rsidRPr="00FE6F28">
        <w:rPr>
          <w:spacing w:val="15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административный</w:t>
      </w:r>
      <w:r w:rsidRPr="00FE6F28">
        <w:rPr>
          <w:spacing w:val="-1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кабинет</w:t>
      </w:r>
      <w:r w:rsidRPr="00FE6F28">
        <w:rPr>
          <w:spacing w:val="31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проведена</w:t>
      </w:r>
      <w:r w:rsidRPr="00FE6F28">
        <w:rPr>
          <w:spacing w:val="23"/>
          <w:sz w:val="24"/>
          <w:szCs w:val="24"/>
          <w:lang w:val="ru-RU"/>
        </w:rPr>
        <w:t xml:space="preserve"> </w:t>
      </w:r>
      <w:r w:rsidRPr="00FE6F28">
        <w:rPr>
          <w:sz w:val="24"/>
          <w:szCs w:val="24"/>
          <w:lang w:val="ru-RU"/>
        </w:rPr>
        <w:t>сеть</w:t>
      </w:r>
      <w:r w:rsidRPr="00FE6F28">
        <w:rPr>
          <w:spacing w:val="23"/>
          <w:sz w:val="24"/>
          <w:szCs w:val="24"/>
          <w:lang w:val="ru-RU"/>
        </w:rPr>
        <w:t xml:space="preserve"> </w:t>
      </w:r>
      <w:r w:rsidRPr="00FE6F28">
        <w:rPr>
          <w:spacing w:val="-2"/>
          <w:sz w:val="24"/>
          <w:szCs w:val="24"/>
          <w:lang w:val="ru-RU"/>
        </w:rPr>
        <w:t>Интернет.</w:t>
      </w:r>
    </w:p>
    <w:p w:rsidR="00FE6F28" w:rsidRDefault="005B4CDE" w:rsidP="00FE6F28">
      <w:pPr>
        <w:spacing w:before="2" w:line="249" w:lineRule="auto"/>
        <w:ind w:left="605" w:right="870" w:firstLine="7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учебных классах, лаборан</w:t>
      </w:r>
      <w:r w:rsidR="00FE6F28" w:rsidRPr="00FE6F28">
        <w:rPr>
          <w:sz w:val="24"/>
          <w:szCs w:val="24"/>
          <w:lang w:val="ru-RU"/>
        </w:rPr>
        <w:t>тских</w:t>
      </w:r>
      <w:r>
        <w:rPr>
          <w:sz w:val="24"/>
          <w:szCs w:val="24"/>
          <w:lang w:val="ru-RU"/>
        </w:rPr>
        <w:t xml:space="preserve"> </w:t>
      </w:r>
      <w:r w:rsidR="00FE6F28" w:rsidRPr="00FE6F28">
        <w:rPr>
          <w:spacing w:val="80"/>
          <w:sz w:val="24"/>
          <w:szCs w:val="24"/>
          <w:lang w:val="ru-RU"/>
        </w:rPr>
        <w:t xml:space="preserve"> </w:t>
      </w:r>
      <w:r w:rsidR="00FE6F28" w:rsidRPr="00FE6F28">
        <w:rPr>
          <w:sz w:val="24"/>
          <w:szCs w:val="24"/>
          <w:lang w:val="ru-RU"/>
        </w:rPr>
        <w:t>устанавливаются умывальники.</w:t>
      </w:r>
      <w:r w:rsidR="00FE6F28" w:rsidRPr="00FE6F28">
        <w:rPr>
          <w:spacing w:val="40"/>
          <w:sz w:val="24"/>
          <w:szCs w:val="24"/>
          <w:lang w:val="ru-RU"/>
        </w:rPr>
        <w:t xml:space="preserve"> </w:t>
      </w:r>
      <w:r w:rsidR="00FE6F28" w:rsidRPr="00FE6F28">
        <w:rPr>
          <w:sz w:val="24"/>
          <w:szCs w:val="24"/>
          <w:lang w:val="ru-RU"/>
        </w:rPr>
        <w:t>Около</w:t>
      </w:r>
      <w:r w:rsidR="00FE6F28" w:rsidRPr="00FE6F28">
        <w:rPr>
          <w:spacing w:val="80"/>
          <w:w w:val="15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рак</w:t>
      </w:r>
      <w:r w:rsidR="00FE6F28" w:rsidRPr="00FE6F28">
        <w:rPr>
          <w:sz w:val="24"/>
          <w:szCs w:val="24"/>
          <w:lang w:val="ru-RU"/>
        </w:rPr>
        <w:t>овин</w:t>
      </w:r>
      <w:r w:rsidR="00FE6F28" w:rsidRPr="00FE6F28">
        <w:rPr>
          <w:spacing w:val="80"/>
          <w:w w:val="150"/>
          <w:sz w:val="24"/>
          <w:szCs w:val="24"/>
          <w:lang w:val="ru-RU"/>
        </w:rPr>
        <w:t xml:space="preserve"> </w:t>
      </w:r>
      <w:r w:rsidR="00FE6F28" w:rsidRPr="00FE6F28">
        <w:rPr>
          <w:sz w:val="24"/>
          <w:szCs w:val="24"/>
          <w:lang w:val="ru-RU"/>
        </w:rPr>
        <w:t>устанавливаются</w:t>
      </w:r>
      <w:r w:rsidR="00FE6F28" w:rsidRPr="00FE6F28">
        <w:rPr>
          <w:spacing w:val="80"/>
          <w:w w:val="150"/>
          <w:sz w:val="24"/>
          <w:szCs w:val="24"/>
          <w:lang w:val="ru-RU"/>
        </w:rPr>
        <w:t xml:space="preserve"> </w:t>
      </w:r>
      <w:r w:rsidR="00FE6F28" w:rsidRPr="00FE6F28">
        <w:rPr>
          <w:sz w:val="24"/>
          <w:szCs w:val="24"/>
          <w:lang w:val="ru-RU"/>
        </w:rPr>
        <w:t>педальиые</w:t>
      </w:r>
      <w:r w:rsidR="00FE6F28" w:rsidRPr="00FE6F28">
        <w:rPr>
          <w:spacing w:val="37"/>
          <w:sz w:val="24"/>
          <w:szCs w:val="24"/>
          <w:lang w:val="ru-RU"/>
        </w:rPr>
        <w:t xml:space="preserve">  </w:t>
      </w:r>
      <w:r w:rsidR="00FE6F28" w:rsidRPr="00FE6F28">
        <w:rPr>
          <w:sz w:val="24"/>
          <w:szCs w:val="24"/>
          <w:lang w:val="ru-RU"/>
        </w:rPr>
        <w:t>ведра.</w:t>
      </w:r>
      <w:r>
        <w:rPr>
          <w:sz w:val="24"/>
          <w:szCs w:val="24"/>
          <w:lang w:val="ru-RU"/>
        </w:rPr>
        <w:t xml:space="preserve">  Имеются электрические сушилки для рук.</w:t>
      </w:r>
    </w:p>
    <w:p w:rsidR="005B4CDE" w:rsidRPr="00FE6F28" w:rsidRDefault="005B4CDE" w:rsidP="00FE6F28">
      <w:pPr>
        <w:spacing w:before="2" w:line="249" w:lineRule="auto"/>
        <w:ind w:left="605" w:right="870" w:firstLine="724"/>
        <w:rPr>
          <w:sz w:val="24"/>
          <w:szCs w:val="24"/>
          <w:lang w:val="ru-RU"/>
        </w:rPr>
      </w:pPr>
    </w:p>
    <w:p w:rsidR="00FE6F28" w:rsidRDefault="005B4CDE" w:rsidP="00FE6F28">
      <w:pPr>
        <w:spacing w:line="274" w:lineRule="exact"/>
        <w:ind w:left="599"/>
        <w:rPr>
          <w:w w:val="95"/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>Имеются следующие кабинте. Объекты и оборудование:</w:t>
      </w:r>
    </w:p>
    <w:tbl>
      <w:tblPr>
        <w:tblStyle w:val="ad"/>
        <w:tblpPr w:leftFromText="180" w:rightFromText="180" w:vertAnchor="text" w:tblpY="1"/>
        <w:tblOverlap w:val="never"/>
        <w:tblW w:w="0" w:type="auto"/>
        <w:tblInd w:w="599" w:type="dxa"/>
        <w:tblLook w:val="04A0"/>
      </w:tblPr>
      <w:tblGrid>
        <w:gridCol w:w="785"/>
        <w:gridCol w:w="3827"/>
        <w:gridCol w:w="1701"/>
        <w:gridCol w:w="2629"/>
      </w:tblGrid>
      <w:tr w:rsidR="005B4CDE" w:rsidTr="00B4745D">
        <w:tc>
          <w:tcPr>
            <w:tcW w:w="785" w:type="dxa"/>
          </w:tcPr>
          <w:p w:rsidR="005B4CDE" w:rsidRPr="00045E18" w:rsidRDefault="005B4CDE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7" w:type="dxa"/>
          </w:tcPr>
          <w:p w:rsidR="005B4CDE" w:rsidRPr="00045E18" w:rsidRDefault="005B4CDE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</w:tcPr>
          <w:p w:rsidR="005B4CDE" w:rsidRPr="00045E18" w:rsidRDefault="005B4CDE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Наличие или </w:t>
            </w:r>
            <w:r w:rsidR="00B4745D" w:rsidRPr="00045E18">
              <w:rPr>
                <w:sz w:val="24"/>
                <w:szCs w:val="24"/>
                <w:lang w:eastAsia="en-US"/>
              </w:rPr>
              <w:t>количество (шт)</w:t>
            </w:r>
          </w:p>
        </w:tc>
        <w:tc>
          <w:tcPr>
            <w:tcW w:w="2629" w:type="dxa"/>
          </w:tcPr>
          <w:p w:rsidR="005B4CDE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:rsidR="00B4745D" w:rsidRPr="00FE6F28" w:rsidRDefault="00B4745D" w:rsidP="00045E18">
            <w:pPr>
              <w:pStyle w:val="TableParagraph"/>
              <w:spacing w:line="255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</w:tcPr>
          <w:p w:rsidR="00B4745D" w:rsidRPr="00FE6F28" w:rsidRDefault="00B4745D" w:rsidP="00045E18">
            <w:pPr>
              <w:pStyle w:val="TableParagraph"/>
              <w:spacing w:line="250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</w:tcPr>
          <w:p w:rsidR="00B4745D" w:rsidRPr="00FE6F2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русского языка (родного</w:t>
            </w:r>
          </w:p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языка)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Кабинет иностранного языка 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физики (+лаборантская)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химии, биологии (+ лаборантская)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информатики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ОБЖ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истории, обществознания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ИЗО, музыки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географии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Кабинте домоводства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Спортивный зал 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Тренерская комната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Снарядная 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Раздевалки с душевыми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Библиотека (+ читальный зал)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психолога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Кабинет директора + приемная 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заместителй по УВР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Кабинет заместителй по АХЧ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Учительская 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Входная зона 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(1 вестибюль  - центральный вход)</w:t>
            </w: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Эвакуационные (запасные) выхода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3827" w:type="dxa"/>
          </w:tcPr>
          <w:p w:rsidR="00B4745D" w:rsidRPr="00045E18" w:rsidRDefault="00B4745D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Гардероб </w:t>
            </w:r>
          </w:p>
        </w:tc>
        <w:tc>
          <w:tcPr>
            <w:tcW w:w="1701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745D" w:rsidTr="00B4745D">
        <w:tc>
          <w:tcPr>
            <w:tcW w:w="785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B4745D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Пищеблок (обеденный зал, линия раздачи, цеха и складские помещения)</w:t>
            </w:r>
          </w:p>
        </w:tc>
        <w:tc>
          <w:tcPr>
            <w:tcW w:w="1701" w:type="dxa"/>
          </w:tcPr>
          <w:p w:rsidR="00B4745D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90 мест проектнаяч мощность. При обеденном зале установлены умывальники, электрополотенца. Отдельный вход для загрузки продутков.</w:t>
            </w:r>
          </w:p>
        </w:tc>
      </w:tr>
      <w:tr w:rsidR="00B4745D" w:rsidTr="00B4745D">
        <w:tc>
          <w:tcPr>
            <w:tcW w:w="785" w:type="dxa"/>
          </w:tcPr>
          <w:p w:rsidR="00B4745D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827" w:type="dxa"/>
          </w:tcPr>
          <w:p w:rsidR="00B4745D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Медицинский блок (прививочный кабинет, кабинет врача)</w:t>
            </w:r>
          </w:p>
        </w:tc>
        <w:tc>
          <w:tcPr>
            <w:tcW w:w="1701" w:type="dxa"/>
          </w:tcPr>
          <w:p w:rsidR="00B4745D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B4745D" w:rsidRPr="00045E18" w:rsidRDefault="00B4745D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Инвентарные комнаты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Туалеты (для учащихся и персонала)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Подсобные помещения (комната технического персонала)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Система вентиляции, дымоудаления, кондиционирования воздуха)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Есть 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Метео-площадка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Стадион (искусственное покрытие)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Насосная станция наружного пожаротушения (гидранты)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Уличное освещение 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Есть 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Малые архитектурные формы (скамейк, урны, клумбы)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Есть 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Ограждение по периметру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Есть 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Забор. Въездные ворота, калитки</w:t>
            </w:r>
          </w:p>
        </w:tc>
      </w:tr>
      <w:tr w:rsidR="008748F7" w:rsidTr="00B4745D">
        <w:tc>
          <w:tcPr>
            <w:tcW w:w="785" w:type="dxa"/>
          </w:tcPr>
          <w:p w:rsidR="008748F7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Огражление спортивных площадок и стадиона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Есть 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48F7" w:rsidRPr="00F6605B" w:rsidTr="00B4745D">
        <w:tc>
          <w:tcPr>
            <w:tcW w:w="785" w:type="dxa"/>
          </w:tcPr>
          <w:p w:rsidR="008748F7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827" w:type="dxa"/>
          </w:tcPr>
          <w:p w:rsidR="008748F7" w:rsidRPr="00045E18" w:rsidRDefault="008748F7" w:rsidP="00045E18">
            <w:pPr>
              <w:pStyle w:val="TableParagraph"/>
              <w:spacing w:line="238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Питьевой режим</w:t>
            </w:r>
          </w:p>
        </w:tc>
        <w:tc>
          <w:tcPr>
            <w:tcW w:w="1701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Есть </w:t>
            </w:r>
          </w:p>
        </w:tc>
        <w:tc>
          <w:tcPr>
            <w:tcW w:w="2629" w:type="dxa"/>
          </w:tcPr>
          <w:p w:rsidR="008748F7" w:rsidRPr="00045E18" w:rsidRDefault="008748F7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Организован в формек 3-х питьевых фонтанчиков</w:t>
            </w:r>
          </w:p>
        </w:tc>
      </w:tr>
      <w:tr w:rsidR="008748F7" w:rsidTr="00B4745D">
        <w:tc>
          <w:tcPr>
            <w:tcW w:w="785" w:type="dxa"/>
          </w:tcPr>
          <w:p w:rsidR="008748F7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827" w:type="dxa"/>
          </w:tcPr>
          <w:p w:rsidR="008748F7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Школьные автобусы</w:t>
            </w:r>
          </w:p>
        </w:tc>
        <w:tc>
          <w:tcPr>
            <w:tcW w:w="1701" w:type="dxa"/>
          </w:tcPr>
          <w:p w:rsidR="008748F7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9" w:type="dxa"/>
          </w:tcPr>
          <w:p w:rsidR="008748F7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16 посадочных мест + 1 сопровождающий + 1 водитель</w:t>
            </w:r>
          </w:p>
        </w:tc>
      </w:tr>
      <w:tr w:rsidR="007C1A96" w:rsidTr="00B4745D">
        <w:tc>
          <w:tcPr>
            <w:tcW w:w="785" w:type="dxa"/>
          </w:tcPr>
          <w:p w:rsidR="007C1A96" w:rsidRDefault="007C1A96" w:rsidP="00B4745D">
            <w:pPr>
              <w:spacing w:line="274" w:lineRule="exact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7C1A96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Площадка для посадки и высадки в школьные автобусы на территории школы</w:t>
            </w:r>
          </w:p>
        </w:tc>
        <w:tc>
          <w:tcPr>
            <w:tcW w:w="1701" w:type="dxa"/>
          </w:tcPr>
          <w:p w:rsidR="007C1A96" w:rsidRDefault="007C1A96" w:rsidP="00B4745D">
            <w:pPr>
              <w:spacing w:line="274" w:lineRule="exact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Есть </w:t>
            </w:r>
          </w:p>
        </w:tc>
        <w:tc>
          <w:tcPr>
            <w:tcW w:w="2629" w:type="dxa"/>
          </w:tcPr>
          <w:p w:rsidR="007C1A96" w:rsidRDefault="007C1A96" w:rsidP="00B4745D">
            <w:pPr>
              <w:spacing w:line="274" w:lineRule="exact"/>
              <w:rPr>
                <w:w w:val="95"/>
                <w:sz w:val="24"/>
                <w:szCs w:val="24"/>
              </w:rPr>
            </w:pPr>
          </w:p>
        </w:tc>
      </w:tr>
      <w:tr w:rsidR="008748F7" w:rsidTr="00B4745D">
        <w:tc>
          <w:tcPr>
            <w:tcW w:w="785" w:type="dxa"/>
          </w:tcPr>
          <w:p w:rsidR="008748F7" w:rsidRDefault="007C1A96" w:rsidP="00B4745D">
            <w:pPr>
              <w:spacing w:line="274" w:lineRule="exact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8748F7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 xml:space="preserve">Площадь школы </w:t>
            </w:r>
          </w:p>
          <w:p w:rsidR="007C1A96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1 этаж – 1065,4 м.кв.</w:t>
            </w:r>
          </w:p>
          <w:p w:rsidR="007C1A96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2 этаж – 1065,4 м. кв.</w:t>
            </w:r>
          </w:p>
          <w:p w:rsidR="007C1A96" w:rsidRPr="00045E18" w:rsidRDefault="007C1A96" w:rsidP="00045E18">
            <w:pPr>
              <w:spacing w:line="274" w:lineRule="exact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045E18">
              <w:rPr>
                <w:sz w:val="24"/>
                <w:szCs w:val="24"/>
                <w:lang w:eastAsia="en-US"/>
              </w:rPr>
              <w:t>3 этаж – 1065,4 м. кв.</w:t>
            </w:r>
          </w:p>
        </w:tc>
        <w:tc>
          <w:tcPr>
            <w:tcW w:w="1701" w:type="dxa"/>
          </w:tcPr>
          <w:p w:rsidR="008748F7" w:rsidRDefault="007C1A96" w:rsidP="00B4745D">
            <w:pPr>
              <w:spacing w:line="274" w:lineRule="exact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3196,2 м.кв.</w:t>
            </w:r>
          </w:p>
        </w:tc>
        <w:tc>
          <w:tcPr>
            <w:tcW w:w="2629" w:type="dxa"/>
          </w:tcPr>
          <w:p w:rsidR="008748F7" w:rsidRDefault="008748F7" w:rsidP="00B4745D">
            <w:pPr>
              <w:spacing w:line="274" w:lineRule="exact"/>
              <w:rPr>
                <w:w w:val="95"/>
                <w:sz w:val="24"/>
                <w:szCs w:val="24"/>
              </w:rPr>
            </w:pPr>
          </w:p>
        </w:tc>
      </w:tr>
    </w:tbl>
    <w:p w:rsidR="00FE6F28" w:rsidRPr="00B65251" w:rsidRDefault="00FE6F28" w:rsidP="00B65251">
      <w:pPr>
        <w:spacing w:line="274" w:lineRule="exact"/>
        <w:ind w:left="720" w:firstLine="720"/>
        <w:jc w:val="both"/>
        <w:rPr>
          <w:w w:val="95"/>
          <w:sz w:val="24"/>
          <w:szCs w:val="24"/>
          <w:lang w:val="ru-RU"/>
        </w:rPr>
        <w:sectPr w:rsidR="00FE6F28" w:rsidRPr="00B65251" w:rsidSect="0034256E">
          <w:pgSz w:w="11900" w:h="16840"/>
          <w:pgMar w:top="1134" w:right="1134" w:bottom="1134" w:left="1134" w:header="720" w:footer="720" w:gutter="0"/>
          <w:cols w:space="720"/>
        </w:sectPr>
      </w:pPr>
      <w:r w:rsidRPr="00B65251">
        <w:rPr>
          <w:sz w:val="24"/>
          <w:szCs w:val="24"/>
          <w:lang w:val="ru-RU"/>
        </w:rPr>
        <w:t>Анализ</w:t>
      </w:r>
      <w:r w:rsidRPr="00B65251">
        <w:rPr>
          <w:spacing w:val="47"/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данных,</w:t>
      </w:r>
      <w:r w:rsidRPr="00B65251">
        <w:rPr>
          <w:spacing w:val="46"/>
          <w:sz w:val="24"/>
          <w:szCs w:val="24"/>
          <w:lang w:val="ru-RU"/>
        </w:rPr>
        <w:t xml:space="preserve"> </w:t>
      </w:r>
      <w:r w:rsidR="003E28B5" w:rsidRPr="00B65251">
        <w:rPr>
          <w:sz w:val="24"/>
          <w:szCs w:val="24"/>
          <w:lang w:val="ru-RU"/>
        </w:rPr>
        <w:t>полученны</w:t>
      </w:r>
      <w:r w:rsidRPr="00B65251">
        <w:rPr>
          <w:sz w:val="24"/>
          <w:szCs w:val="24"/>
          <w:lang w:val="ru-RU"/>
        </w:rPr>
        <w:t>х</w:t>
      </w:r>
      <w:r w:rsidRPr="00B65251">
        <w:rPr>
          <w:spacing w:val="61"/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в</w:t>
      </w:r>
      <w:r w:rsidRPr="00B65251">
        <w:rPr>
          <w:spacing w:val="43"/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результате</w:t>
      </w:r>
      <w:r w:rsidRPr="00B65251">
        <w:rPr>
          <w:spacing w:val="57"/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опроса</w:t>
      </w:r>
      <w:r w:rsidRPr="00B65251">
        <w:rPr>
          <w:spacing w:val="51"/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педагогов</w:t>
      </w:r>
      <w:r w:rsidRPr="00B65251">
        <w:rPr>
          <w:spacing w:val="49"/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иа</w:t>
      </w:r>
      <w:r w:rsidRPr="00B65251">
        <w:rPr>
          <w:spacing w:val="45"/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конец</w:t>
      </w:r>
      <w:r w:rsidRPr="00B65251">
        <w:rPr>
          <w:spacing w:val="49"/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2021</w:t>
      </w:r>
      <w:r w:rsidRPr="00B65251">
        <w:rPr>
          <w:spacing w:val="57"/>
          <w:sz w:val="24"/>
          <w:szCs w:val="24"/>
          <w:lang w:val="ru-RU"/>
        </w:rPr>
        <w:t xml:space="preserve"> </w:t>
      </w:r>
      <w:r w:rsidR="003E28B5" w:rsidRPr="00B65251">
        <w:rPr>
          <w:spacing w:val="-2"/>
          <w:sz w:val="24"/>
          <w:szCs w:val="24"/>
          <w:lang w:val="ru-RU"/>
        </w:rPr>
        <w:t>год</w:t>
      </w:r>
      <w:r w:rsidRPr="00B65251">
        <w:rPr>
          <w:spacing w:val="-2"/>
          <w:sz w:val="24"/>
          <w:szCs w:val="24"/>
          <w:lang w:val="ru-RU"/>
        </w:rPr>
        <w:t>а,</w:t>
      </w:r>
      <w:r w:rsidR="00B65251">
        <w:rPr>
          <w:w w:val="95"/>
          <w:sz w:val="24"/>
          <w:szCs w:val="24"/>
          <w:lang w:val="ru-RU"/>
        </w:rPr>
        <w:t xml:space="preserve"> </w:t>
      </w:r>
      <w:r w:rsidRPr="00B65251">
        <w:rPr>
          <w:spacing w:val="-2"/>
          <w:sz w:val="24"/>
          <w:szCs w:val="24"/>
          <w:lang w:val="ru-RU"/>
        </w:rPr>
        <w:t>показывает:</w:t>
      </w:r>
      <w:r w:rsidR="00B65251" w:rsidRPr="00B65251">
        <w:rPr>
          <w:spacing w:val="-2"/>
          <w:sz w:val="24"/>
          <w:szCs w:val="24"/>
          <w:lang w:val="ru-RU"/>
        </w:rPr>
        <w:t xml:space="preserve">  </w:t>
      </w:r>
      <w:r w:rsidRPr="00B65251">
        <w:rPr>
          <w:sz w:val="24"/>
          <w:szCs w:val="24"/>
          <w:lang w:val="ru-RU"/>
        </w:rPr>
        <w:t>материально-техническое оснащение МБОУ «</w:t>
      </w:r>
      <w:r w:rsidR="003E28B5" w:rsidRPr="00B65251">
        <w:rPr>
          <w:sz w:val="24"/>
          <w:szCs w:val="24"/>
          <w:lang w:val="ru-RU"/>
        </w:rPr>
        <w:t xml:space="preserve">Северомуйская </w:t>
      </w:r>
      <w:r w:rsidRPr="00B65251">
        <w:rPr>
          <w:sz w:val="24"/>
          <w:szCs w:val="24"/>
          <w:lang w:val="ru-RU"/>
        </w:rPr>
        <w:t xml:space="preserve"> СОШ» </w:t>
      </w:r>
      <w:r w:rsidR="003E28B5" w:rsidRPr="00B65251">
        <w:rPr>
          <w:sz w:val="24"/>
          <w:szCs w:val="24"/>
          <w:lang w:val="ru-RU"/>
        </w:rPr>
        <w:t xml:space="preserve">не позволяет </w:t>
      </w:r>
      <w:r w:rsidR="00B65251" w:rsidRPr="00B65251">
        <w:rPr>
          <w:sz w:val="24"/>
          <w:szCs w:val="24"/>
          <w:lang w:val="ru-RU"/>
        </w:rPr>
        <w:t xml:space="preserve"> </w:t>
      </w:r>
      <w:r w:rsidR="003E28B5" w:rsidRPr="00B65251">
        <w:rPr>
          <w:sz w:val="24"/>
          <w:szCs w:val="24"/>
          <w:lang w:val="ru-RU"/>
        </w:rPr>
        <w:t>в п</w:t>
      </w:r>
      <w:r w:rsidRPr="00B65251">
        <w:rPr>
          <w:sz w:val="24"/>
          <w:szCs w:val="24"/>
          <w:lang w:val="ru-RU"/>
        </w:rPr>
        <w:t>о</w:t>
      </w:r>
      <w:r w:rsidR="003E28B5" w:rsidRPr="00B65251">
        <w:rPr>
          <w:sz w:val="24"/>
          <w:szCs w:val="24"/>
          <w:lang w:val="ru-RU"/>
        </w:rPr>
        <w:t xml:space="preserve">лной мере </w:t>
      </w:r>
      <w:r w:rsidRPr="00B65251">
        <w:rPr>
          <w:sz w:val="24"/>
          <w:szCs w:val="24"/>
          <w:lang w:val="ru-RU"/>
        </w:rPr>
        <w:t>беспечить р</w:t>
      </w:r>
      <w:r w:rsidR="003E28B5" w:rsidRPr="00B65251">
        <w:rPr>
          <w:sz w:val="24"/>
          <w:szCs w:val="24"/>
          <w:lang w:val="ru-RU"/>
        </w:rPr>
        <w:t>еализацию основных образовательн</w:t>
      </w:r>
      <w:r w:rsidRPr="00B65251">
        <w:rPr>
          <w:sz w:val="24"/>
          <w:szCs w:val="24"/>
          <w:lang w:val="ru-RU"/>
        </w:rPr>
        <w:t>ых программ с</w:t>
      </w:r>
      <w:r w:rsidR="00B65251" w:rsidRPr="00B65251">
        <w:rPr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 xml:space="preserve"> применением дистанционных образовательпых </w:t>
      </w:r>
      <w:r w:rsidR="003E28B5" w:rsidRPr="00B65251">
        <w:rPr>
          <w:sz w:val="24"/>
          <w:szCs w:val="24"/>
          <w:lang w:val="ru-RU"/>
        </w:rPr>
        <w:t>технологий на</w:t>
      </w:r>
      <w:r w:rsidRPr="00B65251">
        <w:rPr>
          <w:sz w:val="24"/>
          <w:szCs w:val="24"/>
          <w:lang w:val="ru-RU"/>
        </w:rPr>
        <w:t xml:space="preserve"> уровне начального</w:t>
      </w:r>
      <w:r w:rsidR="00B65251" w:rsidRPr="00B65251">
        <w:rPr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 xml:space="preserve">общего, </w:t>
      </w:r>
      <w:r w:rsidR="003E28B5" w:rsidRPr="00B65251">
        <w:rPr>
          <w:sz w:val="24"/>
          <w:szCs w:val="24"/>
          <w:lang w:val="ru-RU"/>
        </w:rPr>
        <w:t xml:space="preserve">основного </w:t>
      </w:r>
      <w:r w:rsidRPr="00B65251">
        <w:rPr>
          <w:sz w:val="24"/>
          <w:szCs w:val="24"/>
          <w:lang w:val="ru-RU"/>
        </w:rPr>
        <w:t>общего и среднего общего образования</w:t>
      </w:r>
      <w:r w:rsidR="003E28B5" w:rsidRPr="00B65251">
        <w:rPr>
          <w:sz w:val="24"/>
          <w:szCs w:val="24"/>
          <w:lang w:val="ru-RU"/>
        </w:rPr>
        <w:t>, из-за отсутсвия  интернета</w:t>
      </w:r>
      <w:r w:rsidRPr="00B65251">
        <w:rPr>
          <w:sz w:val="24"/>
          <w:szCs w:val="24"/>
          <w:lang w:val="ru-RU"/>
        </w:rPr>
        <w:t xml:space="preserve"> </w:t>
      </w:r>
      <w:r w:rsidR="00B65251" w:rsidRPr="00B65251">
        <w:rPr>
          <w:sz w:val="24"/>
          <w:szCs w:val="24"/>
          <w:lang w:val="ru-RU"/>
        </w:rPr>
        <w:t xml:space="preserve"> </w:t>
      </w:r>
      <w:r w:rsidRPr="00B65251">
        <w:rPr>
          <w:sz w:val="24"/>
          <w:szCs w:val="24"/>
          <w:lang w:val="ru-RU"/>
        </w:rPr>
        <w:t>для выполнения необходимых задач в рамках обрпзовательной деятельности</w:t>
      </w:r>
      <w:r w:rsidR="00B65251">
        <w:rPr>
          <w:sz w:val="24"/>
          <w:szCs w:val="24"/>
          <w:lang w:val="ru-RU"/>
        </w:rPr>
        <w:t xml:space="preserve">. </w:t>
      </w:r>
    </w:p>
    <w:p w:rsidR="00207462" w:rsidRPr="00BF6298" w:rsidRDefault="00207462" w:rsidP="00B65251">
      <w:pPr>
        <w:rPr>
          <w:sz w:val="24"/>
          <w:szCs w:val="24"/>
          <w:lang w:val="ru-RU" w:eastAsia="ru-RU"/>
        </w:rPr>
      </w:pPr>
    </w:p>
    <w:p w:rsidR="00207462" w:rsidRPr="00BF6298" w:rsidRDefault="00207462" w:rsidP="00207462">
      <w:pPr>
        <w:jc w:val="center"/>
        <w:rPr>
          <w:sz w:val="24"/>
          <w:szCs w:val="24"/>
          <w:lang w:val="ru-RU" w:eastAsia="ru-RU"/>
        </w:rPr>
      </w:pPr>
    </w:p>
    <w:p w:rsidR="00207462" w:rsidRPr="00BF6298" w:rsidRDefault="00207462" w:rsidP="00207462">
      <w:pPr>
        <w:jc w:val="center"/>
        <w:rPr>
          <w:b/>
          <w:sz w:val="24"/>
          <w:szCs w:val="24"/>
          <w:lang w:val="ru-RU" w:eastAsia="ru-RU"/>
        </w:rPr>
      </w:pPr>
      <w:r w:rsidRPr="00BF6298">
        <w:rPr>
          <w:b/>
          <w:sz w:val="24"/>
          <w:szCs w:val="24"/>
          <w:lang w:val="ru-RU" w:eastAsia="ru-RU"/>
        </w:rPr>
        <w:t>СТАТИСТИЧЕСКАЯ ЧАСТЬ</w:t>
      </w:r>
    </w:p>
    <w:p w:rsidR="00BF6298" w:rsidRPr="00BF6298" w:rsidRDefault="00BF6298" w:rsidP="00207462">
      <w:pPr>
        <w:jc w:val="center"/>
        <w:rPr>
          <w:b/>
          <w:sz w:val="24"/>
          <w:szCs w:val="24"/>
          <w:lang w:val="ru-RU" w:eastAsia="ru-RU"/>
        </w:rPr>
      </w:pPr>
      <w:r w:rsidRPr="00BF6298">
        <w:rPr>
          <w:b/>
          <w:sz w:val="24"/>
          <w:szCs w:val="24"/>
          <w:lang w:val="ru-RU" w:eastAsia="ru-RU"/>
        </w:rPr>
        <w:t>Результаты анализа показателей деятельности организации</w:t>
      </w:r>
    </w:p>
    <w:p w:rsidR="00BF6298" w:rsidRPr="00BF6298" w:rsidRDefault="00BF6298" w:rsidP="00207462">
      <w:pPr>
        <w:jc w:val="center"/>
        <w:rPr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5"/>
        <w:gridCol w:w="1457"/>
        <w:gridCol w:w="1390"/>
      </w:tblGrid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Количество</w:t>
            </w:r>
          </w:p>
        </w:tc>
      </w:tr>
      <w:tr w:rsidR="00BF6298" w:rsidRPr="00BF6298" w:rsidTr="00877852">
        <w:tc>
          <w:tcPr>
            <w:tcW w:w="101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Общая численность учащихся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140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48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BF629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5 (32</w:t>
            </w:r>
            <w:r w:rsidRPr="00BF6298">
              <w:rPr>
                <w:sz w:val="24"/>
                <w:szCs w:val="24"/>
                <w:lang w:val="ru-RU" w:eastAsia="ru-RU"/>
              </w:rPr>
              <w:t>,1%)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E1697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4,04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005F86" w:rsidP="00BF629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3,45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0 (0%)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0 (0%)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23584A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3584A">
              <w:rPr>
                <w:sz w:val="24"/>
                <w:szCs w:val="24"/>
                <w:lang w:val="ru-RU"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23584A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3584A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23584A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3584A">
              <w:rPr>
                <w:sz w:val="24"/>
                <w:szCs w:val="24"/>
                <w:lang w:val="ru-RU" w:eastAsia="ru-RU"/>
              </w:rPr>
              <w:t>0 (0%)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23584A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3584A">
              <w:rPr>
                <w:sz w:val="24"/>
                <w:szCs w:val="24"/>
                <w:lang w:val="ru-RU" w:eastAsia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23584A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3584A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23584A" w:rsidRDefault="0023584A" w:rsidP="0023584A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23584A">
              <w:rPr>
                <w:sz w:val="24"/>
                <w:szCs w:val="24"/>
                <w:lang w:val="ru-RU" w:eastAsia="ru-RU"/>
              </w:rPr>
              <w:t>1</w:t>
            </w:r>
            <w:r w:rsidR="00BF6298" w:rsidRPr="0023584A">
              <w:rPr>
                <w:sz w:val="24"/>
                <w:szCs w:val="24"/>
                <w:lang w:val="ru-RU" w:eastAsia="ru-RU"/>
              </w:rPr>
              <w:t>(</w:t>
            </w:r>
            <w:r w:rsidRPr="0023584A">
              <w:rPr>
                <w:sz w:val="24"/>
                <w:szCs w:val="24"/>
                <w:lang w:val="ru-RU" w:eastAsia="ru-RU"/>
              </w:rPr>
              <w:t>25</w:t>
            </w:r>
            <w:r w:rsidR="00BF6298" w:rsidRPr="0023584A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0 (0%)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005F86" w:rsidP="00005F8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33,3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005F86" w:rsidP="00005F8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005F86" w:rsidP="00005F86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(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6A10DF" w:rsidRDefault="00BF6298" w:rsidP="00FE6F28">
            <w:pPr>
              <w:spacing w:after="225"/>
              <w:rPr>
                <w:sz w:val="24"/>
                <w:szCs w:val="24"/>
                <w:highlight w:val="yellow"/>
                <w:lang w:val="ru-RU" w:eastAsia="ru-RU"/>
              </w:rPr>
            </w:pPr>
            <w:r w:rsidRPr="00B65251">
              <w:rPr>
                <w:sz w:val="24"/>
                <w:szCs w:val="24"/>
                <w:lang w:val="ru-RU"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65251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65251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65251" w:rsidRDefault="00A542A5" w:rsidP="00A542A5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127</w:t>
            </w:r>
            <w:r w:rsidR="00BF6298" w:rsidRPr="00B65251">
              <w:rPr>
                <w:sz w:val="24"/>
                <w:szCs w:val="24"/>
                <w:lang w:val="ru-RU" w:eastAsia="ru-RU"/>
              </w:rPr>
              <w:t>(</w:t>
            </w:r>
            <w:r>
              <w:rPr>
                <w:sz w:val="24"/>
                <w:szCs w:val="24"/>
                <w:lang w:val="ru-RU" w:eastAsia="ru-RU"/>
              </w:rPr>
              <w:t>90</w:t>
            </w:r>
            <w:r w:rsidR="00BF6298" w:rsidRPr="00B65251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65251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65251">
              <w:rPr>
                <w:sz w:val="24"/>
                <w:szCs w:val="24"/>
                <w:lang w:val="ru-RU"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65251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65251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65251" w:rsidRDefault="00B65251" w:rsidP="00B65251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65251">
              <w:rPr>
                <w:sz w:val="24"/>
                <w:szCs w:val="24"/>
                <w:lang w:val="ru-RU" w:eastAsia="ru-RU"/>
              </w:rPr>
              <w:t>90</w:t>
            </w:r>
            <w:r w:rsidR="006A10DF" w:rsidRPr="00B65251">
              <w:rPr>
                <w:sz w:val="24"/>
                <w:szCs w:val="24"/>
                <w:lang w:val="ru-RU" w:eastAsia="ru-RU"/>
              </w:rPr>
              <w:t>(</w:t>
            </w:r>
            <w:r w:rsidRPr="00B65251">
              <w:rPr>
                <w:sz w:val="24"/>
                <w:szCs w:val="24"/>
                <w:lang w:val="ru-RU" w:eastAsia="ru-RU"/>
              </w:rPr>
              <w:t>64,2</w:t>
            </w:r>
            <w:r w:rsidR="00BF6298" w:rsidRPr="00B65251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A542A5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A542A5">
              <w:rPr>
                <w:sz w:val="24"/>
                <w:szCs w:val="24"/>
                <w:lang w:val="ru-RU"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A542A5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A542A5" w:rsidRDefault="00B65251" w:rsidP="00B65251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A542A5">
              <w:rPr>
                <w:sz w:val="24"/>
                <w:szCs w:val="24"/>
                <w:lang w:val="ru-RU" w:eastAsia="ru-RU"/>
              </w:rPr>
              <w:t>0</w:t>
            </w:r>
            <w:r w:rsidR="006A10DF" w:rsidRPr="00A542A5">
              <w:rPr>
                <w:sz w:val="24"/>
                <w:szCs w:val="24"/>
                <w:lang w:val="ru-RU" w:eastAsia="ru-RU"/>
              </w:rPr>
              <w:t xml:space="preserve"> (</w:t>
            </w:r>
            <w:r w:rsidRPr="00A542A5">
              <w:rPr>
                <w:sz w:val="24"/>
                <w:szCs w:val="24"/>
                <w:lang w:val="ru-RU" w:eastAsia="ru-RU"/>
              </w:rPr>
              <w:t>0</w:t>
            </w:r>
            <w:r w:rsidR="00BF6298" w:rsidRPr="00A542A5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A542A5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A542A5">
              <w:rPr>
                <w:sz w:val="24"/>
                <w:szCs w:val="24"/>
                <w:lang w:val="ru-RU"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A542A5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A542A5" w:rsidRDefault="00A542A5" w:rsidP="00A542A5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A542A5">
              <w:rPr>
                <w:sz w:val="24"/>
                <w:szCs w:val="24"/>
                <w:lang w:val="ru-RU" w:eastAsia="ru-RU"/>
              </w:rPr>
              <w:t>21</w:t>
            </w:r>
            <w:r w:rsidR="006A10DF" w:rsidRPr="00A542A5">
              <w:rPr>
                <w:sz w:val="24"/>
                <w:szCs w:val="24"/>
                <w:lang w:val="ru-RU" w:eastAsia="ru-RU"/>
              </w:rPr>
              <w:t xml:space="preserve"> (</w:t>
            </w:r>
            <w:r w:rsidRPr="00A542A5">
              <w:rPr>
                <w:sz w:val="24"/>
                <w:szCs w:val="24"/>
                <w:lang w:val="ru-RU" w:eastAsia="ru-RU"/>
              </w:rPr>
              <w:t>15</w:t>
            </w:r>
            <w:r w:rsidR="00BF6298" w:rsidRPr="00A542A5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A542A5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A542A5">
              <w:rPr>
                <w:sz w:val="24"/>
                <w:szCs w:val="24"/>
                <w:lang w:val="ru-RU"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A542A5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A542A5" w:rsidRDefault="00A542A5" w:rsidP="00A542A5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A542A5">
              <w:rPr>
                <w:sz w:val="24"/>
                <w:szCs w:val="24"/>
                <w:lang w:val="ru-RU" w:eastAsia="ru-RU"/>
              </w:rPr>
              <w:t>8</w:t>
            </w:r>
            <w:r w:rsidR="00BF6298" w:rsidRPr="00A542A5">
              <w:rPr>
                <w:sz w:val="24"/>
                <w:szCs w:val="24"/>
                <w:lang w:val="ru-RU" w:eastAsia="ru-RU"/>
              </w:rPr>
              <w:t xml:space="preserve"> (</w:t>
            </w:r>
            <w:r w:rsidRPr="00A542A5">
              <w:rPr>
                <w:sz w:val="24"/>
                <w:szCs w:val="24"/>
                <w:lang w:val="ru-RU" w:eastAsia="ru-RU"/>
              </w:rPr>
              <w:t>5,7</w:t>
            </w:r>
            <w:r w:rsidR="00BF6298" w:rsidRPr="00A542A5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0 (0%)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6A10DF" w:rsidP="006A10DF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 xml:space="preserve">Численность (удельный вес) учащихся по программам с </w:t>
            </w:r>
            <w:r w:rsidRPr="00BF6298">
              <w:rPr>
                <w:sz w:val="24"/>
                <w:szCs w:val="24"/>
                <w:lang w:val="ru-RU" w:eastAsia="ru-RU"/>
              </w:rPr>
              <w:lastRenderedPageBreak/>
              <w:t>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lastRenderedPageBreak/>
              <w:t xml:space="preserve">человек </w:t>
            </w:r>
            <w:r w:rsidRPr="00BF6298">
              <w:rPr>
                <w:sz w:val="24"/>
                <w:szCs w:val="24"/>
                <w:lang w:val="ru-RU" w:eastAsia="ru-RU"/>
              </w:rPr>
              <w:lastRenderedPageBreak/>
              <w:t>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6A10DF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140(10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0%)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0 (0%)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6A10DF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984DEE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984DEE">
              <w:rPr>
                <w:sz w:val="24"/>
                <w:szCs w:val="24"/>
                <w:lang w:val="ru-RU"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984DEE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984DEE" w:rsidRDefault="00984DEE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984DEE">
              <w:rPr>
                <w:sz w:val="24"/>
                <w:szCs w:val="24"/>
                <w:lang w:val="ru-RU" w:eastAsia="ru-RU"/>
              </w:rPr>
              <w:t>13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984DEE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984DEE">
              <w:rPr>
                <w:sz w:val="24"/>
                <w:szCs w:val="24"/>
                <w:lang w:val="ru-RU"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984DEE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984DEE" w:rsidRDefault="00984DEE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984DEE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984DEE">
              <w:rPr>
                <w:sz w:val="24"/>
                <w:szCs w:val="24"/>
                <w:lang w:val="ru-RU"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984DEE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984DEE" w:rsidRDefault="00984DEE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984DEE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984DEE">
              <w:rPr>
                <w:sz w:val="24"/>
                <w:szCs w:val="24"/>
                <w:lang w:val="ru-RU"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984DEE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984DEE" w:rsidRDefault="00984DEE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984DEE"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A542A5" w:rsidP="00A542A5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80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A542A5" w:rsidP="00A542A5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A542A5" w:rsidP="00A542A5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60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87785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 xml:space="preserve"> </w:t>
            </w:r>
            <w:r w:rsidR="00877852">
              <w:rPr>
                <w:sz w:val="24"/>
                <w:szCs w:val="24"/>
                <w:lang w:val="ru-RU" w:eastAsia="ru-RU"/>
              </w:rPr>
              <w:t>11</w:t>
            </w:r>
            <w:r w:rsidRPr="00BF6298">
              <w:rPr>
                <w:sz w:val="24"/>
                <w:szCs w:val="24"/>
                <w:lang w:val="ru-RU" w:eastAsia="ru-RU"/>
              </w:rPr>
              <w:t>(</w:t>
            </w:r>
            <w:r w:rsidR="00877852">
              <w:rPr>
                <w:sz w:val="24"/>
                <w:szCs w:val="24"/>
                <w:lang w:val="ru-RU" w:eastAsia="ru-RU"/>
              </w:rPr>
              <w:t>73,3</w:t>
            </w:r>
            <w:r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877852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33,3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6 </w:t>
            </w:r>
            <w:r w:rsidR="00BF6298" w:rsidRPr="00BF6298">
              <w:rPr>
                <w:sz w:val="24"/>
                <w:szCs w:val="24"/>
                <w:lang w:val="ru-RU" w:eastAsia="ru-RU"/>
              </w:rPr>
              <w:t>(4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877852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BF6298" w:rsidRPr="00BF6298">
              <w:rPr>
                <w:sz w:val="24"/>
                <w:szCs w:val="24"/>
                <w:lang w:val="ru-RU" w:eastAsia="ru-RU"/>
              </w:rPr>
              <w:t>(</w:t>
            </w:r>
            <w:r>
              <w:rPr>
                <w:sz w:val="24"/>
                <w:szCs w:val="24"/>
                <w:lang w:val="ru-RU" w:eastAsia="ru-RU"/>
              </w:rPr>
              <w:t>46,6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877852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6,6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877852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40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</w:t>
            </w:r>
            <w:r w:rsidRPr="00BF6298">
              <w:rPr>
                <w:sz w:val="24"/>
                <w:szCs w:val="24"/>
                <w:lang w:val="ru-RU" w:eastAsia="ru-RU"/>
              </w:rPr>
              <w:lastRenderedPageBreak/>
              <w:t>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lastRenderedPageBreak/>
              <w:t xml:space="preserve">человек </w:t>
            </w:r>
            <w:r w:rsidRPr="00BF6298">
              <w:rPr>
                <w:sz w:val="24"/>
                <w:szCs w:val="24"/>
                <w:lang w:val="ru-RU" w:eastAsia="ru-RU"/>
              </w:rPr>
              <w:lastRenderedPageBreak/>
              <w:t>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877852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15</w:t>
            </w:r>
            <w:r w:rsidR="00BF6298" w:rsidRPr="00BF6298">
              <w:rPr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sz w:val="24"/>
                <w:szCs w:val="24"/>
                <w:lang w:val="ru-RU" w:eastAsia="ru-RU"/>
              </w:rPr>
              <w:t>100</w:t>
            </w:r>
            <w:r w:rsidR="00BF6298" w:rsidRPr="00BF6298">
              <w:rPr>
                <w:sz w:val="24"/>
                <w:szCs w:val="24"/>
                <w:lang w:val="ru-RU" w:eastAsia="ru-RU"/>
              </w:rPr>
              <w:t>%)</w:t>
            </w:r>
          </w:p>
        </w:tc>
      </w:tr>
      <w:tr w:rsidR="00BF6298" w:rsidRPr="00BF6298" w:rsidTr="00877852">
        <w:tc>
          <w:tcPr>
            <w:tcW w:w="101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lastRenderedPageBreak/>
              <w:t>Инфраструктура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877852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0,1</w:t>
            </w:r>
            <w:r w:rsidR="00877852"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да/нет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да/нет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нет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F6298" w:rsidRPr="00BF6298" w:rsidRDefault="00BF6298" w:rsidP="00FE6F2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человек (процент)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0(</w:t>
            </w:r>
            <w:r w:rsidR="00BF6298" w:rsidRPr="00BF6298">
              <w:rPr>
                <w:sz w:val="24"/>
                <w:szCs w:val="24"/>
                <w:lang w:val="ru-RU" w:eastAsia="ru-RU"/>
              </w:rPr>
              <w:t>0%)</w:t>
            </w:r>
          </w:p>
        </w:tc>
      </w:tr>
      <w:tr w:rsidR="00BF6298" w:rsidRPr="00BF6298" w:rsidTr="00877852">
        <w:tc>
          <w:tcPr>
            <w:tcW w:w="7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BF6298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 w:rsidRPr="00BF6298">
              <w:rPr>
                <w:sz w:val="24"/>
                <w:szCs w:val="24"/>
                <w:lang w:val="ru-RU" w:eastAsia="ru-RU"/>
              </w:rPr>
              <w:t>кв. м</w:t>
            </w:r>
          </w:p>
        </w:tc>
        <w:tc>
          <w:tcPr>
            <w:tcW w:w="1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98" w:rsidRPr="00BF6298" w:rsidRDefault="00877852" w:rsidP="00FE6F28">
            <w:pPr>
              <w:spacing w:after="22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28,2</w:t>
            </w:r>
          </w:p>
        </w:tc>
      </w:tr>
    </w:tbl>
    <w:p w:rsidR="00BF6298" w:rsidRPr="00BF6298" w:rsidRDefault="00BF6298" w:rsidP="00877852">
      <w:pPr>
        <w:jc w:val="both"/>
        <w:rPr>
          <w:sz w:val="24"/>
          <w:szCs w:val="24"/>
          <w:lang w:val="ru-RU" w:eastAsia="ru-RU"/>
        </w:rPr>
      </w:pPr>
      <w:r w:rsidRPr="00BF6298">
        <w:rPr>
          <w:sz w:val="24"/>
          <w:szCs w:val="24"/>
          <w:lang w:val="ru-RU" w:eastAsia="ru-RU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24" w:anchor="/document/99/566085656/" w:tgtFrame="_self" w:history="1">
        <w:r w:rsidRPr="00BF6298">
          <w:rPr>
            <w:sz w:val="24"/>
            <w:szCs w:val="24"/>
            <w:lang w:val="ru-RU" w:eastAsia="ru-RU"/>
          </w:rPr>
          <w:t>СП 2.4.3648-20</w:t>
        </w:r>
      </w:hyperlink>
      <w:r w:rsidRPr="00BF6298">
        <w:rPr>
          <w:sz w:val="24"/>
          <w:szCs w:val="24"/>
          <w:lang w:val="ru-RU" w:eastAsia="ru-RU"/>
        </w:rPr>
        <w:t> и </w:t>
      </w:r>
      <w:hyperlink r:id="rId25" w:anchor="/document/99/573500115/" w:tgtFrame="_self" w:history="1">
        <w:r w:rsidRPr="00BF6298">
          <w:rPr>
            <w:sz w:val="24"/>
            <w:szCs w:val="24"/>
            <w:lang w:val="ru-RU" w:eastAsia="ru-RU"/>
          </w:rPr>
          <w:t>СанПиН 1.2.3685-21</w:t>
        </w:r>
      </w:hyperlink>
      <w:r w:rsidRPr="00BF6298">
        <w:rPr>
          <w:sz w:val="24"/>
          <w:szCs w:val="24"/>
          <w:lang w:val="ru-RU" w:eastAsia="ru-RU"/>
        </w:rPr>
        <w:t> и позволяет реализовывать образовательные программы в полном объеме в соответствии с ФГОС общего образования.</w:t>
      </w:r>
    </w:p>
    <w:p w:rsidR="00BF6298" w:rsidRPr="00BF6298" w:rsidRDefault="00BF6298" w:rsidP="00877852">
      <w:pPr>
        <w:ind w:firstLine="720"/>
        <w:jc w:val="both"/>
        <w:rPr>
          <w:sz w:val="24"/>
          <w:szCs w:val="24"/>
          <w:lang w:val="ru-RU" w:eastAsia="ru-RU"/>
        </w:rPr>
      </w:pPr>
      <w:r w:rsidRPr="00BF6298">
        <w:rPr>
          <w:sz w:val="24"/>
          <w:szCs w:val="24"/>
          <w:lang w:val="ru-RU"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</w:t>
      </w:r>
      <w:r w:rsidR="00877852">
        <w:rPr>
          <w:sz w:val="24"/>
          <w:szCs w:val="24"/>
          <w:lang w:val="ru-RU" w:eastAsia="ru-RU"/>
        </w:rPr>
        <w:t xml:space="preserve"> не все </w:t>
      </w:r>
      <w:r w:rsidRPr="00BF6298">
        <w:rPr>
          <w:sz w:val="24"/>
          <w:szCs w:val="24"/>
          <w:lang w:val="ru-RU" w:eastAsia="ru-RU"/>
        </w:rPr>
        <w:t xml:space="preserve"> педагоги Школы владеют высоким уровнем ИКТ-компетенций.</w:t>
      </w:r>
    </w:p>
    <w:p w:rsidR="00BF6298" w:rsidRPr="00BF6298" w:rsidRDefault="00BF6298" w:rsidP="00045E18">
      <w:pPr>
        <w:ind w:firstLine="720"/>
        <w:jc w:val="both"/>
        <w:rPr>
          <w:sz w:val="24"/>
          <w:szCs w:val="24"/>
          <w:lang w:val="ru-RU" w:eastAsia="ru-RU"/>
        </w:rPr>
      </w:pPr>
      <w:r w:rsidRPr="00BF6298">
        <w:rPr>
          <w:sz w:val="24"/>
          <w:szCs w:val="24"/>
          <w:lang w:val="ru-RU" w:eastAsia="ru-RU"/>
        </w:rPr>
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BF6298" w:rsidRPr="00BF6298" w:rsidRDefault="00BF6298" w:rsidP="00207462">
      <w:pPr>
        <w:jc w:val="center"/>
        <w:rPr>
          <w:sz w:val="24"/>
          <w:szCs w:val="24"/>
          <w:lang w:val="ru-RU" w:eastAsia="ru-RU"/>
        </w:rPr>
      </w:pPr>
    </w:p>
    <w:p w:rsidR="00BF6298" w:rsidRDefault="00BF6298" w:rsidP="00207462">
      <w:pPr>
        <w:jc w:val="center"/>
        <w:rPr>
          <w:b/>
          <w:sz w:val="24"/>
          <w:szCs w:val="24"/>
          <w:lang w:val="ru-RU" w:eastAsia="ru-RU"/>
        </w:rPr>
      </w:pPr>
    </w:p>
    <w:p w:rsidR="00BF6298" w:rsidRDefault="00BF6298" w:rsidP="00207462">
      <w:pPr>
        <w:jc w:val="center"/>
        <w:rPr>
          <w:b/>
          <w:sz w:val="24"/>
          <w:szCs w:val="24"/>
          <w:lang w:val="ru-RU"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Попондопуло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01.03.2022 по 01.03.2023</w:t>
            </w:r>
          </w:p>
        </w:tc>
      </w:tr>
    </w:tbl>
    <w:sectPr xmlns:w="http://schemas.openxmlformats.org/wordprocessingml/2006/main" w:rsidR="00BF6298" w:rsidSect="0034256E">
      <w:pgSz w:w="12240" w:h="15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8E" w:rsidRDefault="002B378E" w:rsidP="005A6540">
      <w:r>
        <w:separator/>
      </w:r>
    </w:p>
  </w:endnote>
  <w:endnote w:type="continuationSeparator" w:id="1">
    <w:p w:rsidR="002B378E" w:rsidRDefault="002B378E" w:rsidP="005A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85782"/>
      <w:docPartObj>
        <w:docPartGallery w:val="Page Numbers (Bottom of Page)"/>
        <w:docPartUnique/>
      </w:docPartObj>
    </w:sdtPr>
    <w:sdtContent>
      <w:p w:rsidR="00F6605B" w:rsidRDefault="00F6605B">
        <w:pPr>
          <w:pStyle w:val="ab"/>
          <w:jc w:val="right"/>
        </w:pPr>
        <w:fldSimple w:instr=" PAGE   \* MERGEFORMAT ">
          <w:r w:rsidR="001A3BA0">
            <w:rPr>
              <w:noProof/>
            </w:rPr>
            <w:t>2</w:t>
          </w:r>
        </w:fldSimple>
      </w:p>
    </w:sdtContent>
  </w:sdt>
  <w:p w:rsidR="00F6605B" w:rsidRDefault="00F660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8E" w:rsidRDefault="002B378E" w:rsidP="005A6540">
      <w:r>
        <w:separator/>
      </w:r>
    </w:p>
  </w:footnote>
  <w:footnote w:type="continuationSeparator" w:id="1">
    <w:p w:rsidR="002B378E" w:rsidRDefault="002B378E" w:rsidP="005A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5B" w:rsidRDefault="00F6605B">
    <w:pPr>
      <w:pStyle w:val="a9"/>
      <w:rPr>
        <w:lang w:val="ru-RU"/>
      </w:rPr>
    </w:pPr>
  </w:p>
  <w:p w:rsidR="00F6605B" w:rsidRPr="007278FE" w:rsidRDefault="00F6605B">
    <w:pPr>
      <w:pStyle w:val="a9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173">
    <w:multiLevelType w:val="hybridMultilevel"/>
    <w:lvl w:ilvl="0" w:tplc="91337642">
      <w:start w:val="1"/>
      <w:numFmt w:val="decimal"/>
      <w:lvlText w:val="%1."/>
      <w:lvlJc w:val="left"/>
      <w:pPr>
        <w:ind w:left="720" w:hanging="360"/>
      </w:pPr>
    </w:lvl>
    <w:lvl w:ilvl="1" w:tplc="91337642" w:tentative="1">
      <w:start w:val="1"/>
      <w:numFmt w:val="lowerLetter"/>
      <w:lvlText w:val="%2."/>
      <w:lvlJc w:val="left"/>
      <w:pPr>
        <w:ind w:left="1440" w:hanging="360"/>
      </w:pPr>
    </w:lvl>
    <w:lvl w:ilvl="2" w:tplc="91337642" w:tentative="1">
      <w:start w:val="1"/>
      <w:numFmt w:val="lowerRoman"/>
      <w:lvlText w:val="%3."/>
      <w:lvlJc w:val="right"/>
      <w:pPr>
        <w:ind w:left="2160" w:hanging="180"/>
      </w:pPr>
    </w:lvl>
    <w:lvl w:ilvl="3" w:tplc="91337642" w:tentative="1">
      <w:start w:val="1"/>
      <w:numFmt w:val="decimal"/>
      <w:lvlText w:val="%4."/>
      <w:lvlJc w:val="left"/>
      <w:pPr>
        <w:ind w:left="2880" w:hanging="360"/>
      </w:pPr>
    </w:lvl>
    <w:lvl w:ilvl="4" w:tplc="91337642" w:tentative="1">
      <w:start w:val="1"/>
      <w:numFmt w:val="lowerLetter"/>
      <w:lvlText w:val="%5."/>
      <w:lvlJc w:val="left"/>
      <w:pPr>
        <w:ind w:left="3600" w:hanging="360"/>
      </w:pPr>
    </w:lvl>
    <w:lvl w:ilvl="5" w:tplc="91337642" w:tentative="1">
      <w:start w:val="1"/>
      <w:numFmt w:val="lowerRoman"/>
      <w:lvlText w:val="%6."/>
      <w:lvlJc w:val="right"/>
      <w:pPr>
        <w:ind w:left="4320" w:hanging="180"/>
      </w:pPr>
    </w:lvl>
    <w:lvl w:ilvl="6" w:tplc="91337642" w:tentative="1">
      <w:start w:val="1"/>
      <w:numFmt w:val="decimal"/>
      <w:lvlText w:val="%7."/>
      <w:lvlJc w:val="left"/>
      <w:pPr>
        <w:ind w:left="5040" w:hanging="360"/>
      </w:pPr>
    </w:lvl>
    <w:lvl w:ilvl="7" w:tplc="91337642" w:tentative="1">
      <w:start w:val="1"/>
      <w:numFmt w:val="lowerLetter"/>
      <w:lvlText w:val="%8."/>
      <w:lvlJc w:val="left"/>
      <w:pPr>
        <w:ind w:left="5760" w:hanging="360"/>
      </w:pPr>
    </w:lvl>
    <w:lvl w:ilvl="8" w:tplc="91337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72">
    <w:multiLevelType w:val="hybridMultilevel"/>
    <w:lvl w:ilvl="0" w:tplc="268115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FA63B2"/>
    <w:multiLevelType w:val="hybridMultilevel"/>
    <w:tmpl w:val="FFBEA56E"/>
    <w:lvl w:ilvl="0" w:tplc="F796BC10">
      <w:start w:val="1"/>
      <w:numFmt w:val="decimal"/>
      <w:lvlText w:val="%1."/>
      <w:lvlJc w:val="left"/>
      <w:pPr>
        <w:ind w:left="744" w:hanging="178"/>
        <w:jc w:val="left"/>
      </w:pPr>
      <w:rPr>
        <w:rFonts w:hint="default"/>
        <w:w w:val="97"/>
        <w:lang w:val="ru-RU" w:eastAsia="en-US" w:bidi="ar-SA"/>
      </w:rPr>
    </w:lvl>
    <w:lvl w:ilvl="1" w:tplc="222A0F3E">
      <w:numFmt w:val="bullet"/>
      <w:lvlText w:val="•"/>
      <w:lvlJc w:val="left"/>
      <w:pPr>
        <w:ind w:left="1756" w:hanging="178"/>
      </w:pPr>
      <w:rPr>
        <w:rFonts w:hint="default"/>
        <w:lang w:val="ru-RU" w:eastAsia="en-US" w:bidi="ar-SA"/>
      </w:rPr>
    </w:lvl>
    <w:lvl w:ilvl="2" w:tplc="1434520A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  <w:lvl w:ilvl="3" w:tplc="B30A29C8">
      <w:numFmt w:val="bullet"/>
      <w:lvlText w:val="•"/>
      <w:lvlJc w:val="left"/>
      <w:pPr>
        <w:ind w:left="3788" w:hanging="178"/>
      </w:pPr>
      <w:rPr>
        <w:rFonts w:hint="default"/>
        <w:lang w:val="ru-RU" w:eastAsia="en-US" w:bidi="ar-SA"/>
      </w:rPr>
    </w:lvl>
    <w:lvl w:ilvl="4" w:tplc="64322D86">
      <w:numFmt w:val="bullet"/>
      <w:lvlText w:val="•"/>
      <w:lvlJc w:val="left"/>
      <w:pPr>
        <w:ind w:left="4804" w:hanging="178"/>
      </w:pPr>
      <w:rPr>
        <w:rFonts w:hint="default"/>
        <w:lang w:val="ru-RU" w:eastAsia="en-US" w:bidi="ar-SA"/>
      </w:rPr>
    </w:lvl>
    <w:lvl w:ilvl="5" w:tplc="FE103CD6">
      <w:numFmt w:val="bullet"/>
      <w:lvlText w:val="•"/>
      <w:lvlJc w:val="left"/>
      <w:pPr>
        <w:ind w:left="5820" w:hanging="178"/>
      </w:pPr>
      <w:rPr>
        <w:rFonts w:hint="default"/>
        <w:lang w:val="ru-RU" w:eastAsia="en-US" w:bidi="ar-SA"/>
      </w:rPr>
    </w:lvl>
    <w:lvl w:ilvl="6" w:tplc="5DEC7E78">
      <w:numFmt w:val="bullet"/>
      <w:lvlText w:val="•"/>
      <w:lvlJc w:val="left"/>
      <w:pPr>
        <w:ind w:left="6836" w:hanging="178"/>
      </w:pPr>
      <w:rPr>
        <w:rFonts w:hint="default"/>
        <w:lang w:val="ru-RU" w:eastAsia="en-US" w:bidi="ar-SA"/>
      </w:rPr>
    </w:lvl>
    <w:lvl w:ilvl="7" w:tplc="685C0466">
      <w:numFmt w:val="bullet"/>
      <w:lvlText w:val="•"/>
      <w:lvlJc w:val="left"/>
      <w:pPr>
        <w:ind w:left="7852" w:hanging="178"/>
      </w:pPr>
      <w:rPr>
        <w:rFonts w:hint="default"/>
        <w:lang w:val="ru-RU" w:eastAsia="en-US" w:bidi="ar-SA"/>
      </w:rPr>
    </w:lvl>
    <w:lvl w:ilvl="8" w:tplc="39586436">
      <w:numFmt w:val="bullet"/>
      <w:lvlText w:val="•"/>
      <w:lvlJc w:val="left"/>
      <w:pPr>
        <w:ind w:left="8868" w:hanging="178"/>
      </w:pPr>
      <w:rPr>
        <w:rFonts w:hint="default"/>
        <w:lang w:val="ru-RU" w:eastAsia="en-US" w:bidi="ar-SA"/>
      </w:rPr>
    </w:lvl>
  </w:abstractNum>
  <w:abstractNum w:abstractNumId="1">
    <w:nsid w:val="03B437FF"/>
    <w:multiLevelType w:val="multilevel"/>
    <w:tmpl w:val="E4B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73F2F"/>
    <w:multiLevelType w:val="hybridMultilevel"/>
    <w:tmpl w:val="7534BEAE"/>
    <w:lvl w:ilvl="0" w:tplc="8BFCDF8C">
      <w:start w:val="1"/>
      <w:numFmt w:val="decimal"/>
      <w:lvlText w:val="%1."/>
      <w:lvlJc w:val="left"/>
      <w:pPr>
        <w:ind w:left="605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5"/>
        <w:szCs w:val="25"/>
        <w:lang w:val="ru-RU" w:eastAsia="en-US" w:bidi="ar-SA"/>
      </w:rPr>
    </w:lvl>
    <w:lvl w:ilvl="1" w:tplc="7E40F1E2">
      <w:numFmt w:val="bullet"/>
      <w:lvlText w:val="•"/>
      <w:lvlJc w:val="left"/>
      <w:pPr>
        <w:ind w:left="1630" w:hanging="322"/>
      </w:pPr>
      <w:rPr>
        <w:rFonts w:hint="default"/>
        <w:lang w:val="ru-RU" w:eastAsia="en-US" w:bidi="ar-SA"/>
      </w:rPr>
    </w:lvl>
    <w:lvl w:ilvl="2" w:tplc="140EB874">
      <w:numFmt w:val="bullet"/>
      <w:lvlText w:val="•"/>
      <w:lvlJc w:val="left"/>
      <w:pPr>
        <w:ind w:left="2660" w:hanging="322"/>
      </w:pPr>
      <w:rPr>
        <w:rFonts w:hint="default"/>
        <w:lang w:val="ru-RU" w:eastAsia="en-US" w:bidi="ar-SA"/>
      </w:rPr>
    </w:lvl>
    <w:lvl w:ilvl="3" w:tplc="E69A477C">
      <w:numFmt w:val="bullet"/>
      <w:lvlText w:val="•"/>
      <w:lvlJc w:val="left"/>
      <w:pPr>
        <w:ind w:left="3690" w:hanging="322"/>
      </w:pPr>
      <w:rPr>
        <w:rFonts w:hint="default"/>
        <w:lang w:val="ru-RU" w:eastAsia="en-US" w:bidi="ar-SA"/>
      </w:rPr>
    </w:lvl>
    <w:lvl w:ilvl="4" w:tplc="B4FA898C">
      <w:numFmt w:val="bullet"/>
      <w:lvlText w:val="•"/>
      <w:lvlJc w:val="left"/>
      <w:pPr>
        <w:ind w:left="4720" w:hanging="322"/>
      </w:pPr>
      <w:rPr>
        <w:rFonts w:hint="default"/>
        <w:lang w:val="ru-RU" w:eastAsia="en-US" w:bidi="ar-SA"/>
      </w:rPr>
    </w:lvl>
    <w:lvl w:ilvl="5" w:tplc="38D6F56E">
      <w:numFmt w:val="bullet"/>
      <w:lvlText w:val="•"/>
      <w:lvlJc w:val="left"/>
      <w:pPr>
        <w:ind w:left="5750" w:hanging="322"/>
      </w:pPr>
      <w:rPr>
        <w:rFonts w:hint="default"/>
        <w:lang w:val="ru-RU" w:eastAsia="en-US" w:bidi="ar-SA"/>
      </w:rPr>
    </w:lvl>
    <w:lvl w:ilvl="6" w:tplc="32FE9CF8">
      <w:numFmt w:val="bullet"/>
      <w:lvlText w:val="•"/>
      <w:lvlJc w:val="left"/>
      <w:pPr>
        <w:ind w:left="6780" w:hanging="322"/>
      </w:pPr>
      <w:rPr>
        <w:rFonts w:hint="default"/>
        <w:lang w:val="ru-RU" w:eastAsia="en-US" w:bidi="ar-SA"/>
      </w:rPr>
    </w:lvl>
    <w:lvl w:ilvl="7" w:tplc="40DE168E">
      <w:numFmt w:val="bullet"/>
      <w:lvlText w:val="•"/>
      <w:lvlJc w:val="left"/>
      <w:pPr>
        <w:ind w:left="7810" w:hanging="322"/>
      </w:pPr>
      <w:rPr>
        <w:rFonts w:hint="default"/>
        <w:lang w:val="ru-RU" w:eastAsia="en-US" w:bidi="ar-SA"/>
      </w:rPr>
    </w:lvl>
    <w:lvl w:ilvl="8" w:tplc="8FCC2D7A">
      <w:numFmt w:val="bullet"/>
      <w:lvlText w:val="•"/>
      <w:lvlJc w:val="left"/>
      <w:pPr>
        <w:ind w:left="8840" w:hanging="322"/>
      </w:pPr>
      <w:rPr>
        <w:rFonts w:hint="default"/>
        <w:lang w:val="ru-RU" w:eastAsia="en-US" w:bidi="ar-SA"/>
      </w:rPr>
    </w:lvl>
  </w:abstractNum>
  <w:abstractNum w:abstractNumId="3">
    <w:nsid w:val="08875304"/>
    <w:multiLevelType w:val="hybridMultilevel"/>
    <w:tmpl w:val="07E65E08"/>
    <w:lvl w:ilvl="0" w:tplc="E0D2805E">
      <w:start w:val="34"/>
      <w:numFmt w:val="decimal"/>
      <w:lvlText w:val="%1"/>
      <w:lvlJc w:val="left"/>
      <w:pPr>
        <w:ind w:left="8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9A49078">
      <w:numFmt w:val="bullet"/>
      <w:lvlText w:val="•"/>
      <w:lvlJc w:val="left"/>
      <w:pPr>
        <w:ind w:left="292" w:hanging="302"/>
      </w:pPr>
      <w:rPr>
        <w:rFonts w:hint="default"/>
        <w:lang w:val="ru-RU" w:eastAsia="en-US" w:bidi="ar-SA"/>
      </w:rPr>
    </w:lvl>
    <w:lvl w:ilvl="2" w:tplc="E76E053C">
      <w:numFmt w:val="bullet"/>
      <w:lvlText w:val="•"/>
      <w:lvlJc w:val="left"/>
      <w:pPr>
        <w:ind w:left="504" w:hanging="302"/>
      </w:pPr>
      <w:rPr>
        <w:rFonts w:hint="default"/>
        <w:lang w:val="ru-RU" w:eastAsia="en-US" w:bidi="ar-SA"/>
      </w:rPr>
    </w:lvl>
    <w:lvl w:ilvl="3" w:tplc="3392EC1A">
      <w:numFmt w:val="bullet"/>
      <w:lvlText w:val="•"/>
      <w:lvlJc w:val="left"/>
      <w:pPr>
        <w:ind w:left="716" w:hanging="302"/>
      </w:pPr>
      <w:rPr>
        <w:rFonts w:hint="default"/>
        <w:lang w:val="ru-RU" w:eastAsia="en-US" w:bidi="ar-SA"/>
      </w:rPr>
    </w:lvl>
    <w:lvl w:ilvl="4" w:tplc="5ECC1A8C">
      <w:numFmt w:val="bullet"/>
      <w:lvlText w:val="•"/>
      <w:lvlJc w:val="left"/>
      <w:pPr>
        <w:ind w:left="928" w:hanging="302"/>
      </w:pPr>
      <w:rPr>
        <w:rFonts w:hint="default"/>
        <w:lang w:val="ru-RU" w:eastAsia="en-US" w:bidi="ar-SA"/>
      </w:rPr>
    </w:lvl>
    <w:lvl w:ilvl="5" w:tplc="CDE2E36A">
      <w:numFmt w:val="bullet"/>
      <w:lvlText w:val="•"/>
      <w:lvlJc w:val="left"/>
      <w:pPr>
        <w:ind w:left="1140" w:hanging="302"/>
      </w:pPr>
      <w:rPr>
        <w:rFonts w:hint="default"/>
        <w:lang w:val="ru-RU" w:eastAsia="en-US" w:bidi="ar-SA"/>
      </w:rPr>
    </w:lvl>
    <w:lvl w:ilvl="6" w:tplc="EA240DCC">
      <w:numFmt w:val="bullet"/>
      <w:lvlText w:val="•"/>
      <w:lvlJc w:val="left"/>
      <w:pPr>
        <w:ind w:left="1352" w:hanging="302"/>
      </w:pPr>
      <w:rPr>
        <w:rFonts w:hint="default"/>
        <w:lang w:val="ru-RU" w:eastAsia="en-US" w:bidi="ar-SA"/>
      </w:rPr>
    </w:lvl>
    <w:lvl w:ilvl="7" w:tplc="8A78AE66">
      <w:numFmt w:val="bullet"/>
      <w:lvlText w:val="•"/>
      <w:lvlJc w:val="left"/>
      <w:pPr>
        <w:ind w:left="1564" w:hanging="302"/>
      </w:pPr>
      <w:rPr>
        <w:rFonts w:hint="default"/>
        <w:lang w:val="ru-RU" w:eastAsia="en-US" w:bidi="ar-SA"/>
      </w:rPr>
    </w:lvl>
    <w:lvl w:ilvl="8" w:tplc="F0104732">
      <w:numFmt w:val="bullet"/>
      <w:lvlText w:val="•"/>
      <w:lvlJc w:val="left"/>
      <w:pPr>
        <w:ind w:left="1776" w:hanging="302"/>
      </w:pPr>
      <w:rPr>
        <w:rFonts w:hint="default"/>
        <w:lang w:val="ru-RU" w:eastAsia="en-US" w:bidi="ar-SA"/>
      </w:rPr>
    </w:lvl>
  </w:abstractNum>
  <w:abstractNum w:abstractNumId="4">
    <w:nsid w:val="0B0B48FD"/>
    <w:multiLevelType w:val="hybridMultilevel"/>
    <w:tmpl w:val="A0F44D48"/>
    <w:lvl w:ilvl="0" w:tplc="37260222">
      <w:numFmt w:val="bullet"/>
      <w:lvlText w:val="•"/>
      <w:lvlJc w:val="left"/>
      <w:pPr>
        <w:ind w:left="571" w:hanging="360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349A4FE8">
      <w:start w:val="2"/>
      <w:numFmt w:val="upperRoman"/>
      <w:lvlText w:val="%2."/>
      <w:lvlJc w:val="left"/>
      <w:pPr>
        <w:ind w:left="3627" w:hanging="313"/>
        <w:jc w:val="right"/>
      </w:pPr>
      <w:rPr>
        <w:rFonts w:hint="default"/>
        <w:spacing w:val="-1"/>
        <w:w w:val="93"/>
        <w:lang w:val="ru-RU" w:eastAsia="en-US" w:bidi="ar-SA"/>
      </w:rPr>
    </w:lvl>
    <w:lvl w:ilvl="2" w:tplc="FA36ACEE">
      <w:numFmt w:val="bullet"/>
      <w:lvlText w:val="•"/>
      <w:lvlJc w:val="left"/>
      <w:pPr>
        <w:ind w:left="4428" w:hanging="313"/>
      </w:pPr>
      <w:rPr>
        <w:rFonts w:hint="default"/>
        <w:lang w:val="ru-RU" w:eastAsia="en-US" w:bidi="ar-SA"/>
      </w:rPr>
    </w:lvl>
    <w:lvl w:ilvl="3" w:tplc="9AC28A0E">
      <w:numFmt w:val="bullet"/>
      <w:lvlText w:val="•"/>
      <w:lvlJc w:val="left"/>
      <w:pPr>
        <w:ind w:left="5237" w:hanging="313"/>
      </w:pPr>
      <w:rPr>
        <w:rFonts w:hint="default"/>
        <w:lang w:val="ru-RU" w:eastAsia="en-US" w:bidi="ar-SA"/>
      </w:rPr>
    </w:lvl>
    <w:lvl w:ilvl="4" w:tplc="A510DB32">
      <w:numFmt w:val="bullet"/>
      <w:lvlText w:val="•"/>
      <w:lvlJc w:val="left"/>
      <w:pPr>
        <w:ind w:left="6046" w:hanging="313"/>
      </w:pPr>
      <w:rPr>
        <w:rFonts w:hint="default"/>
        <w:lang w:val="ru-RU" w:eastAsia="en-US" w:bidi="ar-SA"/>
      </w:rPr>
    </w:lvl>
    <w:lvl w:ilvl="5" w:tplc="B5CAAAD6">
      <w:numFmt w:val="bullet"/>
      <w:lvlText w:val="•"/>
      <w:lvlJc w:val="left"/>
      <w:pPr>
        <w:ind w:left="6855" w:hanging="313"/>
      </w:pPr>
      <w:rPr>
        <w:rFonts w:hint="default"/>
        <w:lang w:val="ru-RU" w:eastAsia="en-US" w:bidi="ar-SA"/>
      </w:rPr>
    </w:lvl>
    <w:lvl w:ilvl="6" w:tplc="448E86B4">
      <w:numFmt w:val="bullet"/>
      <w:lvlText w:val="•"/>
      <w:lvlJc w:val="left"/>
      <w:pPr>
        <w:ind w:left="7664" w:hanging="313"/>
      </w:pPr>
      <w:rPr>
        <w:rFonts w:hint="default"/>
        <w:lang w:val="ru-RU" w:eastAsia="en-US" w:bidi="ar-SA"/>
      </w:rPr>
    </w:lvl>
    <w:lvl w:ilvl="7" w:tplc="27F2EA96">
      <w:numFmt w:val="bullet"/>
      <w:lvlText w:val="•"/>
      <w:lvlJc w:val="left"/>
      <w:pPr>
        <w:ind w:left="8473" w:hanging="313"/>
      </w:pPr>
      <w:rPr>
        <w:rFonts w:hint="default"/>
        <w:lang w:val="ru-RU" w:eastAsia="en-US" w:bidi="ar-SA"/>
      </w:rPr>
    </w:lvl>
    <w:lvl w:ilvl="8" w:tplc="0DB07B2C">
      <w:numFmt w:val="bullet"/>
      <w:lvlText w:val="•"/>
      <w:lvlJc w:val="left"/>
      <w:pPr>
        <w:ind w:left="9282" w:hanging="313"/>
      </w:pPr>
      <w:rPr>
        <w:rFonts w:hint="default"/>
        <w:lang w:val="ru-RU" w:eastAsia="en-US" w:bidi="ar-SA"/>
      </w:rPr>
    </w:lvl>
  </w:abstractNum>
  <w:abstractNum w:abstractNumId="5">
    <w:nsid w:val="11D304BC"/>
    <w:multiLevelType w:val="hybridMultilevel"/>
    <w:tmpl w:val="396A29CE"/>
    <w:lvl w:ilvl="0" w:tplc="486AA0A2">
      <w:start w:val="3"/>
      <w:numFmt w:val="decimal"/>
      <w:lvlText w:val="%1)"/>
      <w:lvlJc w:val="left"/>
      <w:pPr>
        <w:ind w:left="731" w:hanging="31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DC9AB09A">
      <w:numFmt w:val="bullet"/>
      <w:lvlText w:val="•"/>
      <w:lvlJc w:val="left"/>
      <w:pPr>
        <w:ind w:left="1686" w:hanging="310"/>
      </w:pPr>
      <w:rPr>
        <w:rFonts w:hint="default"/>
        <w:lang w:val="ru-RU" w:eastAsia="en-US" w:bidi="ar-SA"/>
      </w:rPr>
    </w:lvl>
    <w:lvl w:ilvl="2" w:tplc="80C8E512">
      <w:numFmt w:val="bullet"/>
      <w:lvlText w:val="•"/>
      <w:lvlJc w:val="left"/>
      <w:pPr>
        <w:ind w:left="2633" w:hanging="310"/>
      </w:pPr>
      <w:rPr>
        <w:rFonts w:hint="default"/>
        <w:lang w:val="ru-RU" w:eastAsia="en-US" w:bidi="ar-SA"/>
      </w:rPr>
    </w:lvl>
    <w:lvl w:ilvl="3" w:tplc="9E50C9CA">
      <w:numFmt w:val="bullet"/>
      <w:lvlText w:val="•"/>
      <w:lvlJc w:val="left"/>
      <w:pPr>
        <w:ind w:left="3579" w:hanging="310"/>
      </w:pPr>
      <w:rPr>
        <w:rFonts w:hint="default"/>
        <w:lang w:val="ru-RU" w:eastAsia="en-US" w:bidi="ar-SA"/>
      </w:rPr>
    </w:lvl>
    <w:lvl w:ilvl="4" w:tplc="C6D0AAA2">
      <w:numFmt w:val="bullet"/>
      <w:lvlText w:val="•"/>
      <w:lvlJc w:val="left"/>
      <w:pPr>
        <w:ind w:left="4526" w:hanging="310"/>
      </w:pPr>
      <w:rPr>
        <w:rFonts w:hint="default"/>
        <w:lang w:val="ru-RU" w:eastAsia="en-US" w:bidi="ar-SA"/>
      </w:rPr>
    </w:lvl>
    <w:lvl w:ilvl="5" w:tplc="B472FAB6">
      <w:numFmt w:val="bullet"/>
      <w:lvlText w:val="•"/>
      <w:lvlJc w:val="left"/>
      <w:pPr>
        <w:ind w:left="5473" w:hanging="310"/>
      </w:pPr>
      <w:rPr>
        <w:rFonts w:hint="default"/>
        <w:lang w:val="ru-RU" w:eastAsia="en-US" w:bidi="ar-SA"/>
      </w:rPr>
    </w:lvl>
    <w:lvl w:ilvl="6" w:tplc="D88279A6">
      <w:numFmt w:val="bullet"/>
      <w:lvlText w:val="•"/>
      <w:lvlJc w:val="left"/>
      <w:pPr>
        <w:ind w:left="6419" w:hanging="310"/>
      </w:pPr>
      <w:rPr>
        <w:rFonts w:hint="default"/>
        <w:lang w:val="ru-RU" w:eastAsia="en-US" w:bidi="ar-SA"/>
      </w:rPr>
    </w:lvl>
    <w:lvl w:ilvl="7" w:tplc="4BAEE516">
      <w:numFmt w:val="bullet"/>
      <w:lvlText w:val="•"/>
      <w:lvlJc w:val="left"/>
      <w:pPr>
        <w:ind w:left="7366" w:hanging="310"/>
      </w:pPr>
      <w:rPr>
        <w:rFonts w:hint="default"/>
        <w:lang w:val="ru-RU" w:eastAsia="en-US" w:bidi="ar-SA"/>
      </w:rPr>
    </w:lvl>
    <w:lvl w:ilvl="8" w:tplc="13F03048">
      <w:numFmt w:val="bullet"/>
      <w:lvlText w:val="•"/>
      <w:lvlJc w:val="left"/>
      <w:pPr>
        <w:ind w:left="8313" w:hanging="310"/>
      </w:pPr>
      <w:rPr>
        <w:rFonts w:hint="default"/>
        <w:lang w:val="ru-RU" w:eastAsia="en-US" w:bidi="ar-SA"/>
      </w:rPr>
    </w:lvl>
  </w:abstractNum>
  <w:abstractNum w:abstractNumId="6">
    <w:nsid w:val="1260108D"/>
    <w:multiLevelType w:val="multilevel"/>
    <w:tmpl w:val="E4B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C6CBD"/>
    <w:multiLevelType w:val="hybridMultilevel"/>
    <w:tmpl w:val="AD9CBD06"/>
    <w:lvl w:ilvl="0" w:tplc="10E0D296">
      <w:numFmt w:val="bullet"/>
      <w:lvlText w:val="•"/>
      <w:lvlJc w:val="left"/>
      <w:pPr>
        <w:ind w:left="1322" w:hanging="367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7B46B5F6">
      <w:numFmt w:val="bullet"/>
      <w:lvlText w:val="•"/>
      <w:lvlJc w:val="left"/>
      <w:pPr>
        <w:ind w:left="2278" w:hanging="367"/>
      </w:pPr>
      <w:rPr>
        <w:rFonts w:hint="default"/>
        <w:lang w:val="ru-RU" w:eastAsia="en-US" w:bidi="ar-SA"/>
      </w:rPr>
    </w:lvl>
    <w:lvl w:ilvl="2" w:tplc="0D68A5B6">
      <w:numFmt w:val="bullet"/>
      <w:lvlText w:val="•"/>
      <w:lvlJc w:val="left"/>
      <w:pPr>
        <w:ind w:left="3236" w:hanging="367"/>
      </w:pPr>
      <w:rPr>
        <w:rFonts w:hint="default"/>
        <w:lang w:val="ru-RU" w:eastAsia="en-US" w:bidi="ar-SA"/>
      </w:rPr>
    </w:lvl>
    <w:lvl w:ilvl="3" w:tplc="DC1A6660">
      <w:numFmt w:val="bullet"/>
      <w:lvlText w:val="•"/>
      <w:lvlJc w:val="left"/>
      <w:pPr>
        <w:ind w:left="4194" w:hanging="367"/>
      </w:pPr>
      <w:rPr>
        <w:rFonts w:hint="default"/>
        <w:lang w:val="ru-RU" w:eastAsia="en-US" w:bidi="ar-SA"/>
      </w:rPr>
    </w:lvl>
    <w:lvl w:ilvl="4" w:tplc="E494B250">
      <w:numFmt w:val="bullet"/>
      <w:lvlText w:val="•"/>
      <w:lvlJc w:val="left"/>
      <w:pPr>
        <w:ind w:left="5152" w:hanging="367"/>
      </w:pPr>
      <w:rPr>
        <w:rFonts w:hint="default"/>
        <w:lang w:val="ru-RU" w:eastAsia="en-US" w:bidi="ar-SA"/>
      </w:rPr>
    </w:lvl>
    <w:lvl w:ilvl="5" w:tplc="4770E292">
      <w:numFmt w:val="bullet"/>
      <w:lvlText w:val="•"/>
      <w:lvlJc w:val="left"/>
      <w:pPr>
        <w:ind w:left="6110" w:hanging="367"/>
      </w:pPr>
      <w:rPr>
        <w:rFonts w:hint="default"/>
        <w:lang w:val="ru-RU" w:eastAsia="en-US" w:bidi="ar-SA"/>
      </w:rPr>
    </w:lvl>
    <w:lvl w:ilvl="6" w:tplc="BE5ED4F2">
      <w:numFmt w:val="bullet"/>
      <w:lvlText w:val="•"/>
      <w:lvlJc w:val="left"/>
      <w:pPr>
        <w:ind w:left="7068" w:hanging="367"/>
      </w:pPr>
      <w:rPr>
        <w:rFonts w:hint="default"/>
        <w:lang w:val="ru-RU" w:eastAsia="en-US" w:bidi="ar-SA"/>
      </w:rPr>
    </w:lvl>
    <w:lvl w:ilvl="7" w:tplc="D2D6F3F6">
      <w:numFmt w:val="bullet"/>
      <w:lvlText w:val="•"/>
      <w:lvlJc w:val="left"/>
      <w:pPr>
        <w:ind w:left="8026" w:hanging="367"/>
      </w:pPr>
      <w:rPr>
        <w:rFonts w:hint="default"/>
        <w:lang w:val="ru-RU" w:eastAsia="en-US" w:bidi="ar-SA"/>
      </w:rPr>
    </w:lvl>
    <w:lvl w:ilvl="8" w:tplc="D9007D80">
      <w:numFmt w:val="bullet"/>
      <w:lvlText w:val="•"/>
      <w:lvlJc w:val="left"/>
      <w:pPr>
        <w:ind w:left="8984" w:hanging="367"/>
      </w:pPr>
      <w:rPr>
        <w:rFonts w:hint="default"/>
        <w:lang w:val="ru-RU" w:eastAsia="en-US" w:bidi="ar-SA"/>
      </w:rPr>
    </w:lvl>
  </w:abstractNum>
  <w:abstractNum w:abstractNumId="8">
    <w:nsid w:val="15D36D17"/>
    <w:multiLevelType w:val="multilevel"/>
    <w:tmpl w:val="BABA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741F1"/>
    <w:multiLevelType w:val="hybridMultilevel"/>
    <w:tmpl w:val="E570B2D4"/>
    <w:lvl w:ilvl="0" w:tplc="1F8CB64E">
      <w:numFmt w:val="bullet"/>
      <w:lvlText w:val="-"/>
      <w:lvlJc w:val="left"/>
      <w:pPr>
        <w:ind w:left="6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047AA">
      <w:numFmt w:val="bullet"/>
      <w:lvlText w:val="-"/>
      <w:lvlJc w:val="left"/>
      <w:pPr>
        <w:ind w:left="7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A84D1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3" w:tplc="8B1AFBCA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  <w:lvl w:ilvl="4" w:tplc="FFB4276C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5" w:tplc="BA32897E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  <w:lvl w:ilvl="6" w:tplc="3A485AE6">
      <w:numFmt w:val="bullet"/>
      <w:lvlText w:val="•"/>
      <w:lvlJc w:val="left"/>
      <w:pPr>
        <w:ind w:left="6016" w:hanging="140"/>
      </w:pPr>
      <w:rPr>
        <w:rFonts w:hint="default"/>
        <w:lang w:val="ru-RU" w:eastAsia="en-US" w:bidi="ar-SA"/>
      </w:rPr>
    </w:lvl>
    <w:lvl w:ilvl="7" w:tplc="978EC612">
      <w:numFmt w:val="bullet"/>
      <w:lvlText w:val="•"/>
      <w:lvlJc w:val="left"/>
      <w:pPr>
        <w:ind w:left="7064" w:hanging="140"/>
      </w:pPr>
      <w:rPr>
        <w:rFonts w:hint="default"/>
        <w:lang w:val="ru-RU" w:eastAsia="en-US" w:bidi="ar-SA"/>
      </w:rPr>
    </w:lvl>
    <w:lvl w:ilvl="8" w:tplc="2F4CFFCA">
      <w:numFmt w:val="bullet"/>
      <w:lvlText w:val="•"/>
      <w:lvlJc w:val="left"/>
      <w:pPr>
        <w:ind w:left="8111" w:hanging="140"/>
      </w:pPr>
      <w:rPr>
        <w:rFonts w:hint="default"/>
        <w:lang w:val="ru-RU" w:eastAsia="en-US" w:bidi="ar-SA"/>
      </w:rPr>
    </w:lvl>
  </w:abstractNum>
  <w:abstractNum w:abstractNumId="10">
    <w:nsid w:val="24120B98"/>
    <w:multiLevelType w:val="multilevel"/>
    <w:tmpl w:val="E4B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93F9B"/>
    <w:multiLevelType w:val="hybridMultilevel"/>
    <w:tmpl w:val="C8A646A4"/>
    <w:lvl w:ilvl="0" w:tplc="7892E86C">
      <w:start w:val="3"/>
      <w:numFmt w:val="decimal"/>
      <w:lvlText w:val="%1."/>
      <w:lvlJc w:val="left"/>
      <w:pPr>
        <w:ind w:left="576" w:hanging="870"/>
        <w:jc w:val="left"/>
      </w:pPr>
      <w:rPr>
        <w:rFonts w:hint="default"/>
        <w:w w:val="93"/>
        <w:lang w:val="ru-RU" w:eastAsia="en-US" w:bidi="ar-SA"/>
      </w:rPr>
    </w:lvl>
    <w:lvl w:ilvl="1" w:tplc="1388A9F2">
      <w:numFmt w:val="bullet"/>
      <w:lvlText w:val="•"/>
      <w:lvlJc w:val="left"/>
      <w:pPr>
        <w:ind w:left="1612" w:hanging="870"/>
      </w:pPr>
      <w:rPr>
        <w:rFonts w:hint="default"/>
        <w:lang w:val="ru-RU" w:eastAsia="en-US" w:bidi="ar-SA"/>
      </w:rPr>
    </w:lvl>
    <w:lvl w:ilvl="2" w:tplc="19C6311C">
      <w:numFmt w:val="bullet"/>
      <w:lvlText w:val="•"/>
      <w:lvlJc w:val="left"/>
      <w:pPr>
        <w:ind w:left="2644" w:hanging="870"/>
      </w:pPr>
      <w:rPr>
        <w:rFonts w:hint="default"/>
        <w:lang w:val="ru-RU" w:eastAsia="en-US" w:bidi="ar-SA"/>
      </w:rPr>
    </w:lvl>
    <w:lvl w:ilvl="3" w:tplc="6C8CBF0E">
      <w:numFmt w:val="bullet"/>
      <w:lvlText w:val="•"/>
      <w:lvlJc w:val="left"/>
      <w:pPr>
        <w:ind w:left="3676" w:hanging="870"/>
      </w:pPr>
      <w:rPr>
        <w:rFonts w:hint="default"/>
        <w:lang w:val="ru-RU" w:eastAsia="en-US" w:bidi="ar-SA"/>
      </w:rPr>
    </w:lvl>
    <w:lvl w:ilvl="4" w:tplc="3676A000">
      <w:numFmt w:val="bullet"/>
      <w:lvlText w:val="•"/>
      <w:lvlJc w:val="left"/>
      <w:pPr>
        <w:ind w:left="4708" w:hanging="870"/>
      </w:pPr>
      <w:rPr>
        <w:rFonts w:hint="default"/>
        <w:lang w:val="ru-RU" w:eastAsia="en-US" w:bidi="ar-SA"/>
      </w:rPr>
    </w:lvl>
    <w:lvl w:ilvl="5" w:tplc="B69CF94A">
      <w:numFmt w:val="bullet"/>
      <w:lvlText w:val="•"/>
      <w:lvlJc w:val="left"/>
      <w:pPr>
        <w:ind w:left="5740" w:hanging="870"/>
      </w:pPr>
      <w:rPr>
        <w:rFonts w:hint="default"/>
        <w:lang w:val="ru-RU" w:eastAsia="en-US" w:bidi="ar-SA"/>
      </w:rPr>
    </w:lvl>
    <w:lvl w:ilvl="6" w:tplc="466C0590">
      <w:numFmt w:val="bullet"/>
      <w:lvlText w:val="•"/>
      <w:lvlJc w:val="left"/>
      <w:pPr>
        <w:ind w:left="6772" w:hanging="870"/>
      </w:pPr>
      <w:rPr>
        <w:rFonts w:hint="default"/>
        <w:lang w:val="ru-RU" w:eastAsia="en-US" w:bidi="ar-SA"/>
      </w:rPr>
    </w:lvl>
    <w:lvl w:ilvl="7" w:tplc="9E2C642C">
      <w:numFmt w:val="bullet"/>
      <w:lvlText w:val="•"/>
      <w:lvlJc w:val="left"/>
      <w:pPr>
        <w:ind w:left="7804" w:hanging="870"/>
      </w:pPr>
      <w:rPr>
        <w:rFonts w:hint="default"/>
        <w:lang w:val="ru-RU" w:eastAsia="en-US" w:bidi="ar-SA"/>
      </w:rPr>
    </w:lvl>
    <w:lvl w:ilvl="8" w:tplc="8BEEB1AE">
      <w:numFmt w:val="bullet"/>
      <w:lvlText w:val="•"/>
      <w:lvlJc w:val="left"/>
      <w:pPr>
        <w:ind w:left="8836" w:hanging="870"/>
      </w:pPr>
      <w:rPr>
        <w:rFonts w:hint="default"/>
        <w:lang w:val="ru-RU" w:eastAsia="en-US" w:bidi="ar-SA"/>
      </w:rPr>
    </w:lvl>
  </w:abstractNum>
  <w:abstractNum w:abstractNumId="12">
    <w:nsid w:val="296D6222"/>
    <w:multiLevelType w:val="hybridMultilevel"/>
    <w:tmpl w:val="09F68510"/>
    <w:lvl w:ilvl="0" w:tplc="15104E70">
      <w:numFmt w:val="bullet"/>
      <w:lvlText w:val="-"/>
      <w:lvlJc w:val="left"/>
      <w:pPr>
        <w:ind w:left="1328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1" w:tplc="77986BE6">
      <w:numFmt w:val="bullet"/>
      <w:lvlText w:val="•"/>
      <w:lvlJc w:val="left"/>
      <w:pPr>
        <w:ind w:left="2278" w:hanging="155"/>
      </w:pPr>
      <w:rPr>
        <w:rFonts w:hint="default"/>
        <w:lang w:val="ru-RU" w:eastAsia="en-US" w:bidi="ar-SA"/>
      </w:rPr>
    </w:lvl>
    <w:lvl w:ilvl="2" w:tplc="DAC6A0C2">
      <w:numFmt w:val="bullet"/>
      <w:lvlText w:val="•"/>
      <w:lvlJc w:val="left"/>
      <w:pPr>
        <w:ind w:left="3236" w:hanging="155"/>
      </w:pPr>
      <w:rPr>
        <w:rFonts w:hint="default"/>
        <w:lang w:val="ru-RU" w:eastAsia="en-US" w:bidi="ar-SA"/>
      </w:rPr>
    </w:lvl>
    <w:lvl w:ilvl="3" w:tplc="A9640E74">
      <w:numFmt w:val="bullet"/>
      <w:lvlText w:val="•"/>
      <w:lvlJc w:val="left"/>
      <w:pPr>
        <w:ind w:left="4194" w:hanging="155"/>
      </w:pPr>
      <w:rPr>
        <w:rFonts w:hint="default"/>
        <w:lang w:val="ru-RU" w:eastAsia="en-US" w:bidi="ar-SA"/>
      </w:rPr>
    </w:lvl>
    <w:lvl w:ilvl="4" w:tplc="C76ACDB2">
      <w:numFmt w:val="bullet"/>
      <w:lvlText w:val="•"/>
      <w:lvlJc w:val="left"/>
      <w:pPr>
        <w:ind w:left="5152" w:hanging="155"/>
      </w:pPr>
      <w:rPr>
        <w:rFonts w:hint="default"/>
        <w:lang w:val="ru-RU" w:eastAsia="en-US" w:bidi="ar-SA"/>
      </w:rPr>
    </w:lvl>
    <w:lvl w:ilvl="5" w:tplc="ADCE4278">
      <w:numFmt w:val="bullet"/>
      <w:lvlText w:val="•"/>
      <w:lvlJc w:val="left"/>
      <w:pPr>
        <w:ind w:left="6110" w:hanging="155"/>
      </w:pPr>
      <w:rPr>
        <w:rFonts w:hint="default"/>
        <w:lang w:val="ru-RU" w:eastAsia="en-US" w:bidi="ar-SA"/>
      </w:rPr>
    </w:lvl>
    <w:lvl w:ilvl="6" w:tplc="67DE4E74">
      <w:numFmt w:val="bullet"/>
      <w:lvlText w:val="•"/>
      <w:lvlJc w:val="left"/>
      <w:pPr>
        <w:ind w:left="7068" w:hanging="155"/>
      </w:pPr>
      <w:rPr>
        <w:rFonts w:hint="default"/>
        <w:lang w:val="ru-RU" w:eastAsia="en-US" w:bidi="ar-SA"/>
      </w:rPr>
    </w:lvl>
    <w:lvl w:ilvl="7" w:tplc="45D0BDBC">
      <w:numFmt w:val="bullet"/>
      <w:lvlText w:val="•"/>
      <w:lvlJc w:val="left"/>
      <w:pPr>
        <w:ind w:left="8026" w:hanging="155"/>
      </w:pPr>
      <w:rPr>
        <w:rFonts w:hint="default"/>
        <w:lang w:val="ru-RU" w:eastAsia="en-US" w:bidi="ar-SA"/>
      </w:rPr>
    </w:lvl>
    <w:lvl w:ilvl="8" w:tplc="7DE655CC">
      <w:numFmt w:val="bullet"/>
      <w:lvlText w:val="•"/>
      <w:lvlJc w:val="left"/>
      <w:pPr>
        <w:ind w:left="8984" w:hanging="155"/>
      </w:pPr>
      <w:rPr>
        <w:rFonts w:hint="default"/>
        <w:lang w:val="ru-RU" w:eastAsia="en-US" w:bidi="ar-SA"/>
      </w:rPr>
    </w:lvl>
  </w:abstractNum>
  <w:abstractNum w:abstractNumId="13">
    <w:nsid w:val="2ADC6D22"/>
    <w:multiLevelType w:val="hybridMultilevel"/>
    <w:tmpl w:val="1082A8C2"/>
    <w:lvl w:ilvl="0" w:tplc="CDBE7FAC">
      <w:numFmt w:val="bullet"/>
      <w:lvlText w:val="•"/>
      <w:lvlJc w:val="left"/>
      <w:pPr>
        <w:ind w:left="1674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4">
    <w:nsid w:val="2B4A6186"/>
    <w:multiLevelType w:val="hybridMultilevel"/>
    <w:tmpl w:val="352C2BAC"/>
    <w:lvl w:ilvl="0" w:tplc="D5F0152E">
      <w:numFmt w:val="bullet"/>
      <w:lvlText w:val="•"/>
      <w:lvlJc w:val="left"/>
      <w:pPr>
        <w:ind w:left="575" w:hanging="149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C4F8E0B2">
      <w:numFmt w:val="bullet"/>
      <w:lvlText w:val="•"/>
      <w:lvlJc w:val="left"/>
      <w:pPr>
        <w:ind w:left="1612" w:hanging="149"/>
      </w:pPr>
      <w:rPr>
        <w:rFonts w:hint="default"/>
        <w:lang w:val="ru-RU" w:eastAsia="en-US" w:bidi="ar-SA"/>
      </w:rPr>
    </w:lvl>
    <w:lvl w:ilvl="2" w:tplc="B7C802B2">
      <w:numFmt w:val="bullet"/>
      <w:lvlText w:val="•"/>
      <w:lvlJc w:val="left"/>
      <w:pPr>
        <w:ind w:left="2644" w:hanging="149"/>
      </w:pPr>
      <w:rPr>
        <w:rFonts w:hint="default"/>
        <w:lang w:val="ru-RU" w:eastAsia="en-US" w:bidi="ar-SA"/>
      </w:rPr>
    </w:lvl>
    <w:lvl w:ilvl="3" w:tplc="E228A0CE">
      <w:numFmt w:val="bullet"/>
      <w:lvlText w:val="•"/>
      <w:lvlJc w:val="left"/>
      <w:pPr>
        <w:ind w:left="3676" w:hanging="149"/>
      </w:pPr>
      <w:rPr>
        <w:rFonts w:hint="default"/>
        <w:lang w:val="ru-RU" w:eastAsia="en-US" w:bidi="ar-SA"/>
      </w:rPr>
    </w:lvl>
    <w:lvl w:ilvl="4" w:tplc="7610ADA6">
      <w:numFmt w:val="bullet"/>
      <w:lvlText w:val="•"/>
      <w:lvlJc w:val="left"/>
      <w:pPr>
        <w:ind w:left="4708" w:hanging="149"/>
      </w:pPr>
      <w:rPr>
        <w:rFonts w:hint="default"/>
        <w:lang w:val="ru-RU" w:eastAsia="en-US" w:bidi="ar-SA"/>
      </w:rPr>
    </w:lvl>
    <w:lvl w:ilvl="5" w:tplc="534AD008">
      <w:numFmt w:val="bullet"/>
      <w:lvlText w:val="•"/>
      <w:lvlJc w:val="left"/>
      <w:pPr>
        <w:ind w:left="5740" w:hanging="149"/>
      </w:pPr>
      <w:rPr>
        <w:rFonts w:hint="default"/>
        <w:lang w:val="ru-RU" w:eastAsia="en-US" w:bidi="ar-SA"/>
      </w:rPr>
    </w:lvl>
    <w:lvl w:ilvl="6" w:tplc="54746940">
      <w:numFmt w:val="bullet"/>
      <w:lvlText w:val="•"/>
      <w:lvlJc w:val="left"/>
      <w:pPr>
        <w:ind w:left="6772" w:hanging="149"/>
      </w:pPr>
      <w:rPr>
        <w:rFonts w:hint="default"/>
        <w:lang w:val="ru-RU" w:eastAsia="en-US" w:bidi="ar-SA"/>
      </w:rPr>
    </w:lvl>
    <w:lvl w:ilvl="7" w:tplc="5A527F9C">
      <w:numFmt w:val="bullet"/>
      <w:lvlText w:val="•"/>
      <w:lvlJc w:val="left"/>
      <w:pPr>
        <w:ind w:left="7804" w:hanging="149"/>
      </w:pPr>
      <w:rPr>
        <w:rFonts w:hint="default"/>
        <w:lang w:val="ru-RU" w:eastAsia="en-US" w:bidi="ar-SA"/>
      </w:rPr>
    </w:lvl>
    <w:lvl w:ilvl="8" w:tplc="1EF29A5A">
      <w:numFmt w:val="bullet"/>
      <w:lvlText w:val="•"/>
      <w:lvlJc w:val="left"/>
      <w:pPr>
        <w:ind w:left="8836" w:hanging="149"/>
      </w:pPr>
      <w:rPr>
        <w:rFonts w:hint="default"/>
        <w:lang w:val="ru-RU" w:eastAsia="en-US" w:bidi="ar-SA"/>
      </w:rPr>
    </w:lvl>
  </w:abstractNum>
  <w:abstractNum w:abstractNumId="15">
    <w:nsid w:val="2ED26A66"/>
    <w:multiLevelType w:val="hybridMultilevel"/>
    <w:tmpl w:val="16A64B40"/>
    <w:lvl w:ilvl="0" w:tplc="6068EDD6">
      <w:numFmt w:val="bullet"/>
      <w:lvlText w:val="-"/>
      <w:lvlJc w:val="left"/>
      <w:pPr>
        <w:ind w:left="595" w:hanging="146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F2404660">
      <w:numFmt w:val="bullet"/>
      <w:lvlText w:val="•"/>
      <w:lvlJc w:val="left"/>
      <w:pPr>
        <w:ind w:left="1630" w:hanging="146"/>
      </w:pPr>
      <w:rPr>
        <w:rFonts w:hint="default"/>
        <w:lang w:val="ru-RU" w:eastAsia="en-US" w:bidi="ar-SA"/>
      </w:rPr>
    </w:lvl>
    <w:lvl w:ilvl="2" w:tplc="3A729012">
      <w:numFmt w:val="bullet"/>
      <w:lvlText w:val="•"/>
      <w:lvlJc w:val="left"/>
      <w:pPr>
        <w:ind w:left="2660" w:hanging="146"/>
      </w:pPr>
      <w:rPr>
        <w:rFonts w:hint="default"/>
        <w:lang w:val="ru-RU" w:eastAsia="en-US" w:bidi="ar-SA"/>
      </w:rPr>
    </w:lvl>
    <w:lvl w:ilvl="3" w:tplc="8E70D938">
      <w:numFmt w:val="bullet"/>
      <w:lvlText w:val="•"/>
      <w:lvlJc w:val="left"/>
      <w:pPr>
        <w:ind w:left="3690" w:hanging="146"/>
      </w:pPr>
      <w:rPr>
        <w:rFonts w:hint="default"/>
        <w:lang w:val="ru-RU" w:eastAsia="en-US" w:bidi="ar-SA"/>
      </w:rPr>
    </w:lvl>
    <w:lvl w:ilvl="4" w:tplc="DE22418A">
      <w:numFmt w:val="bullet"/>
      <w:lvlText w:val="•"/>
      <w:lvlJc w:val="left"/>
      <w:pPr>
        <w:ind w:left="4720" w:hanging="146"/>
      </w:pPr>
      <w:rPr>
        <w:rFonts w:hint="default"/>
        <w:lang w:val="ru-RU" w:eastAsia="en-US" w:bidi="ar-SA"/>
      </w:rPr>
    </w:lvl>
    <w:lvl w:ilvl="5" w:tplc="CC36B8C8">
      <w:numFmt w:val="bullet"/>
      <w:lvlText w:val="•"/>
      <w:lvlJc w:val="left"/>
      <w:pPr>
        <w:ind w:left="5750" w:hanging="146"/>
      </w:pPr>
      <w:rPr>
        <w:rFonts w:hint="default"/>
        <w:lang w:val="ru-RU" w:eastAsia="en-US" w:bidi="ar-SA"/>
      </w:rPr>
    </w:lvl>
    <w:lvl w:ilvl="6" w:tplc="768C40DC">
      <w:numFmt w:val="bullet"/>
      <w:lvlText w:val="•"/>
      <w:lvlJc w:val="left"/>
      <w:pPr>
        <w:ind w:left="6780" w:hanging="146"/>
      </w:pPr>
      <w:rPr>
        <w:rFonts w:hint="default"/>
        <w:lang w:val="ru-RU" w:eastAsia="en-US" w:bidi="ar-SA"/>
      </w:rPr>
    </w:lvl>
    <w:lvl w:ilvl="7" w:tplc="B8B0D79A">
      <w:numFmt w:val="bullet"/>
      <w:lvlText w:val="•"/>
      <w:lvlJc w:val="left"/>
      <w:pPr>
        <w:ind w:left="7810" w:hanging="146"/>
      </w:pPr>
      <w:rPr>
        <w:rFonts w:hint="default"/>
        <w:lang w:val="ru-RU" w:eastAsia="en-US" w:bidi="ar-SA"/>
      </w:rPr>
    </w:lvl>
    <w:lvl w:ilvl="8" w:tplc="D082C192">
      <w:numFmt w:val="bullet"/>
      <w:lvlText w:val="•"/>
      <w:lvlJc w:val="left"/>
      <w:pPr>
        <w:ind w:left="8840" w:hanging="146"/>
      </w:pPr>
      <w:rPr>
        <w:rFonts w:hint="default"/>
        <w:lang w:val="ru-RU" w:eastAsia="en-US" w:bidi="ar-SA"/>
      </w:rPr>
    </w:lvl>
  </w:abstractNum>
  <w:abstractNum w:abstractNumId="16">
    <w:nsid w:val="32F35D4B"/>
    <w:multiLevelType w:val="multilevel"/>
    <w:tmpl w:val="7C8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E64D3"/>
    <w:multiLevelType w:val="hybridMultilevel"/>
    <w:tmpl w:val="5E485F26"/>
    <w:lvl w:ilvl="0" w:tplc="BC767A40">
      <w:start w:val="1"/>
      <w:numFmt w:val="decimal"/>
      <w:lvlText w:val="%1."/>
      <w:lvlJc w:val="left"/>
      <w:pPr>
        <w:ind w:left="1507" w:hanging="365"/>
        <w:jc w:val="left"/>
      </w:pPr>
      <w:rPr>
        <w:rFonts w:hint="default"/>
        <w:w w:val="92"/>
        <w:lang w:val="ru-RU" w:eastAsia="en-US" w:bidi="ar-SA"/>
      </w:rPr>
    </w:lvl>
    <w:lvl w:ilvl="1" w:tplc="8304BF86">
      <w:numFmt w:val="bullet"/>
      <w:lvlText w:val="•"/>
      <w:lvlJc w:val="left"/>
      <w:pPr>
        <w:ind w:left="2440" w:hanging="365"/>
      </w:pPr>
      <w:rPr>
        <w:rFonts w:hint="default"/>
        <w:lang w:val="ru-RU" w:eastAsia="en-US" w:bidi="ar-SA"/>
      </w:rPr>
    </w:lvl>
    <w:lvl w:ilvl="2" w:tplc="EE26F00E">
      <w:numFmt w:val="bullet"/>
      <w:lvlText w:val="•"/>
      <w:lvlJc w:val="left"/>
      <w:pPr>
        <w:ind w:left="3380" w:hanging="365"/>
      </w:pPr>
      <w:rPr>
        <w:rFonts w:hint="default"/>
        <w:lang w:val="ru-RU" w:eastAsia="en-US" w:bidi="ar-SA"/>
      </w:rPr>
    </w:lvl>
    <w:lvl w:ilvl="3" w:tplc="E6BA00DE">
      <w:numFmt w:val="bullet"/>
      <w:lvlText w:val="•"/>
      <w:lvlJc w:val="left"/>
      <w:pPr>
        <w:ind w:left="4320" w:hanging="365"/>
      </w:pPr>
      <w:rPr>
        <w:rFonts w:hint="default"/>
        <w:lang w:val="ru-RU" w:eastAsia="en-US" w:bidi="ar-SA"/>
      </w:rPr>
    </w:lvl>
    <w:lvl w:ilvl="4" w:tplc="BFD8509C">
      <w:numFmt w:val="bullet"/>
      <w:lvlText w:val="•"/>
      <w:lvlJc w:val="left"/>
      <w:pPr>
        <w:ind w:left="5260" w:hanging="365"/>
      </w:pPr>
      <w:rPr>
        <w:rFonts w:hint="default"/>
        <w:lang w:val="ru-RU" w:eastAsia="en-US" w:bidi="ar-SA"/>
      </w:rPr>
    </w:lvl>
    <w:lvl w:ilvl="5" w:tplc="EC5E7F08">
      <w:numFmt w:val="bullet"/>
      <w:lvlText w:val="•"/>
      <w:lvlJc w:val="left"/>
      <w:pPr>
        <w:ind w:left="6200" w:hanging="365"/>
      </w:pPr>
      <w:rPr>
        <w:rFonts w:hint="default"/>
        <w:lang w:val="ru-RU" w:eastAsia="en-US" w:bidi="ar-SA"/>
      </w:rPr>
    </w:lvl>
    <w:lvl w:ilvl="6" w:tplc="F75C4D76">
      <w:numFmt w:val="bullet"/>
      <w:lvlText w:val="•"/>
      <w:lvlJc w:val="left"/>
      <w:pPr>
        <w:ind w:left="7140" w:hanging="365"/>
      </w:pPr>
      <w:rPr>
        <w:rFonts w:hint="default"/>
        <w:lang w:val="ru-RU" w:eastAsia="en-US" w:bidi="ar-SA"/>
      </w:rPr>
    </w:lvl>
    <w:lvl w:ilvl="7" w:tplc="1046C3AE">
      <w:numFmt w:val="bullet"/>
      <w:lvlText w:val="•"/>
      <w:lvlJc w:val="left"/>
      <w:pPr>
        <w:ind w:left="8080" w:hanging="365"/>
      </w:pPr>
      <w:rPr>
        <w:rFonts w:hint="default"/>
        <w:lang w:val="ru-RU" w:eastAsia="en-US" w:bidi="ar-SA"/>
      </w:rPr>
    </w:lvl>
    <w:lvl w:ilvl="8" w:tplc="924C18CA">
      <w:numFmt w:val="bullet"/>
      <w:lvlText w:val="•"/>
      <w:lvlJc w:val="left"/>
      <w:pPr>
        <w:ind w:left="9020" w:hanging="365"/>
      </w:pPr>
      <w:rPr>
        <w:rFonts w:hint="default"/>
        <w:lang w:val="ru-RU" w:eastAsia="en-US" w:bidi="ar-SA"/>
      </w:rPr>
    </w:lvl>
  </w:abstractNum>
  <w:abstractNum w:abstractNumId="18">
    <w:nsid w:val="349879C3"/>
    <w:multiLevelType w:val="hybridMultilevel"/>
    <w:tmpl w:val="00E4942E"/>
    <w:lvl w:ilvl="0" w:tplc="3392BEE2">
      <w:start w:val="1"/>
      <w:numFmt w:val="decimal"/>
      <w:lvlText w:val="%1."/>
      <w:lvlJc w:val="left"/>
      <w:pPr>
        <w:ind w:left="810" w:hanging="254"/>
        <w:jc w:val="left"/>
      </w:pPr>
      <w:rPr>
        <w:rFonts w:hint="default"/>
        <w:w w:val="88"/>
        <w:lang w:val="ru-RU" w:eastAsia="en-US" w:bidi="ar-SA"/>
      </w:rPr>
    </w:lvl>
    <w:lvl w:ilvl="1" w:tplc="8B304A40">
      <w:numFmt w:val="bullet"/>
      <w:lvlText w:val="•"/>
      <w:lvlJc w:val="left"/>
      <w:pPr>
        <w:ind w:left="1357" w:hanging="364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2" w:tplc="FE048F88">
      <w:numFmt w:val="bullet"/>
      <w:lvlText w:val="•"/>
      <w:lvlJc w:val="left"/>
      <w:pPr>
        <w:ind w:left="2420" w:hanging="364"/>
      </w:pPr>
      <w:rPr>
        <w:rFonts w:hint="default"/>
        <w:lang w:val="ru-RU" w:eastAsia="en-US" w:bidi="ar-SA"/>
      </w:rPr>
    </w:lvl>
    <w:lvl w:ilvl="3" w:tplc="B6649FE2">
      <w:numFmt w:val="bullet"/>
      <w:lvlText w:val="•"/>
      <w:lvlJc w:val="left"/>
      <w:pPr>
        <w:ind w:left="3480" w:hanging="364"/>
      </w:pPr>
      <w:rPr>
        <w:rFonts w:hint="default"/>
        <w:lang w:val="ru-RU" w:eastAsia="en-US" w:bidi="ar-SA"/>
      </w:rPr>
    </w:lvl>
    <w:lvl w:ilvl="4" w:tplc="435A5156">
      <w:numFmt w:val="bullet"/>
      <w:lvlText w:val="•"/>
      <w:lvlJc w:val="left"/>
      <w:pPr>
        <w:ind w:left="4540" w:hanging="364"/>
      </w:pPr>
      <w:rPr>
        <w:rFonts w:hint="default"/>
        <w:lang w:val="ru-RU" w:eastAsia="en-US" w:bidi="ar-SA"/>
      </w:rPr>
    </w:lvl>
    <w:lvl w:ilvl="5" w:tplc="EA1834EA">
      <w:numFmt w:val="bullet"/>
      <w:lvlText w:val="•"/>
      <w:lvlJc w:val="left"/>
      <w:pPr>
        <w:ind w:left="5600" w:hanging="364"/>
      </w:pPr>
      <w:rPr>
        <w:rFonts w:hint="default"/>
        <w:lang w:val="ru-RU" w:eastAsia="en-US" w:bidi="ar-SA"/>
      </w:rPr>
    </w:lvl>
    <w:lvl w:ilvl="6" w:tplc="6C8A8514">
      <w:numFmt w:val="bullet"/>
      <w:lvlText w:val="•"/>
      <w:lvlJc w:val="left"/>
      <w:pPr>
        <w:ind w:left="6660" w:hanging="364"/>
      </w:pPr>
      <w:rPr>
        <w:rFonts w:hint="default"/>
        <w:lang w:val="ru-RU" w:eastAsia="en-US" w:bidi="ar-SA"/>
      </w:rPr>
    </w:lvl>
    <w:lvl w:ilvl="7" w:tplc="B6F6A450">
      <w:numFmt w:val="bullet"/>
      <w:lvlText w:val="•"/>
      <w:lvlJc w:val="left"/>
      <w:pPr>
        <w:ind w:left="7720" w:hanging="364"/>
      </w:pPr>
      <w:rPr>
        <w:rFonts w:hint="default"/>
        <w:lang w:val="ru-RU" w:eastAsia="en-US" w:bidi="ar-SA"/>
      </w:rPr>
    </w:lvl>
    <w:lvl w:ilvl="8" w:tplc="4106E87C">
      <w:numFmt w:val="bullet"/>
      <w:lvlText w:val="•"/>
      <w:lvlJc w:val="left"/>
      <w:pPr>
        <w:ind w:left="8780" w:hanging="364"/>
      </w:pPr>
      <w:rPr>
        <w:rFonts w:hint="default"/>
        <w:lang w:val="ru-RU" w:eastAsia="en-US" w:bidi="ar-SA"/>
      </w:rPr>
    </w:lvl>
  </w:abstractNum>
  <w:abstractNum w:abstractNumId="19">
    <w:nsid w:val="39FA5F08"/>
    <w:multiLevelType w:val="hybridMultilevel"/>
    <w:tmpl w:val="FB741924"/>
    <w:lvl w:ilvl="0" w:tplc="D78A7B6A">
      <w:start w:val="9"/>
      <w:numFmt w:val="decimal"/>
      <w:lvlText w:val="%1."/>
      <w:lvlJc w:val="left"/>
      <w:pPr>
        <w:ind w:left="836" w:hanging="243"/>
        <w:jc w:val="left"/>
      </w:pPr>
      <w:rPr>
        <w:rFonts w:hint="default"/>
        <w:w w:val="93"/>
        <w:lang w:val="ru-RU" w:eastAsia="en-US" w:bidi="ar-SA"/>
      </w:rPr>
    </w:lvl>
    <w:lvl w:ilvl="1" w:tplc="27E25C22">
      <w:numFmt w:val="bullet"/>
      <w:lvlText w:val="•"/>
      <w:lvlJc w:val="left"/>
      <w:pPr>
        <w:ind w:left="1846" w:hanging="243"/>
      </w:pPr>
      <w:rPr>
        <w:rFonts w:hint="default"/>
        <w:lang w:val="ru-RU" w:eastAsia="en-US" w:bidi="ar-SA"/>
      </w:rPr>
    </w:lvl>
    <w:lvl w:ilvl="2" w:tplc="08D65EF0">
      <w:numFmt w:val="bullet"/>
      <w:lvlText w:val="•"/>
      <w:lvlJc w:val="left"/>
      <w:pPr>
        <w:ind w:left="2852" w:hanging="243"/>
      </w:pPr>
      <w:rPr>
        <w:rFonts w:hint="default"/>
        <w:lang w:val="ru-RU" w:eastAsia="en-US" w:bidi="ar-SA"/>
      </w:rPr>
    </w:lvl>
    <w:lvl w:ilvl="3" w:tplc="97C00890">
      <w:numFmt w:val="bullet"/>
      <w:lvlText w:val="•"/>
      <w:lvlJc w:val="left"/>
      <w:pPr>
        <w:ind w:left="3858" w:hanging="243"/>
      </w:pPr>
      <w:rPr>
        <w:rFonts w:hint="default"/>
        <w:lang w:val="ru-RU" w:eastAsia="en-US" w:bidi="ar-SA"/>
      </w:rPr>
    </w:lvl>
    <w:lvl w:ilvl="4" w:tplc="E040AFA6">
      <w:numFmt w:val="bullet"/>
      <w:lvlText w:val="•"/>
      <w:lvlJc w:val="left"/>
      <w:pPr>
        <w:ind w:left="4864" w:hanging="243"/>
      </w:pPr>
      <w:rPr>
        <w:rFonts w:hint="default"/>
        <w:lang w:val="ru-RU" w:eastAsia="en-US" w:bidi="ar-SA"/>
      </w:rPr>
    </w:lvl>
    <w:lvl w:ilvl="5" w:tplc="F7700CD6">
      <w:numFmt w:val="bullet"/>
      <w:lvlText w:val="•"/>
      <w:lvlJc w:val="left"/>
      <w:pPr>
        <w:ind w:left="5870" w:hanging="243"/>
      </w:pPr>
      <w:rPr>
        <w:rFonts w:hint="default"/>
        <w:lang w:val="ru-RU" w:eastAsia="en-US" w:bidi="ar-SA"/>
      </w:rPr>
    </w:lvl>
    <w:lvl w:ilvl="6" w:tplc="F0D0124C">
      <w:numFmt w:val="bullet"/>
      <w:lvlText w:val="•"/>
      <w:lvlJc w:val="left"/>
      <w:pPr>
        <w:ind w:left="6876" w:hanging="243"/>
      </w:pPr>
      <w:rPr>
        <w:rFonts w:hint="default"/>
        <w:lang w:val="ru-RU" w:eastAsia="en-US" w:bidi="ar-SA"/>
      </w:rPr>
    </w:lvl>
    <w:lvl w:ilvl="7" w:tplc="341434C8">
      <w:numFmt w:val="bullet"/>
      <w:lvlText w:val="•"/>
      <w:lvlJc w:val="left"/>
      <w:pPr>
        <w:ind w:left="7882" w:hanging="243"/>
      </w:pPr>
      <w:rPr>
        <w:rFonts w:hint="default"/>
        <w:lang w:val="ru-RU" w:eastAsia="en-US" w:bidi="ar-SA"/>
      </w:rPr>
    </w:lvl>
    <w:lvl w:ilvl="8" w:tplc="3BE04D22">
      <w:numFmt w:val="bullet"/>
      <w:lvlText w:val="•"/>
      <w:lvlJc w:val="left"/>
      <w:pPr>
        <w:ind w:left="8888" w:hanging="243"/>
      </w:pPr>
      <w:rPr>
        <w:rFonts w:hint="default"/>
        <w:lang w:val="ru-RU" w:eastAsia="en-US" w:bidi="ar-SA"/>
      </w:rPr>
    </w:lvl>
  </w:abstractNum>
  <w:abstractNum w:abstractNumId="20">
    <w:nsid w:val="3D14595B"/>
    <w:multiLevelType w:val="hybridMultilevel"/>
    <w:tmpl w:val="A2F89964"/>
    <w:lvl w:ilvl="0" w:tplc="0CB828E0">
      <w:numFmt w:val="bullet"/>
      <w:lvlText w:val="-"/>
      <w:lvlJc w:val="left"/>
      <w:pPr>
        <w:ind w:left="1300" w:hanging="18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797019A0">
      <w:numFmt w:val="bullet"/>
      <w:lvlText w:val="•"/>
      <w:lvlJc w:val="left"/>
      <w:pPr>
        <w:ind w:left="2260" w:hanging="184"/>
      </w:pPr>
      <w:rPr>
        <w:rFonts w:hint="default"/>
        <w:lang w:val="ru-RU" w:eastAsia="en-US" w:bidi="ar-SA"/>
      </w:rPr>
    </w:lvl>
    <w:lvl w:ilvl="2" w:tplc="96FCECE2">
      <w:numFmt w:val="bullet"/>
      <w:lvlText w:val="•"/>
      <w:lvlJc w:val="left"/>
      <w:pPr>
        <w:ind w:left="3220" w:hanging="184"/>
      </w:pPr>
      <w:rPr>
        <w:rFonts w:hint="default"/>
        <w:lang w:val="ru-RU" w:eastAsia="en-US" w:bidi="ar-SA"/>
      </w:rPr>
    </w:lvl>
    <w:lvl w:ilvl="3" w:tplc="5B06614E">
      <w:numFmt w:val="bullet"/>
      <w:lvlText w:val="•"/>
      <w:lvlJc w:val="left"/>
      <w:pPr>
        <w:ind w:left="4180" w:hanging="184"/>
      </w:pPr>
      <w:rPr>
        <w:rFonts w:hint="default"/>
        <w:lang w:val="ru-RU" w:eastAsia="en-US" w:bidi="ar-SA"/>
      </w:rPr>
    </w:lvl>
    <w:lvl w:ilvl="4" w:tplc="881C23F0">
      <w:numFmt w:val="bullet"/>
      <w:lvlText w:val="•"/>
      <w:lvlJc w:val="left"/>
      <w:pPr>
        <w:ind w:left="5140" w:hanging="184"/>
      </w:pPr>
      <w:rPr>
        <w:rFonts w:hint="default"/>
        <w:lang w:val="ru-RU" w:eastAsia="en-US" w:bidi="ar-SA"/>
      </w:rPr>
    </w:lvl>
    <w:lvl w:ilvl="5" w:tplc="F21A6E82">
      <w:numFmt w:val="bullet"/>
      <w:lvlText w:val="•"/>
      <w:lvlJc w:val="left"/>
      <w:pPr>
        <w:ind w:left="6100" w:hanging="184"/>
      </w:pPr>
      <w:rPr>
        <w:rFonts w:hint="default"/>
        <w:lang w:val="ru-RU" w:eastAsia="en-US" w:bidi="ar-SA"/>
      </w:rPr>
    </w:lvl>
    <w:lvl w:ilvl="6" w:tplc="F92CB810">
      <w:numFmt w:val="bullet"/>
      <w:lvlText w:val="•"/>
      <w:lvlJc w:val="left"/>
      <w:pPr>
        <w:ind w:left="7060" w:hanging="184"/>
      </w:pPr>
      <w:rPr>
        <w:rFonts w:hint="default"/>
        <w:lang w:val="ru-RU" w:eastAsia="en-US" w:bidi="ar-SA"/>
      </w:rPr>
    </w:lvl>
    <w:lvl w:ilvl="7" w:tplc="E37CAD9A">
      <w:numFmt w:val="bullet"/>
      <w:lvlText w:val="•"/>
      <w:lvlJc w:val="left"/>
      <w:pPr>
        <w:ind w:left="8020" w:hanging="184"/>
      </w:pPr>
      <w:rPr>
        <w:rFonts w:hint="default"/>
        <w:lang w:val="ru-RU" w:eastAsia="en-US" w:bidi="ar-SA"/>
      </w:rPr>
    </w:lvl>
    <w:lvl w:ilvl="8" w:tplc="5D14523E">
      <w:numFmt w:val="bullet"/>
      <w:lvlText w:val="•"/>
      <w:lvlJc w:val="left"/>
      <w:pPr>
        <w:ind w:left="8980" w:hanging="184"/>
      </w:pPr>
      <w:rPr>
        <w:rFonts w:hint="default"/>
        <w:lang w:val="ru-RU" w:eastAsia="en-US" w:bidi="ar-SA"/>
      </w:rPr>
    </w:lvl>
  </w:abstractNum>
  <w:abstractNum w:abstractNumId="21">
    <w:nsid w:val="4230758D"/>
    <w:multiLevelType w:val="hybridMultilevel"/>
    <w:tmpl w:val="E59AFA9E"/>
    <w:lvl w:ilvl="0" w:tplc="198EBF8C">
      <w:start w:val="1"/>
      <w:numFmt w:val="decimal"/>
      <w:lvlText w:val="%1."/>
      <w:lvlJc w:val="left"/>
      <w:pPr>
        <w:ind w:left="1290" w:hanging="716"/>
        <w:jc w:val="left"/>
      </w:pPr>
      <w:rPr>
        <w:rFonts w:hint="default"/>
        <w:w w:val="86"/>
        <w:lang w:val="ru-RU" w:eastAsia="en-US" w:bidi="ar-SA"/>
      </w:rPr>
    </w:lvl>
    <w:lvl w:ilvl="1" w:tplc="F64C7CDA">
      <w:numFmt w:val="bullet"/>
      <w:lvlText w:val="•"/>
      <w:lvlJc w:val="left"/>
      <w:pPr>
        <w:ind w:left="2260" w:hanging="716"/>
      </w:pPr>
      <w:rPr>
        <w:rFonts w:hint="default"/>
        <w:lang w:val="ru-RU" w:eastAsia="en-US" w:bidi="ar-SA"/>
      </w:rPr>
    </w:lvl>
    <w:lvl w:ilvl="2" w:tplc="44BA152C">
      <w:numFmt w:val="bullet"/>
      <w:lvlText w:val="•"/>
      <w:lvlJc w:val="left"/>
      <w:pPr>
        <w:ind w:left="3220" w:hanging="716"/>
      </w:pPr>
      <w:rPr>
        <w:rFonts w:hint="default"/>
        <w:lang w:val="ru-RU" w:eastAsia="en-US" w:bidi="ar-SA"/>
      </w:rPr>
    </w:lvl>
    <w:lvl w:ilvl="3" w:tplc="995622D8">
      <w:numFmt w:val="bullet"/>
      <w:lvlText w:val="•"/>
      <w:lvlJc w:val="left"/>
      <w:pPr>
        <w:ind w:left="4180" w:hanging="716"/>
      </w:pPr>
      <w:rPr>
        <w:rFonts w:hint="default"/>
        <w:lang w:val="ru-RU" w:eastAsia="en-US" w:bidi="ar-SA"/>
      </w:rPr>
    </w:lvl>
    <w:lvl w:ilvl="4" w:tplc="2CAAE922">
      <w:numFmt w:val="bullet"/>
      <w:lvlText w:val="•"/>
      <w:lvlJc w:val="left"/>
      <w:pPr>
        <w:ind w:left="5140" w:hanging="716"/>
      </w:pPr>
      <w:rPr>
        <w:rFonts w:hint="default"/>
        <w:lang w:val="ru-RU" w:eastAsia="en-US" w:bidi="ar-SA"/>
      </w:rPr>
    </w:lvl>
    <w:lvl w:ilvl="5" w:tplc="7B84F59A">
      <w:numFmt w:val="bullet"/>
      <w:lvlText w:val="•"/>
      <w:lvlJc w:val="left"/>
      <w:pPr>
        <w:ind w:left="6100" w:hanging="716"/>
      </w:pPr>
      <w:rPr>
        <w:rFonts w:hint="default"/>
        <w:lang w:val="ru-RU" w:eastAsia="en-US" w:bidi="ar-SA"/>
      </w:rPr>
    </w:lvl>
    <w:lvl w:ilvl="6" w:tplc="C1B2676C">
      <w:numFmt w:val="bullet"/>
      <w:lvlText w:val="•"/>
      <w:lvlJc w:val="left"/>
      <w:pPr>
        <w:ind w:left="7060" w:hanging="716"/>
      </w:pPr>
      <w:rPr>
        <w:rFonts w:hint="default"/>
        <w:lang w:val="ru-RU" w:eastAsia="en-US" w:bidi="ar-SA"/>
      </w:rPr>
    </w:lvl>
    <w:lvl w:ilvl="7" w:tplc="2D9ACA16">
      <w:numFmt w:val="bullet"/>
      <w:lvlText w:val="•"/>
      <w:lvlJc w:val="left"/>
      <w:pPr>
        <w:ind w:left="8020" w:hanging="716"/>
      </w:pPr>
      <w:rPr>
        <w:rFonts w:hint="default"/>
        <w:lang w:val="ru-RU" w:eastAsia="en-US" w:bidi="ar-SA"/>
      </w:rPr>
    </w:lvl>
    <w:lvl w:ilvl="8" w:tplc="2B408FE8">
      <w:numFmt w:val="bullet"/>
      <w:lvlText w:val="•"/>
      <w:lvlJc w:val="left"/>
      <w:pPr>
        <w:ind w:left="8980" w:hanging="716"/>
      </w:pPr>
      <w:rPr>
        <w:rFonts w:hint="default"/>
        <w:lang w:val="ru-RU" w:eastAsia="en-US" w:bidi="ar-SA"/>
      </w:rPr>
    </w:lvl>
  </w:abstractNum>
  <w:abstractNum w:abstractNumId="22">
    <w:nsid w:val="43560BF5"/>
    <w:multiLevelType w:val="multilevel"/>
    <w:tmpl w:val="C0E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757D46"/>
    <w:multiLevelType w:val="multilevel"/>
    <w:tmpl w:val="981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83386"/>
    <w:multiLevelType w:val="hybridMultilevel"/>
    <w:tmpl w:val="8F4CF9F8"/>
    <w:lvl w:ilvl="0" w:tplc="21788346">
      <w:start w:val="1"/>
      <w:numFmt w:val="upperRoman"/>
      <w:lvlText w:val="%1."/>
      <w:lvlJc w:val="left"/>
      <w:pPr>
        <w:ind w:left="63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FB0F5C6">
      <w:start w:val="1"/>
      <w:numFmt w:val="decimal"/>
      <w:lvlText w:val="%2."/>
      <w:lvlJc w:val="left"/>
      <w:pPr>
        <w:ind w:left="4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F0C048E">
      <w:numFmt w:val="bullet"/>
      <w:lvlText w:val="•"/>
      <w:lvlJc w:val="left"/>
      <w:pPr>
        <w:ind w:left="800" w:hanging="181"/>
      </w:pPr>
      <w:rPr>
        <w:rFonts w:hint="default"/>
        <w:lang w:val="ru-RU" w:eastAsia="en-US" w:bidi="ar-SA"/>
      </w:rPr>
    </w:lvl>
    <w:lvl w:ilvl="3" w:tplc="193C8356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1E6C9A76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5" w:tplc="0CA097C0">
      <w:numFmt w:val="bullet"/>
      <w:lvlText w:val="•"/>
      <w:lvlJc w:val="left"/>
      <w:pPr>
        <w:ind w:left="4327" w:hanging="181"/>
      </w:pPr>
      <w:rPr>
        <w:rFonts w:hint="default"/>
        <w:lang w:val="ru-RU" w:eastAsia="en-US" w:bidi="ar-SA"/>
      </w:rPr>
    </w:lvl>
    <w:lvl w:ilvl="6" w:tplc="2118F03A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7" w:tplc="7030455A">
      <w:numFmt w:val="bullet"/>
      <w:lvlText w:val="•"/>
      <w:lvlJc w:val="left"/>
      <w:pPr>
        <w:ind w:left="6679" w:hanging="181"/>
      </w:pPr>
      <w:rPr>
        <w:rFonts w:hint="default"/>
        <w:lang w:val="ru-RU" w:eastAsia="en-US" w:bidi="ar-SA"/>
      </w:rPr>
    </w:lvl>
    <w:lvl w:ilvl="8" w:tplc="04628D5C">
      <w:numFmt w:val="bullet"/>
      <w:lvlText w:val="•"/>
      <w:lvlJc w:val="left"/>
      <w:pPr>
        <w:ind w:left="7854" w:hanging="181"/>
      </w:pPr>
      <w:rPr>
        <w:rFonts w:hint="default"/>
        <w:lang w:val="ru-RU" w:eastAsia="en-US" w:bidi="ar-SA"/>
      </w:rPr>
    </w:lvl>
  </w:abstractNum>
  <w:abstractNum w:abstractNumId="25">
    <w:nsid w:val="47071650"/>
    <w:multiLevelType w:val="multilevel"/>
    <w:tmpl w:val="77E0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D6805"/>
    <w:multiLevelType w:val="hybridMultilevel"/>
    <w:tmpl w:val="9468C656"/>
    <w:lvl w:ilvl="0" w:tplc="5CE2B03E">
      <w:numFmt w:val="bullet"/>
      <w:lvlText w:val="•"/>
      <w:lvlJc w:val="left"/>
      <w:pPr>
        <w:ind w:left="2003" w:hanging="725"/>
      </w:pPr>
      <w:rPr>
        <w:rFonts w:ascii="Cambria" w:eastAsia="Cambria" w:hAnsi="Cambria" w:cs="Cambria" w:hint="default"/>
        <w:w w:val="90"/>
        <w:lang w:val="ru-RU" w:eastAsia="en-US" w:bidi="ar-SA"/>
      </w:rPr>
    </w:lvl>
    <w:lvl w:ilvl="1" w:tplc="B28E69A0">
      <w:numFmt w:val="bullet"/>
      <w:lvlText w:val="•"/>
      <w:lvlJc w:val="left"/>
      <w:pPr>
        <w:ind w:left="2890" w:hanging="725"/>
      </w:pPr>
      <w:rPr>
        <w:rFonts w:hint="default"/>
        <w:lang w:val="ru-RU" w:eastAsia="en-US" w:bidi="ar-SA"/>
      </w:rPr>
    </w:lvl>
    <w:lvl w:ilvl="2" w:tplc="7822372A">
      <w:numFmt w:val="bullet"/>
      <w:lvlText w:val="•"/>
      <w:lvlJc w:val="left"/>
      <w:pPr>
        <w:ind w:left="3780" w:hanging="725"/>
      </w:pPr>
      <w:rPr>
        <w:rFonts w:hint="default"/>
        <w:lang w:val="ru-RU" w:eastAsia="en-US" w:bidi="ar-SA"/>
      </w:rPr>
    </w:lvl>
    <w:lvl w:ilvl="3" w:tplc="B9BCFEEC">
      <w:numFmt w:val="bullet"/>
      <w:lvlText w:val="•"/>
      <w:lvlJc w:val="left"/>
      <w:pPr>
        <w:ind w:left="4670" w:hanging="725"/>
      </w:pPr>
      <w:rPr>
        <w:rFonts w:hint="default"/>
        <w:lang w:val="ru-RU" w:eastAsia="en-US" w:bidi="ar-SA"/>
      </w:rPr>
    </w:lvl>
    <w:lvl w:ilvl="4" w:tplc="4288EEFE">
      <w:numFmt w:val="bullet"/>
      <w:lvlText w:val="•"/>
      <w:lvlJc w:val="left"/>
      <w:pPr>
        <w:ind w:left="5560" w:hanging="725"/>
      </w:pPr>
      <w:rPr>
        <w:rFonts w:hint="default"/>
        <w:lang w:val="ru-RU" w:eastAsia="en-US" w:bidi="ar-SA"/>
      </w:rPr>
    </w:lvl>
    <w:lvl w:ilvl="5" w:tplc="3E8C1112">
      <w:numFmt w:val="bullet"/>
      <w:lvlText w:val="•"/>
      <w:lvlJc w:val="left"/>
      <w:pPr>
        <w:ind w:left="6450" w:hanging="725"/>
      </w:pPr>
      <w:rPr>
        <w:rFonts w:hint="default"/>
        <w:lang w:val="ru-RU" w:eastAsia="en-US" w:bidi="ar-SA"/>
      </w:rPr>
    </w:lvl>
    <w:lvl w:ilvl="6" w:tplc="3662BCF4">
      <w:numFmt w:val="bullet"/>
      <w:lvlText w:val="•"/>
      <w:lvlJc w:val="left"/>
      <w:pPr>
        <w:ind w:left="7340" w:hanging="725"/>
      </w:pPr>
      <w:rPr>
        <w:rFonts w:hint="default"/>
        <w:lang w:val="ru-RU" w:eastAsia="en-US" w:bidi="ar-SA"/>
      </w:rPr>
    </w:lvl>
    <w:lvl w:ilvl="7" w:tplc="50645FC2">
      <w:numFmt w:val="bullet"/>
      <w:lvlText w:val="•"/>
      <w:lvlJc w:val="left"/>
      <w:pPr>
        <w:ind w:left="8230" w:hanging="725"/>
      </w:pPr>
      <w:rPr>
        <w:rFonts w:hint="default"/>
        <w:lang w:val="ru-RU" w:eastAsia="en-US" w:bidi="ar-SA"/>
      </w:rPr>
    </w:lvl>
    <w:lvl w:ilvl="8" w:tplc="183878FA">
      <w:numFmt w:val="bullet"/>
      <w:lvlText w:val="•"/>
      <w:lvlJc w:val="left"/>
      <w:pPr>
        <w:ind w:left="9120" w:hanging="725"/>
      </w:pPr>
      <w:rPr>
        <w:rFonts w:hint="default"/>
        <w:lang w:val="ru-RU" w:eastAsia="en-US" w:bidi="ar-SA"/>
      </w:rPr>
    </w:lvl>
  </w:abstractNum>
  <w:abstractNum w:abstractNumId="27">
    <w:nsid w:val="4EDD31A8"/>
    <w:multiLevelType w:val="hybridMultilevel"/>
    <w:tmpl w:val="8458A5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1DE7D1E"/>
    <w:multiLevelType w:val="hybridMultilevel"/>
    <w:tmpl w:val="86DE889E"/>
    <w:lvl w:ilvl="0" w:tplc="79925042">
      <w:numFmt w:val="bullet"/>
      <w:lvlText w:val="•"/>
      <w:lvlJc w:val="left"/>
      <w:pPr>
        <w:ind w:left="1328" w:hanging="361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514AE274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2" w:tplc="1682BECA">
      <w:numFmt w:val="bullet"/>
      <w:lvlText w:val="•"/>
      <w:lvlJc w:val="left"/>
      <w:pPr>
        <w:ind w:left="3236" w:hanging="361"/>
      </w:pPr>
      <w:rPr>
        <w:rFonts w:hint="default"/>
        <w:lang w:val="ru-RU" w:eastAsia="en-US" w:bidi="ar-SA"/>
      </w:rPr>
    </w:lvl>
    <w:lvl w:ilvl="3" w:tplc="CBA4E4BA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4" w:tplc="37E4A300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5" w:tplc="A4A282D0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6" w:tplc="D92AE240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7" w:tplc="4B86BE86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 w:tplc="ADF651E8">
      <w:numFmt w:val="bullet"/>
      <w:lvlText w:val="•"/>
      <w:lvlJc w:val="left"/>
      <w:pPr>
        <w:ind w:left="8984" w:hanging="361"/>
      </w:pPr>
      <w:rPr>
        <w:rFonts w:hint="default"/>
        <w:lang w:val="ru-RU" w:eastAsia="en-US" w:bidi="ar-SA"/>
      </w:rPr>
    </w:lvl>
  </w:abstractNum>
  <w:abstractNum w:abstractNumId="29">
    <w:nsid w:val="522C1B2C"/>
    <w:multiLevelType w:val="hybridMultilevel"/>
    <w:tmpl w:val="397EE8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402787"/>
    <w:multiLevelType w:val="hybridMultilevel"/>
    <w:tmpl w:val="1758C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20A73"/>
    <w:multiLevelType w:val="hybridMultilevel"/>
    <w:tmpl w:val="0F80F18E"/>
    <w:lvl w:ilvl="0" w:tplc="98C079B4">
      <w:start w:val="2"/>
      <w:numFmt w:val="decimal"/>
      <w:lvlText w:val="%1."/>
      <w:lvlJc w:val="left"/>
      <w:pPr>
        <w:ind w:left="851" w:hanging="285"/>
        <w:jc w:val="left"/>
      </w:pPr>
      <w:rPr>
        <w:rFonts w:hint="default"/>
        <w:spacing w:val="-1"/>
        <w:w w:val="70"/>
        <w:lang w:val="ru-RU" w:eastAsia="en-US" w:bidi="ar-SA"/>
      </w:rPr>
    </w:lvl>
    <w:lvl w:ilvl="1" w:tplc="913E7D96">
      <w:numFmt w:val="bullet"/>
      <w:lvlText w:val="•"/>
      <w:lvlJc w:val="left"/>
      <w:pPr>
        <w:ind w:left="2020" w:hanging="285"/>
      </w:pPr>
      <w:rPr>
        <w:rFonts w:hint="default"/>
        <w:lang w:val="ru-RU" w:eastAsia="en-US" w:bidi="ar-SA"/>
      </w:rPr>
    </w:lvl>
    <w:lvl w:ilvl="2" w:tplc="466AC366">
      <w:numFmt w:val="bullet"/>
      <w:lvlText w:val="•"/>
      <w:lvlJc w:val="left"/>
      <w:pPr>
        <w:ind w:left="3006" w:hanging="285"/>
      </w:pPr>
      <w:rPr>
        <w:rFonts w:hint="default"/>
        <w:lang w:val="ru-RU" w:eastAsia="en-US" w:bidi="ar-SA"/>
      </w:rPr>
    </w:lvl>
    <w:lvl w:ilvl="3" w:tplc="CFC2E792">
      <w:numFmt w:val="bullet"/>
      <w:lvlText w:val="•"/>
      <w:lvlJc w:val="left"/>
      <w:pPr>
        <w:ind w:left="3993" w:hanging="285"/>
      </w:pPr>
      <w:rPr>
        <w:rFonts w:hint="default"/>
        <w:lang w:val="ru-RU" w:eastAsia="en-US" w:bidi="ar-SA"/>
      </w:rPr>
    </w:lvl>
    <w:lvl w:ilvl="4" w:tplc="5D8AC9E2">
      <w:numFmt w:val="bullet"/>
      <w:lvlText w:val="•"/>
      <w:lvlJc w:val="left"/>
      <w:pPr>
        <w:ind w:left="4980" w:hanging="285"/>
      </w:pPr>
      <w:rPr>
        <w:rFonts w:hint="default"/>
        <w:lang w:val="ru-RU" w:eastAsia="en-US" w:bidi="ar-SA"/>
      </w:rPr>
    </w:lvl>
    <w:lvl w:ilvl="5" w:tplc="86748D9C">
      <w:numFmt w:val="bullet"/>
      <w:lvlText w:val="•"/>
      <w:lvlJc w:val="left"/>
      <w:pPr>
        <w:ind w:left="5966" w:hanging="285"/>
      </w:pPr>
      <w:rPr>
        <w:rFonts w:hint="default"/>
        <w:lang w:val="ru-RU" w:eastAsia="en-US" w:bidi="ar-SA"/>
      </w:rPr>
    </w:lvl>
    <w:lvl w:ilvl="6" w:tplc="349004F8">
      <w:numFmt w:val="bullet"/>
      <w:lvlText w:val="•"/>
      <w:lvlJc w:val="left"/>
      <w:pPr>
        <w:ind w:left="6953" w:hanging="285"/>
      </w:pPr>
      <w:rPr>
        <w:rFonts w:hint="default"/>
        <w:lang w:val="ru-RU" w:eastAsia="en-US" w:bidi="ar-SA"/>
      </w:rPr>
    </w:lvl>
    <w:lvl w:ilvl="7" w:tplc="1F02CFA0">
      <w:numFmt w:val="bullet"/>
      <w:lvlText w:val="•"/>
      <w:lvlJc w:val="left"/>
      <w:pPr>
        <w:ind w:left="7940" w:hanging="285"/>
      </w:pPr>
      <w:rPr>
        <w:rFonts w:hint="default"/>
        <w:lang w:val="ru-RU" w:eastAsia="en-US" w:bidi="ar-SA"/>
      </w:rPr>
    </w:lvl>
    <w:lvl w:ilvl="8" w:tplc="CD92E94C">
      <w:numFmt w:val="bullet"/>
      <w:lvlText w:val="•"/>
      <w:lvlJc w:val="left"/>
      <w:pPr>
        <w:ind w:left="8926" w:hanging="285"/>
      </w:pPr>
      <w:rPr>
        <w:rFonts w:hint="default"/>
        <w:lang w:val="ru-RU" w:eastAsia="en-US" w:bidi="ar-SA"/>
      </w:rPr>
    </w:lvl>
  </w:abstractNum>
  <w:abstractNum w:abstractNumId="32">
    <w:nsid w:val="56A4095A"/>
    <w:multiLevelType w:val="hybridMultilevel"/>
    <w:tmpl w:val="02140182"/>
    <w:lvl w:ilvl="0" w:tplc="168EC200">
      <w:numFmt w:val="bullet"/>
      <w:lvlText w:val="-"/>
      <w:lvlJc w:val="left"/>
      <w:pPr>
        <w:ind w:left="1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CE13C">
      <w:numFmt w:val="bullet"/>
      <w:lvlText w:val="•"/>
      <w:lvlJc w:val="left"/>
      <w:pPr>
        <w:ind w:left="1146" w:hanging="236"/>
      </w:pPr>
      <w:rPr>
        <w:rFonts w:hint="default"/>
        <w:lang w:val="ru-RU" w:eastAsia="en-US" w:bidi="ar-SA"/>
      </w:rPr>
    </w:lvl>
    <w:lvl w:ilvl="2" w:tplc="454E4776">
      <w:numFmt w:val="bullet"/>
      <w:lvlText w:val="•"/>
      <w:lvlJc w:val="left"/>
      <w:pPr>
        <w:ind w:left="2153" w:hanging="236"/>
      </w:pPr>
      <w:rPr>
        <w:rFonts w:hint="default"/>
        <w:lang w:val="ru-RU" w:eastAsia="en-US" w:bidi="ar-SA"/>
      </w:rPr>
    </w:lvl>
    <w:lvl w:ilvl="3" w:tplc="C5D07904">
      <w:numFmt w:val="bullet"/>
      <w:lvlText w:val="•"/>
      <w:lvlJc w:val="left"/>
      <w:pPr>
        <w:ind w:left="3159" w:hanging="236"/>
      </w:pPr>
      <w:rPr>
        <w:rFonts w:hint="default"/>
        <w:lang w:val="ru-RU" w:eastAsia="en-US" w:bidi="ar-SA"/>
      </w:rPr>
    </w:lvl>
    <w:lvl w:ilvl="4" w:tplc="2AC8C6CE">
      <w:numFmt w:val="bullet"/>
      <w:lvlText w:val="•"/>
      <w:lvlJc w:val="left"/>
      <w:pPr>
        <w:ind w:left="4166" w:hanging="236"/>
      </w:pPr>
      <w:rPr>
        <w:rFonts w:hint="default"/>
        <w:lang w:val="ru-RU" w:eastAsia="en-US" w:bidi="ar-SA"/>
      </w:rPr>
    </w:lvl>
    <w:lvl w:ilvl="5" w:tplc="6E9A6C6C">
      <w:numFmt w:val="bullet"/>
      <w:lvlText w:val="•"/>
      <w:lvlJc w:val="left"/>
      <w:pPr>
        <w:ind w:left="5173" w:hanging="236"/>
      </w:pPr>
      <w:rPr>
        <w:rFonts w:hint="default"/>
        <w:lang w:val="ru-RU" w:eastAsia="en-US" w:bidi="ar-SA"/>
      </w:rPr>
    </w:lvl>
    <w:lvl w:ilvl="6" w:tplc="DE8EB03E">
      <w:numFmt w:val="bullet"/>
      <w:lvlText w:val="•"/>
      <w:lvlJc w:val="left"/>
      <w:pPr>
        <w:ind w:left="6179" w:hanging="236"/>
      </w:pPr>
      <w:rPr>
        <w:rFonts w:hint="default"/>
        <w:lang w:val="ru-RU" w:eastAsia="en-US" w:bidi="ar-SA"/>
      </w:rPr>
    </w:lvl>
    <w:lvl w:ilvl="7" w:tplc="DE10C9A8">
      <w:numFmt w:val="bullet"/>
      <w:lvlText w:val="•"/>
      <w:lvlJc w:val="left"/>
      <w:pPr>
        <w:ind w:left="7186" w:hanging="236"/>
      </w:pPr>
      <w:rPr>
        <w:rFonts w:hint="default"/>
        <w:lang w:val="ru-RU" w:eastAsia="en-US" w:bidi="ar-SA"/>
      </w:rPr>
    </w:lvl>
    <w:lvl w:ilvl="8" w:tplc="CD26C46E">
      <w:numFmt w:val="bullet"/>
      <w:lvlText w:val="•"/>
      <w:lvlJc w:val="left"/>
      <w:pPr>
        <w:ind w:left="8193" w:hanging="236"/>
      </w:pPr>
      <w:rPr>
        <w:rFonts w:hint="default"/>
        <w:lang w:val="ru-RU" w:eastAsia="en-US" w:bidi="ar-SA"/>
      </w:rPr>
    </w:lvl>
  </w:abstractNum>
  <w:abstractNum w:abstractNumId="33">
    <w:nsid w:val="5A6C2E0A"/>
    <w:multiLevelType w:val="hybridMultilevel"/>
    <w:tmpl w:val="C82A884E"/>
    <w:lvl w:ilvl="0" w:tplc="B2DE9E26">
      <w:numFmt w:val="bullet"/>
      <w:lvlText w:val="•"/>
      <w:lvlJc w:val="left"/>
      <w:pPr>
        <w:ind w:left="1347" w:hanging="364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A14C8972">
      <w:numFmt w:val="bullet"/>
      <w:lvlText w:val="•"/>
      <w:lvlJc w:val="left"/>
      <w:pPr>
        <w:ind w:left="2296" w:hanging="364"/>
      </w:pPr>
      <w:rPr>
        <w:rFonts w:hint="default"/>
        <w:lang w:val="ru-RU" w:eastAsia="en-US" w:bidi="ar-SA"/>
      </w:rPr>
    </w:lvl>
    <w:lvl w:ilvl="2" w:tplc="7A989CC0">
      <w:numFmt w:val="bullet"/>
      <w:lvlText w:val="•"/>
      <w:lvlJc w:val="left"/>
      <w:pPr>
        <w:ind w:left="3252" w:hanging="364"/>
      </w:pPr>
      <w:rPr>
        <w:rFonts w:hint="default"/>
        <w:lang w:val="ru-RU" w:eastAsia="en-US" w:bidi="ar-SA"/>
      </w:rPr>
    </w:lvl>
    <w:lvl w:ilvl="3" w:tplc="DC22B4F8">
      <w:numFmt w:val="bullet"/>
      <w:lvlText w:val="•"/>
      <w:lvlJc w:val="left"/>
      <w:pPr>
        <w:ind w:left="4208" w:hanging="364"/>
      </w:pPr>
      <w:rPr>
        <w:rFonts w:hint="default"/>
        <w:lang w:val="ru-RU" w:eastAsia="en-US" w:bidi="ar-SA"/>
      </w:rPr>
    </w:lvl>
    <w:lvl w:ilvl="4" w:tplc="408E0AF2">
      <w:numFmt w:val="bullet"/>
      <w:lvlText w:val="•"/>
      <w:lvlJc w:val="left"/>
      <w:pPr>
        <w:ind w:left="5164" w:hanging="364"/>
      </w:pPr>
      <w:rPr>
        <w:rFonts w:hint="default"/>
        <w:lang w:val="ru-RU" w:eastAsia="en-US" w:bidi="ar-SA"/>
      </w:rPr>
    </w:lvl>
    <w:lvl w:ilvl="5" w:tplc="2DC64BF6">
      <w:numFmt w:val="bullet"/>
      <w:lvlText w:val="•"/>
      <w:lvlJc w:val="left"/>
      <w:pPr>
        <w:ind w:left="6120" w:hanging="364"/>
      </w:pPr>
      <w:rPr>
        <w:rFonts w:hint="default"/>
        <w:lang w:val="ru-RU" w:eastAsia="en-US" w:bidi="ar-SA"/>
      </w:rPr>
    </w:lvl>
    <w:lvl w:ilvl="6" w:tplc="7C4004C8">
      <w:numFmt w:val="bullet"/>
      <w:lvlText w:val="•"/>
      <w:lvlJc w:val="left"/>
      <w:pPr>
        <w:ind w:left="7076" w:hanging="364"/>
      </w:pPr>
      <w:rPr>
        <w:rFonts w:hint="default"/>
        <w:lang w:val="ru-RU" w:eastAsia="en-US" w:bidi="ar-SA"/>
      </w:rPr>
    </w:lvl>
    <w:lvl w:ilvl="7" w:tplc="B6EC0FE8">
      <w:numFmt w:val="bullet"/>
      <w:lvlText w:val="•"/>
      <w:lvlJc w:val="left"/>
      <w:pPr>
        <w:ind w:left="8032" w:hanging="364"/>
      </w:pPr>
      <w:rPr>
        <w:rFonts w:hint="default"/>
        <w:lang w:val="ru-RU" w:eastAsia="en-US" w:bidi="ar-SA"/>
      </w:rPr>
    </w:lvl>
    <w:lvl w:ilvl="8" w:tplc="A34AEFCC">
      <w:numFmt w:val="bullet"/>
      <w:lvlText w:val="•"/>
      <w:lvlJc w:val="left"/>
      <w:pPr>
        <w:ind w:left="8988" w:hanging="364"/>
      </w:pPr>
      <w:rPr>
        <w:rFonts w:hint="default"/>
        <w:lang w:val="ru-RU" w:eastAsia="en-US" w:bidi="ar-SA"/>
      </w:rPr>
    </w:lvl>
  </w:abstractNum>
  <w:abstractNum w:abstractNumId="34">
    <w:nsid w:val="5C0A2BF2"/>
    <w:multiLevelType w:val="hybridMultilevel"/>
    <w:tmpl w:val="2910AD44"/>
    <w:lvl w:ilvl="0" w:tplc="AC5EFD94">
      <w:numFmt w:val="bullet"/>
      <w:lvlText w:val="•"/>
      <w:lvlJc w:val="left"/>
      <w:pPr>
        <w:ind w:left="1274" w:hanging="367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C82A71DE">
      <w:numFmt w:val="bullet"/>
      <w:lvlText w:val="—"/>
      <w:lvlJc w:val="left"/>
      <w:pPr>
        <w:ind w:left="57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5"/>
        <w:sz w:val="25"/>
        <w:szCs w:val="25"/>
        <w:lang w:val="ru-RU" w:eastAsia="en-US" w:bidi="ar-SA"/>
      </w:rPr>
    </w:lvl>
    <w:lvl w:ilvl="2" w:tplc="BD58578A">
      <w:numFmt w:val="bullet"/>
      <w:lvlText w:val="•"/>
      <w:lvlJc w:val="left"/>
      <w:pPr>
        <w:ind w:left="2348" w:hanging="190"/>
      </w:pPr>
      <w:rPr>
        <w:rFonts w:hint="default"/>
        <w:lang w:val="ru-RU" w:eastAsia="en-US" w:bidi="ar-SA"/>
      </w:rPr>
    </w:lvl>
    <w:lvl w:ilvl="3" w:tplc="BB0C4C58">
      <w:numFmt w:val="bullet"/>
      <w:lvlText w:val="•"/>
      <w:lvlJc w:val="left"/>
      <w:pPr>
        <w:ind w:left="3417" w:hanging="190"/>
      </w:pPr>
      <w:rPr>
        <w:rFonts w:hint="default"/>
        <w:lang w:val="ru-RU" w:eastAsia="en-US" w:bidi="ar-SA"/>
      </w:rPr>
    </w:lvl>
    <w:lvl w:ilvl="4" w:tplc="5FE8C9F8">
      <w:numFmt w:val="bullet"/>
      <w:lvlText w:val="•"/>
      <w:lvlJc w:val="left"/>
      <w:pPr>
        <w:ind w:left="4486" w:hanging="190"/>
      </w:pPr>
      <w:rPr>
        <w:rFonts w:hint="default"/>
        <w:lang w:val="ru-RU" w:eastAsia="en-US" w:bidi="ar-SA"/>
      </w:rPr>
    </w:lvl>
    <w:lvl w:ilvl="5" w:tplc="DECCF042">
      <w:numFmt w:val="bullet"/>
      <w:lvlText w:val="•"/>
      <w:lvlJc w:val="left"/>
      <w:pPr>
        <w:ind w:left="5555" w:hanging="190"/>
      </w:pPr>
      <w:rPr>
        <w:rFonts w:hint="default"/>
        <w:lang w:val="ru-RU" w:eastAsia="en-US" w:bidi="ar-SA"/>
      </w:rPr>
    </w:lvl>
    <w:lvl w:ilvl="6" w:tplc="92963292">
      <w:numFmt w:val="bullet"/>
      <w:lvlText w:val="•"/>
      <w:lvlJc w:val="left"/>
      <w:pPr>
        <w:ind w:left="6624" w:hanging="190"/>
      </w:pPr>
      <w:rPr>
        <w:rFonts w:hint="default"/>
        <w:lang w:val="ru-RU" w:eastAsia="en-US" w:bidi="ar-SA"/>
      </w:rPr>
    </w:lvl>
    <w:lvl w:ilvl="7" w:tplc="8A24258E">
      <w:numFmt w:val="bullet"/>
      <w:lvlText w:val="•"/>
      <w:lvlJc w:val="left"/>
      <w:pPr>
        <w:ind w:left="7693" w:hanging="190"/>
      </w:pPr>
      <w:rPr>
        <w:rFonts w:hint="default"/>
        <w:lang w:val="ru-RU" w:eastAsia="en-US" w:bidi="ar-SA"/>
      </w:rPr>
    </w:lvl>
    <w:lvl w:ilvl="8" w:tplc="2398D11A">
      <w:numFmt w:val="bullet"/>
      <w:lvlText w:val="•"/>
      <w:lvlJc w:val="left"/>
      <w:pPr>
        <w:ind w:left="8762" w:hanging="190"/>
      </w:pPr>
      <w:rPr>
        <w:rFonts w:hint="default"/>
        <w:lang w:val="ru-RU" w:eastAsia="en-US" w:bidi="ar-SA"/>
      </w:rPr>
    </w:lvl>
  </w:abstractNum>
  <w:abstractNum w:abstractNumId="35">
    <w:nsid w:val="5F8824B9"/>
    <w:multiLevelType w:val="multilevel"/>
    <w:tmpl w:val="0384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A80E85"/>
    <w:multiLevelType w:val="hybridMultilevel"/>
    <w:tmpl w:val="76D8B92A"/>
    <w:lvl w:ilvl="0" w:tplc="1A326196">
      <w:start w:val="10"/>
      <w:numFmt w:val="decimal"/>
      <w:lvlText w:val="%1."/>
      <w:lvlJc w:val="left"/>
      <w:pPr>
        <w:ind w:left="870" w:hanging="304"/>
        <w:jc w:val="left"/>
      </w:pPr>
      <w:rPr>
        <w:rFonts w:hint="default"/>
        <w:w w:val="95"/>
        <w:lang w:val="ru-RU" w:eastAsia="en-US" w:bidi="ar-SA"/>
      </w:rPr>
    </w:lvl>
    <w:lvl w:ilvl="1" w:tplc="33582B50">
      <w:numFmt w:val="bullet"/>
      <w:lvlText w:val="•"/>
      <w:lvlJc w:val="left"/>
      <w:pPr>
        <w:ind w:left="1882" w:hanging="304"/>
      </w:pPr>
      <w:rPr>
        <w:rFonts w:hint="default"/>
        <w:lang w:val="ru-RU" w:eastAsia="en-US" w:bidi="ar-SA"/>
      </w:rPr>
    </w:lvl>
    <w:lvl w:ilvl="2" w:tplc="F0F489B0">
      <w:numFmt w:val="bullet"/>
      <w:lvlText w:val="•"/>
      <w:lvlJc w:val="left"/>
      <w:pPr>
        <w:ind w:left="2884" w:hanging="304"/>
      </w:pPr>
      <w:rPr>
        <w:rFonts w:hint="default"/>
        <w:lang w:val="ru-RU" w:eastAsia="en-US" w:bidi="ar-SA"/>
      </w:rPr>
    </w:lvl>
    <w:lvl w:ilvl="3" w:tplc="973C4970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4" w:tplc="BD7A8BB4">
      <w:numFmt w:val="bullet"/>
      <w:lvlText w:val="•"/>
      <w:lvlJc w:val="left"/>
      <w:pPr>
        <w:ind w:left="4888" w:hanging="304"/>
      </w:pPr>
      <w:rPr>
        <w:rFonts w:hint="default"/>
        <w:lang w:val="ru-RU" w:eastAsia="en-US" w:bidi="ar-SA"/>
      </w:rPr>
    </w:lvl>
    <w:lvl w:ilvl="5" w:tplc="DD187C98">
      <w:numFmt w:val="bullet"/>
      <w:lvlText w:val="•"/>
      <w:lvlJc w:val="left"/>
      <w:pPr>
        <w:ind w:left="5890" w:hanging="304"/>
      </w:pPr>
      <w:rPr>
        <w:rFonts w:hint="default"/>
        <w:lang w:val="ru-RU" w:eastAsia="en-US" w:bidi="ar-SA"/>
      </w:rPr>
    </w:lvl>
    <w:lvl w:ilvl="6" w:tplc="32460048">
      <w:numFmt w:val="bullet"/>
      <w:lvlText w:val="•"/>
      <w:lvlJc w:val="left"/>
      <w:pPr>
        <w:ind w:left="6892" w:hanging="304"/>
      </w:pPr>
      <w:rPr>
        <w:rFonts w:hint="default"/>
        <w:lang w:val="ru-RU" w:eastAsia="en-US" w:bidi="ar-SA"/>
      </w:rPr>
    </w:lvl>
    <w:lvl w:ilvl="7" w:tplc="332C711C">
      <w:numFmt w:val="bullet"/>
      <w:lvlText w:val="•"/>
      <w:lvlJc w:val="left"/>
      <w:pPr>
        <w:ind w:left="7894" w:hanging="304"/>
      </w:pPr>
      <w:rPr>
        <w:rFonts w:hint="default"/>
        <w:lang w:val="ru-RU" w:eastAsia="en-US" w:bidi="ar-SA"/>
      </w:rPr>
    </w:lvl>
    <w:lvl w:ilvl="8" w:tplc="BBECC0EE">
      <w:numFmt w:val="bullet"/>
      <w:lvlText w:val="•"/>
      <w:lvlJc w:val="left"/>
      <w:pPr>
        <w:ind w:left="8896" w:hanging="304"/>
      </w:pPr>
      <w:rPr>
        <w:rFonts w:hint="default"/>
        <w:lang w:val="ru-RU" w:eastAsia="en-US" w:bidi="ar-SA"/>
      </w:rPr>
    </w:lvl>
  </w:abstractNum>
  <w:abstractNum w:abstractNumId="37">
    <w:nsid w:val="68DA4704"/>
    <w:multiLevelType w:val="hybridMultilevel"/>
    <w:tmpl w:val="6824A4FC"/>
    <w:lvl w:ilvl="0" w:tplc="03AE6BC0">
      <w:start w:val="1"/>
      <w:numFmt w:val="decimal"/>
      <w:lvlText w:val="%1."/>
      <w:lvlJc w:val="left"/>
      <w:pPr>
        <w:ind w:left="757" w:hanging="181"/>
        <w:jc w:val="left"/>
      </w:pPr>
      <w:rPr>
        <w:rFonts w:hint="default"/>
        <w:w w:val="99"/>
        <w:lang w:val="ru-RU" w:eastAsia="en-US" w:bidi="ar-SA"/>
      </w:rPr>
    </w:lvl>
    <w:lvl w:ilvl="1" w:tplc="1F623920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2" w:tplc="DF2E6D42">
      <w:numFmt w:val="bullet"/>
      <w:lvlText w:val="•"/>
      <w:lvlJc w:val="left"/>
      <w:pPr>
        <w:ind w:left="2788" w:hanging="181"/>
      </w:pPr>
      <w:rPr>
        <w:rFonts w:hint="default"/>
        <w:lang w:val="ru-RU" w:eastAsia="en-US" w:bidi="ar-SA"/>
      </w:rPr>
    </w:lvl>
    <w:lvl w:ilvl="3" w:tplc="092638DC">
      <w:numFmt w:val="bullet"/>
      <w:lvlText w:val="•"/>
      <w:lvlJc w:val="left"/>
      <w:pPr>
        <w:ind w:left="3802" w:hanging="181"/>
      </w:pPr>
      <w:rPr>
        <w:rFonts w:hint="default"/>
        <w:lang w:val="ru-RU" w:eastAsia="en-US" w:bidi="ar-SA"/>
      </w:rPr>
    </w:lvl>
    <w:lvl w:ilvl="4" w:tplc="D6D68432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  <w:lvl w:ilvl="5" w:tplc="E78C6BE6">
      <w:numFmt w:val="bullet"/>
      <w:lvlText w:val="•"/>
      <w:lvlJc w:val="left"/>
      <w:pPr>
        <w:ind w:left="5830" w:hanging="181"/>
      </w:pPr>
      <w:rPr>
        <w:rFonts w:hint="default"/>
        <w:lang w:val="ru-RU" w:eastAsia="en-US" w:bidi="ar-SA"/>
      </w:rPr>
    </w:lvl>
    <w:lvl w:ilvl="6" w:tplc="C66224B2">
      <w:numFmt w:val="bullet"/>
      <w:lvlText w:val="•"/>
      <w:lvlJc w:val="left"/>
      <w:pPr>
        <w:ind w:left="6844" w:hanging="181"/>
      </w:pPr>
      <w:rPr>
        <w:rFonts w:hint="default"/>
        <w:lang w:val="ru-RU" w:eastAsia="en-US" w:bidi="ar-SA"/>
      </w:rPr>
    </w:lvl>
    <w:lvl w:ilvl="7" w:tplc="165621A4">
      <w:numFmt w:val="bullet"/>
      <w:lvlText w:val="•"/>
      <w:lvlJc w:val="left"/>
      <w:pPr>
        <w:ind w:left="7858" w:hanging="181"/>
      </w:pPr>
      <w:rPr>
        <w:rFonts w:hint="default"/>
        <w:lang w:val="ru-RU" w:eastAsia="en-US" w:bidi="ar-SA"/>
      </w:rPr>
    </w:lvl>
    <w:lvl w:ilvl="8" w:tplc="E424DF6C">
      <w:numFmt w:val="bullet"/>
      <w:lvlText w:val="•"/>
      <w:lvlJc w:val="left"/>
      <w:pPr>
        <w:ind w:left="8872" w:hanging="181"/>
      </w:pPr>
      <w:rPr>
        <w:rFonts w:hint="default"/>
        <w:lang w:val="ru-RU" w:eastAsia="en-US" w:bidi="ar-SA"/>
      </w:rPr>
    </w:lvl>
  </w:abstractNum>
  <w:abstractNum w:abstractNumId="38">
    <w:nsid w:val="693E40A5"/>
    <w:multiLevelType w:val="hybridMultilevel"/>
    <w:tmpl w:val="6D582512"/>
    <w:lvl w:ilvl="0" w:tplc="A48AC9AE">
      <w:numFmt w:val="bullet"/>
      <w:lvlText w:val="-"/>
      <w:lvlJc w:val="left"/>
      <w:pPr>
        <w:ind w:left="541" w:hanging="502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A7922068">
      <w:numFmt w:val="bullet"/>
      <w:lvlText w:val="•"/>
      <w:lvlJc w:val="left"/>
      <w:pPr>
        <w:ind w:left="1311" w:hanging="354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2" w:tplc="7EBC84C8">
      <w:numFmt w:val="bullet"/>
      <w:lvlText w:val="-"/>
      <w:lvlJc w:val="left"/>
      <w:pPr>
        <w:ind w:left="1146" w:hanging="135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3" w:tplc="591046F4">
      <w:numFmt w:val="bullet"/>
      <w:lvlText w:val="•"/>
      <w:lvlJc w:val="left"/>
      <w:pPr>
        <w:ind w:left="1320" w:hanging="135"/>
      </w:pPr>
      <w:rPr>
        <w:rFonts w:hint="default"/>
        <w:lang w:val="ru-RU" w:eastAsia="en-US" w:bidi="ar-SA"/>
      </w:rPr>
    </w:lvl>
    <w:lvl w:ilvl="4" w:tplc="840E81E0">
      <w:numFmt w:val="bullet"/>
      <w:lvlText w:val="•"/>
      <w:lvlJc w:val="left"/>
      <w:pPr>
        <w:ind w:left="1480" w:hanging="135"/>
      </w:pPr>
      <w:rPr>
        <w:rFonts w:hint="default"/>
        <w:lang w:val="ru-RU" w:eastAsia="en-US" w:bidi="ar-SA"/>
      </w:rPr>
    </w:lvl>
    <w:lvl w:ilvl="5" w:tplc="0FBC1D66">
      <w:numFmt w:val="bullet"/>
      <w:lvlText w:val="•"/>
      <w:lvlJc w:val="left"/>
      <w:pPr>
        <w:ind w:left="3050" w:hanging="135"/>
      </w:pPr>
      <w:rPr>
        <w:rFonts w:hint="default"/>
        <w:lang w:val="ru-RU" w:eastAsia="en-US" w:bidi="ar-SA"/>
      </w:rPr>
    </w:lvl>
    <w:lvl w:ilvl="6" w:tplc="58F89D02">
      <w:numFmt w:val="bullet"/>
      <w:lvlText w:val="•"/>
      <w:lvlJc w:val="left"/>
      <w:pPr>
        <w:ind w:left="4620" w:hanging="135"/>
      </w:pPr>
      <w:rPr>
        <w:rFonts w:hint="default"/>
        <w:lang w:val="ru-RU" w:eastAsia="en-US" w:bidi="ar-SA"/>
      </w:rPr>
    </w:lvl>
    <w:lvl w:ilvl="7" w:tplc="F4DE831A">
      <w:numFmt w:val="bullet"/>
      <w:lvlText w:val="•"/>
      <w:lvlJc w:val="left"/>
      <w:pPr>
        <w:ind w:left="6190" w:hanging="135"/>
      </w:pPr>
      <w:rPr>
        <w:rFonts w:hint="default"/>
        <w:lang w:val="ru-RU" w:eastAsia="en-US" w:bidi="ar-SA"/>
      </w:rPr>
    </w:lvl>
    <w:lvl w:ilvl="8" w:tplc="06CE774C">
      <w:numFmt w:val="bullet"/>
      <w:lvlText w:val="•"/>
      <w:lvlJc w:val="left"/>
      <w:pPr>
        <w:ind w:left="7760" w:hanging="135"/>
      </w:pPr>
      <w:rPr>
        <w:rFonts w:hint="default"/>
        <w:lang w:val="ru-RU" w:eastAsia="en-US" w:bidi="ar-SA"/>
      </w:rPr>
    </w:lvl>
  </w:abstractNum>
  <w:abstractNum w:abstractNumId="39">
    <w:nsid w:val="6D662403"/>
    <w:multiLevelType w:val="hybridMultilevel"/>
    <w:tmpl w:val="6F4AC2BE"/>
    <w:lvl w:ilvl="0" w:tplc="55CCE1AA">
      <w:numFmt w:val="bullet"/>
      <w:lvlText w:val="•"/>
      <w:lvlJc w:val="left"/>
      <w:pPr>
        <w:ind w:left="1681" w:hanging="360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40">
    <w:nsid w:val="74856D18"/>
    <w:multiLevelType w:val="multilevel"/>
    <w:tmpl w:val="186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86F4A"/>
    <w:multiLevelType w:val="hybridMultilevel"/>
    <w:tmpl w:val="91EC9096"/>
    <w:lvl w:ilvl="0" w:tplc="55CCE1AA">
      <w:numFmt w:val="bullet"/>
      <w:lvlText w:val="•"/>
      <w:lvlJc w:val="left"/>
      <w:pPr>
        <w:ind w:left="593" w:hanging="719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1" w:tplc="CDBE7FAC">
      <w:numFmt w:val="bullet"/>
      <w:lvlText w:val="•"/>
      <w:lvlJc w:val="left"/>
      <w:pPr>
        <w:ind w:left="1277" w:hanging="36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2" w:tplc="688076F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72F46552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83386FC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FF1A382A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6" w:tplc="168E8888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2DBCEE26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D180B702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42">
    <w:nsid w:val="7B6F1ED6"/>
    <w:multiLevelType w:val="hybridMultilevel"/>
    <w:tmpl w:val="79485ABC"/>
    <w:lvl w:ilvl="0" w:tplc="73B2DAEE">
      <w:start w:val="1"/>
      <w:numFmt w:val="decimal"/>
      <w:lvlText w:val="%1."/>
      <w:lvlJc w:val="left"/>
      <w:pPr>
        <w:ind w:left="1373" w:hanging="2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456B6F8">
      <w:numFmt w:val="bullet"/>
      <w:lvlText w:val="•"/>
      <w:lvlJc w:val="left"/>
      <w:pPr>
        <w:ind w:left="2332" w:hanging="299"/>
      </w:pPr>
      <w:rPr>
        <w:rFonts w:hint="default"/>
        <w:lang w:val="ru-RU" w:eastAsia="en-US" w:bidi="ar-SA"/>
      </w:rPr>
    </w:lvl>
    <w:lvl w:ilvl="2" w:tplc="C822768A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3" w:tplc="11C62C36">
      <w:numFmt w:val="bullet"/>
      <w:lvlText w:val="•"/>
      <w:lvlJc w:val="left"/>
      <w:pPr>
        <w:ind w:left="4236" w:hanging="299"/>
      </w:pPr>
      <w:rPr>
        <w:rFonts w:hint="default"/>
        <w:lang w:val="ru-RU" w:eastAsia="en-US" w:bidi="ar-SA"/>
      </w:rPr>
    </w:lvl>
    <w:lvl w:ilvl="4" w:tplc="6E02D530">
      <w:numFmt w:val="bullet"/>
      <w:lvlText w:val="•"/>
      <w:lvlJc w:val="left"/>
      <w:pPr>
        <w:ind w:left="5188" w:hanging="299"/>
      </w:pPr>
      <w:rPr>
        <w:rFonts w:hint="default"/>
        <w:lang w:val="ru-RU" w:eastAsia="en-US" w:bidi="ar-SA"/>
      </w:rPr>
    </w:lvl>
    <w:lvl w:ilvl="5" w:tplc="0E808028">
      <w:numFmt w:val="bullet"/>
      <w:lvlText w:val="•"/>
      <w:lvlJc w:val="left"/>
      <w:pPr>
        <w:ind w:left="6140" w:hanging="299"/>
      </w:pPr>
      <w:rPr>
        <w:rFonts w:hint="default"/>
        <w:lang w:val="ru-RU" w:eastAsia="en-US" w:bidi="ar-SA"/>
      </w:rPr>
    </w:lvl>
    <w:lvl w:ilvl="6" w:tplc="E0BABDA4">
      <w:numFmt w:val="bullet"/>
      <w:lvlText w:val="•"/>
      <w:lvlJc w:val="left"/>
      <w:pPr>
        <w:ind w:left="7092" w:hanging="299"/>
      </w:pPr>
      <w:rPr>
        <w:rFonts w:hint="default"/>
        <w:lang w:val="ru-RU" w:eastAsia="en-US" w:bidi="ar-SA"/>
      </w:rPr>
    </w:lvl>
    <w:lvl w:ilvl="7" w:tplc="ED84757C">
      <w:numFmt w:val="bullet"/>
      <w:lvlText w:val="•"/>
      <w:lvlJc w:val="left"/>
      <w:pPr>
        <w:ind w:left="8044" w:hanging="299"/>
      </w:pPr>
      <w:rPr>
        <w:rFonts w:hint="default"/>
        <w:lang w:val="ru-RU" w:eastAsia="en-US" w:bidi="ar-SA"/>
      </w:rPr>
    </w:lvl>
    <w:lvl w:ilvl="8" w:tplc="B8A2C392">
      <w:numFmt w:val="bullet"/>
      <w:lvlText w:val="•"/>
      <w:lvlJc w:val="left"/>
      <w:pPr>
        <w:ind w:left="8996" w:hanging="299"/>
      </w:pPr>
      <w:rPr>
        <w:rFonts w:hint="default"/>
        <w:lang w:val="ru-RU" w:eastAsia="en-US" w:bidi="ar-SA"/>
      </w:rPr>
    </w:lvl>
  </w:abstractNum>
  <w:abstractNum w:abstractNumId="43">
    <w:nsid w:val="7B7E581D"/>
    <w:multiLevelType w:val="hybridMultilevel"/>
    <w:tmpl w:val="5770DE46"/>
    <w:lvl w:ilvl="0" w:tplc="DA7EAAAC">
      <w:numFmt w:val="bullet"/>
      <w:lvlText w:val="-"/>
      <w:lvlJc w:val="left"/>
      <w:pPr>
        <w:ind w:left="579" w:hanging="245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192E68D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2" w:tplc="E4C262F2">
      <w:numFmt w:val="bullet"/>
      <w:lvlText w:val="•"/>
      <w:lvlJc w:val="left"/>
      <w:pPr>
        <w:ind w:left="2644" w:hanging="245"/>
      </w:pPr>
      <w:rPr>
        <w:rFonts w:hint="default"/>
        <w:lang w:val="ru-RU" w:eastAsia="en-US" w:bidi="ar-SA"/>
      </w:rPr>
    </w:lvl>
    <w:lvl w:ilvl="3" w:tplc="323EF8C4">
      <w:numFmt w:val="bullet"/>
      <w:lvlText w:val="•"/>
      <w:lvlJc w:val="left"/>
      <w:pPr>
        <w:ind w:left="3676" w:hanging="245"/>
      </w:pPr>
      <w:rPr>
        <w:rFonts w:hint="default"/>
        <w:lang w:val="ru-RU" w:eastAsia="en-US" w:bidi="ar-SA"/>
      </w:rPr>
    </w:lvl>
    <w:lvl w:ilvl="4" w:tplc="F86A884C">
      <w:numFmt w:val="bullet"/>
      <w:lvlText w:val="•"/>
      <w:lvlJc w:val="left"/>
      <w:pPr>
        <w:ind w:left="4708" w:hanging="245"/>
      </w:pPr>
      <w:rPr>
        <w:rFonts w:hint="default"/>
        <w:lang w:val="ru-RU" w:eastAsia="en-US" w:bidi="ar-SA"/>
      </w:rPr>
    </w:lvl>
    <w:lvl w:ilvl="5" w:tplc="353A7F12"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6" w:tplc="674E8598">
      <w:numFmt w:val="bullet"/>
      <w:lvlText w:val="•"/>
      <w:lvlJc w:val="left"/>
      <w:pPr>
        <w:ind w:left="6772" w:hanging="245"/>
      </w:pPr>
      <w:rPr>
        <w:rFonts w:hint="default"/>
        <w:lang w:val="ru-RU" w:eastAsia="en-US" w:bidi="ar-SA"/>
      </w:rPr>
    </w:lvl>
    <w:lvl w:ilvl="7" w:tplc="8E7CD806">
      <w:numFmt w:val="bullet"/>
      <w:lvlText w:val="•"/>
      <w:lvlJc w:val="left"/>
      <w:pPr>
        <w:ind w:left="7804" w:hanging="245"/>
      </w:pPr>
      <w:rPr>
        <w:rFonts w:hint="default"/>
        <w:lang w:val="ru-RU" w:eastAsia="en-US" w:bidi="ar-SA"/>
      </w:rPr>
    </w:lvl>
    <w:lvl w:ilvl="8" w:tplc="0E30CA4E">
      <w:numFmt w:val="bullet"/>
      <w:lvlText w:val="•"/>
      <w:lvlJc w:val="left"/>
      <w:pPr>
        <w:ind w:left="8836" w:hanging="245"/>
      </w:pPr>
      <w:rPr>
        <w:rFonts w:hint="default"/>
        <w:lang w:val="ru-RU" w:eastAsia="en-US" w:bidi="ar-SA"/>
      </w:rPr>
    </w:lvl>
  </w:abstractNum>
  <w:abstractNum w:abstractNumId="44">
    <w:nsid w:val="7CBC7D5C"/>
    <w:multiLevelType w:val="multilevel"/>
    <w:tmpl w:val="E4B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2D0270"/>
    <w:multiLevelType w:val="hybridMultilevel"/>
    <w:tmpl w:val="6FC40C56"/>
    <w:lvl w:ilvl="0" w:tplc="85E2BE96">
      <w:start w:val="8"/>
      <w:numFmt w:val="decimal"/>
      <w:lvlText w:val="%1."/>
      <w:lvlJc w:val="left"/>
      <w:pPr>
        <w:ind w:left="601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D1E4DFE">
      <w:numFmt w:val="bullet"/>
      <w:lvlText w:val="•"/>
      <w:lvlJc w:val="left"/>
      <w:pPr>
        <w:ind w:left="1630" w:hanging="270"/>
      </w:pPr>
      <w:rPr>
        <w:rFonts w:hint="default"/>
        <w:lang w:val="ru-RU" w:eastAsia="en-US" w:bidi="ar-SA"/>
      </w:rPr>
    </w:lvl>
    <w:lvl w:ilvl="2" w:tplc="76DE7E18">
      <w:numFmt w:val="bullet"/>
      <w:lvlText w:val="•"/>
      <w:lvlJc w:val="left"/>
      <w:pPr>
        <w:ind w:left="2660" w:hanging="270"/>
      </w:pPr>
      <w:rPr>
        <w:rFonts w:hint="default"/>
        <w:lang w:val="ru-RU" w:eastAsia="en-US" w:bidi="ar-SA"/>
      </w:rPr>
    </w:lvl>
    <w:lvl w:ilvl="3" w:tplc="0074B988">
      <w:numFmt w:val="bullet"/>
      <w:lvlText w:val="•"/>
      <w:lvlJc w:val="left"/>
      <w:pPr>
        <w:ind w:left="3690" w:hanging="270"/>
      </w:pPr>
      <w:rPr>
        <w:rFonts w:hint="default"/>
        <w:lang w:val="ru-RU" w:eastAsia="en-US" w:bidi="ar-SA"/>
      </w:rPr>
    </w:lvl>
    <w:lvl w:ilvl="4" w:tplc="15803F82">
      <w:numFmt w:val="bullet"/>
      <w:lvlText w:val="•"/>
      <w:lvlJc w:val="left"/>
      <w:pPr>
        <w:ind w:left="4720" w:hanging="270"/>
      </w:pPr>
      <w:rPr>
        <w:rFonts w:hint="default"/>
        <w:lang w:val="ru-RU" w:eastAsia="en-US" w:bidi="ar-SA"/>
      </w:rPr>
    </w:lvl>
    <w:lvl w:ilvl="5" w:tplc="A8D208D4">
      <w:numFmt w:val="bullet"/>
      <w:lvlText w:val="•"/>
      <w:lvlJc w:val="left"/>
      <w:pPr>
        <w:ind w:left="5750" w:hanging="270"/>
      </w:pPr>
      <w:rPr>
        <w:rFonts w:hint="default"/>
        <w:lang w:val="ru-RU" w:eastAsia="en-US" w:bidi="ar-SA"/>
      </w:rPr>
    </w:lvl>
    <w:lvl w:ilvl="6" w:tplc="EA9ABE7E">
      <w:numFmt w:val="bullet"/>
      <w:lvlText w:val="•"/>
      <w:lvlJc w:val="left"/>
      <w:pPr>
        <w:ind w:left="6780" w:hanging="270"/>
      </w:pPr>
      <w:rPr>
        <w:rFonts w:hint="default"/>
        <w:lang w:val="ru-RU" w:eastAsia="en-US" w:bidi="ar-SA"/>
      </w:rPr>
    </w:lvl>
    <w:lvl w:ilvl="7" w:tplc="63AC1528">
      <w:numFmt w:val="bullet"/>
      <w:lvlText w:val="•"/>
      <w:lvlJc w:val="left"/>
      <w:pPr>
        <w:ind w:left="7810" w:hanging="270"/>
      </w:pPr>
      <w:rPr>
        <w:rFonts w:hint="default"/>
        <w:lang w:val="ru-RU" w:eastAsia="en-US" w:bidi="ar-SA"/>
      </w:rPr>
    </w:lvl>
    <w:lvl w:ilvl="8" w:tplc="143209CE">
      <w:numFmt w:val="bullet"/>
      <w:lvlText w:val="•"/>
      <w:lvlJc w:val="left"/>
      <w:pPr>
        <w:ind w:left="8840" w:hanging="2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4"/>
  </w:num>
  <w:num w:numId="5">
    <w:abstractNumId w:val="40"/>
  </w:num>
  <w:num w:numId="6">
    <w:abstractNumId w:val="16"/>
  </w:num>
  <w:num w:numId="7">
    <w:abstractNumId w:val="27"/>
  </w:num>
  <w:num w:numId="8">
    <w:abstractNumId w:val="30"/>
  </w:num>
  <w:num w:numId="9">
    <w:abstractNumId w:val="5"/>
  </w:num>
  <w:num w:numId="10">
    <w:abstractNumId w:val="32"/>
  </w:num>
  <w:num w:numId="11">
    <w:abstractNumId w:val="9"/>
  </w:num>
  <w:num w:numId="12">
    <w:abstractNumId w:val="24"/>
  </w:num>
  <w:num w:numId="13">
    <w:abstractNumId w:val="22"/>
  </w:num>
  <w:num w:numId="14">
    <w:abstractNumId w:val="29"/>
  </w:num>
  <w:num w:numId="15">
    <w:abstractNumId w:val="8"/>
  </w:num>
  <w:num w:numId="16">
    <w:abstractNumId w:val="25"/>
  </w:num>
  <w:num w:numId="17">
    <w:abstractNumId w:val="35"/>
  </w:num>
  <w:num w:numId="18">
    <w:abstractNumId w:val="23"/>
  </w:num>
  <w:num w:numId="19">
    <w:abstractNumId w:val="28"/>
  </w:num>
  <w:num w:numId="20">
    <w:abstractNumId w:val="33"/>
  </w:num>
  <w:num w:numId="21">
    <w:abstractNumId w:val="42"/>
  </w:num>
  <w:num w:numId="22">
    <w:abstractNumId w:val="15"/>
  </w:num>
  <w:num w:numId="23">
    <w:abstractNumId w:val="20"/>
  </w:num>
  <w:num w:numId="24">
    <w:abstractNumId w:val="26"/>
  </w:num>
  <w:num w:numId="25">
    <w:abstractNumId w:val="31"/>
  </w:num>
  <w:num w:numId="26">
    <w:abstractNumId w:val="36"/>
  </w:num>
  <w:num w:numId="27">
    <w:abstractNumId w:val="0"/>
  </w:num>
  <w:num w:numId="28">
    <w:abstractNumId w:val="37"/>
  </w:num>
  <w:num w:numId="29">
    <w:abstractNumId w:val="43"/>
  </w:num>
  <w:num w:numId="30">
    <w:abstractNumId w:val="34"/>
  </w:num>
  <w:num w:numId="31">
    <w:abstractNumId w:val="19"/>
  </w:num>
  <w:num w:numId="32">
    <w:abstractNumId w:val="18"/>
  </w:num>
  <w:num w:numId="33">
    <w:abstractNumId w:val="21"/>
  </w:num>
  <w:num w:numId="34">
    <w:abstractNumId w:val="12"/>
  </w:num>
  <w:num w:numId="35">
    <w:abstractNumId w:val="41"/>
  </w:num>
  <w:num w:numId="36">
    <w:abstractNumId w:val="11"/>
  </w:num>
  <w:num w:numId="37">
    <w:abstractNumId w:val="2"/>
  </w:num>
  <w:num w:numId="38">
    <w:abstractNumId w:val="45"/>
  </w:num>
  <w:num w:numId="39">
    <w:abstractNumId w:val="17"/>
  </w:num>
  <w:num w:numId="40">
    <w:abstractNumId w:val="14"/>
  </w:num>
  <w:num w:numId="41">
    <w:abstractNumId w:val="3"/>
  </w:num>
  <w:num w:numId="42">
    <w:abstractNumId w:val="38"/>
  </w:num>
  <w:num w:numId="43">
    <w:abstractNumId w:val="7"/>
  </w:num>
  <w:num w:numId="44">
    <w:abstractNumId w:val="4"/>
  </w:num>
  <w:num w:numId="45">
    <w:abstractNumId w:val="39"/>
  </w:num>
  <w:num w:numId="46">
    <w:abstractNumId w:val="13"/>
  </w:num>
  <w:num w:numId="27172">
    <w:abstractNumId w:val="27172"/>
  </w:num>
  <w:num w:numId="27173">
    <w:abstractNumId w:val="27173"/>
  </w:num>
  <w:numIdMacAtCleanup w:val="7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7AF4"/>
    <w:rsid w:val="00005F86"/>
    <w:rsid w:val="00045E18"/>
    <w:rsid w:val="00057D63"/>
    <w:rsid w:val="00075796"/>
    <w:rsid w:val="000B2C12"/>
    <w:rsid w:val="000E47BE"/>
    <w:rsid w:val="00150900"/>
    <w:rsid w:val="00175907"/>
    <w:rsid w:val="00184426"/>
    <w:rsid w:val="001A3BA0"/>
    <w:rsid w:val="00207462"/>
    <w:rsid w:val="0023584A"/>
    <w:rsid w:val="00245C85"/>
    <w:rsid w:val="00254858"/>
    <w:rsid w:val="002B378E"/>
    <w:rsid w:val="002D14E1"/>
    <w:rsid w:val="003033F0"/>
    <w:rsid w:val="0034256E"/>
    <w:rsid w:val="00343637"/>
    <w:rsid w:val="003A0B9F"/>
    <w:rsid w:val="003E21ED"/>
    <w:rsid w:val="003E28B5"/>
    <w:rsid w:val="003F1B59"/>
    <w:rsid w:val="003F7A74"/>
    <w:rsid w:val="00406D6D"/>
    <w:rsid w:val="004177AB"/>
    <w:rsid w:val="00417AF4"/>
    <w:rsid w:val="00460BF8"/>
    <w:rsid w:val="004F76CB"/>
    <w:rsid w:val="00537839"/>
    <w:rsid w:val="0054286D"/>
    <w:rsid w:val="00586C8A"/>
    <w:rsid w:val="005A6540"/>
    <w:rsid w:val="005B4CDE"/>
    <w:rsid w:val="005C0BCE"/>
    <w:rsid w:val="005C1648"/>
    <w:rsid w:val="005C4A93"/>
    <w:rsid w:val="005D2AF3"/>
    <w:rsid w:val="005E58E1"/>
    <w:rsid w:val="006030A7"/>
    <w:rsid w:val="0061481E"/>
    <w:rsid w:val="006A10DF"/>
    <w:rsid w:val="006F6B27"/>
    <w:rsid w:val="007278FE"/>
    <w:rsid w:val="0075015B"/>
    <w:rsid w:val="00770F30"/>
    <w:rsid w:val="007945DB"/>
    <w:rsid w:val="007956BC"/>
    <w:rsid w:val="007C1A96"/>
    <w:rsid w:val="00815FBB"/>
    <w:rsid w:val="008748F7"/>
    <w:rsid w:val="00877852"/>
    <w:rsid w:val="00901CFD"/>
    <w:rsid w:val="00901F2A"/>
    <w:rsid w:val="00922B71"/>
    <w:rsid w:val="00984DEE"/>
    <w:rsid w:val="00A542A5"/>
    <w:rsid w:val="00A97462"/>
    <w:rsid w:val="00AE411D"/>
    <w:rsid w:val="00AF278C"/>
    <w:rsid w:val="00B4745D"/>
    <w:rsid w:val="00B65251"/>
    <w:rsid w:val="00B74649"/>
    <w:rsid w:val="00B758AB"/>
    <w:rsid w:val="00B77EA2"/>
    <w:rsid w:val="00B9086B"/>
    <w:rsid w:val="00BA0F7C"/>
    <w:rsid w:val="00BC4685"/>
    <w:rsid w:val="00BE1697"/>
    <w:rsid w:val="00BE7997"/>
    <w:rsid w:val="00BF6298"/>
    <w:rsid w:val="00C174EE"/>
    <w:rsid w:val="00C26CD4"/>
    <w:rsid w:val="00C40F96"/>
    <w:rsid w:val="00C56081"/>
    <w:rsid w:val="00C61343"/>
    <w:rsid w:val="00CC72F5"/>
    <w:rsid w:val="00D258E7"/>
    <w:rsid w:val="00D37089"/>
    <w:rsid w:val="00D42016"/>
    <w:rsid w:val="00D67977"/>
    <w:rsid w:val="00D761C9"/>
    <w:rsid w:val="00D91F70"/>
    <w:rsid w:val="00DC242C"/>
    <w:rsid w:val="00E24170"/>
    <w:rsid w:val="00E579BB"/>
    <w:rsid w:val="00E9198A"/>
    <w:rsid w:val="00E9577B"/>
    <w:rsid w:val="00EA78F6"/>
    <w:rsid w:val="00EC2763"/>
    <w:rsid w:val="00EC4F0C"/>
    <w:rsid w:val="00EF2A09"/>
    <w:rsid w:val="00F6605B"/>
    <w:rsid w:val="00F8304E"/>
    <w:rsid w:val="00FD5437"/>
    <w:rsid w:val="00FE6F28"/>
    <w:rsid w:val="00FF0FF5"/>
    <w:rsid w:val="00FF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AF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F2A09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17590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17AF4"/>
  </w:style>
  <w:style w:type="paragraph" w:customStyle="1" w:styleId="TableParagraph">
    <w:name w:val="Table Paragraph"/>
    <w:basedOn w:val="a"/>
    <w:uiPriority w:val="1"/>
    <w:qFormat/>
    <w:rsid w:val="00417AF4"/>
  </w:style>
  <w:style w:type="character" w:styleId="a4">
    <w:name w:val="Hyperlink"/>
    <w:basedOn w:val="a0"/>
    <w:uiPriority w:val="99"/>
    <w:unhideWhenUsed/>
    <w:rsid w:val="00184426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150900"/>
    <w:rPr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5090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150900"/>
    <w:pPr>
      <w:ind w:left="781"/>
      <w:jc w:val="both"/>
      <w:outlineLvl w:val="2"/>
    </w:pPr>
    <w:rPr>
      <w:b/>
      <w:bCs/>
      <w:i/>
      <w:i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50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900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A65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65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A65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540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01CFD"/>
    <w:pPr>
      <w:ind w:left="422"/>
      <w:outlineLvl w:val="1"/>
    </w:pPr>
    <w:rPr>
      <w:b/>
      <w:b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F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styleId="ad">
    <w:name w:val="Table Grid"/>
    <w:basedOn w:val="a1"/>
    <w:uiPriority w:val="59"/>
    <w:rsid w:val="00EF2A0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F2A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">
    <w:name w:val="Знак Знак Знак"/>
    <w:basedOn w:val="a"/>
    <w:rsid w:val="00EF2A09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PlusTitle">
    <w:name w:val="ConsPlusTitle"/>
    <w:rsid w:val="00EF2A09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unhideWhenUsed/>
    <w:rsid w:val="00EF2A09"/>
    <w:pPr>
      <w:widowControl/>
      <w:autoSpaceDE/>
      <w:autoSpaceDN/>
      <w:spacing w:after="120" w:line="276" w:lineRule="auto"/>
      <w:ind w:left="283"/>
    </w:pPr>
    <w:rPr>
      <w:rFonts w:ascii="Calibri" w:hAnsi="Calibri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F2A09"/>
    <w:rPr>
      <w:rFonts w:ascii="Calibri" w:eastAsia="Times New Roman" w:hAnsi="Calibri" w:cs="Times New Roman"/>
      <w:lang w:val="ru-RU" w:eastAsia="ru-RU"/>
    </w:rPr>
  </w:style>
  <w:style w:type="character" w:customStyle="1" w:styleId="4">
    <w:name w:val="Основной текст4"/>
    <w:basedOn w:val="a0"/>
    <w:rsid w:val="00EF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2">
    <w:name w:val="No Spacing"/>
    <w:link w:val="af3"/>
    <w:uiPriority w:val="1"/>
    <w:qFormat/>
    <w:rsid w:val="00EF2A09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3">
    <w:name w:val="Без интервала Знак"/>
    <w:link w:val="af2"/>
    <w:uiPriority w:val="1"/>
    <w:locked/>
    <w:rsid w:val="00EF2A09"/>
    <w:rPr>
      <w:rFonts w:eastAsiaTheme="minorEastAsia"/>
      <w:lang w:val="ru-RU" w:eastAsia="ru-RU"/>
    </w:rPr>
  </w:style>
  <w:style w:type="character" w:customStyle="1" w:styleId="fontstyle01">
    <w:name w:val="fontstyle01"/>
    <w:basedOn w:val="a0"/>
    <w:rsid w:val="00EF2A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2A0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EF2A0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F2A0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1">
    <w:name w:val="Сетка таблицы1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F2A09"/>
  </w:style>
  <w:style w:type="table" w:customStyle="1" w:styleId="6">
    <w:name w:val="Сетка таблицы6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F2A09"/>
  </w:style>
  <w:style w:type="table" w:customStyle="1" w:styleId="110">
    <w:name w:val="Сетка таблицы11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d"/>
    <w:uiPriority w:val="59"/>
    <w:rsid w:val="00EF2A0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EF2A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2">
    <w:name w:val="c12"/>
    <w:basedOn w:val="a0"/>
    <w:rsid w:val="00EF2A09"/>
  </w:style>
  <w:style w:type="paragraph" w:customStyle="1" w:styleId="c17">
    <w:name w:val="c17"/>
    <w:basedOn w:val="a"/>
    <w:rsid w:val="00EF2A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5">
    <w:name w:val="c5"/>
    <w:basedOn w:val="a0"/>
    <w:rsid w:val="00EF2A09"/>
  </w:style>
  <w:style w:type="table" w:customStyle="1" w:styleId="16">
    <w:name w:val="Сетка таблицы16"/>
    <w:basedOn w:val="a1"/>
    <w:next w:val="ad"/>
    <w:uiPriority w:val="59"/>
    <w:rsid w:val="00EF2A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590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fill">
    <w:name w:val="fill"/>
    <w:basedOn w:val="a0"/>
    <w:rsid w:val="00175907"/>
  </w:style>
  <w:style w:type="character" w:styleId="af4">
    <w:name w:val="Strong"/>
    <w:basedOn w:val="a0"/>
    <w:uiPriority w:val="22"/>
    <w:qFormat/>
    <w:rsid w:val="00175907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175907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17590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1">
    <w:name w:val="Заголовок 11"/>
    <w:basedOn w:val="a"/>
    <w:uiPriority w:val="1"/>
    <w:qFormat/>
    <w:rsid w:val="00B77EA2"/>
    <w:pPr>
      <w:ind w:left="422"/>
      <w:outlineLvl w:val="1"/>
    </w:pPr>
    <w:rPr>
      <w:b/>
      <w:bCs/>
      <w:sz w:val="24"/>
      <w:szCs w:val="24"/>
      <w:lang w:val="ru-RU"/>
    </w:rPr>
  </w:style>
  <w:style w:type="paragraph" w:customStyle="1" w:styleId="Heading3">
    <w:name w:val="Heading 3"/>
    <w:basedOn w:val="a"/>
    <w:uiPriority w:val="1"/>
    <w:qFormat/>
    <w:rsid w:val="00FE6F28"/>
    <w:pPr>
      <w:ind w:left="569"/>
      <w:jc w:val="both"/>
      <w:outlineLvl w:val="3"/>
    </w:pPr>
    <w:rPr>
      <w:b/>
      <w:bCs/>
      <w:sz w:val="25"/>
      <w:szCs w:val="25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olseverom@bk.ru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ip.1zavuch.ru/" TargetMode="External"/><Relationship Id="rId22" Type="http://schemas.openxmlformats.org/officeDocument/2006/relationships/chart" Target="charts/chart2.xml"/><Relationship Id="rId27" Type="http://schemas.openxmlformats.org/officeDocument/2006/relationships/theme" Target="theme/theme1.xml"/><Relationship Id="rId132023440" Type="http://schemas.openxmlformats.org/officeDocument/2006/relationships/comments" Target="comments.xml"/><Relationship Id="rId811424260" Type="http://schemas.microsoft.com/office/2011/relationships/commentsExtended" Target="commentsExtended.xml"/><Relationship Id="rId470163039" Type="http://schemas.microsoft.com/office/2011/relationships/people" Target="people.xml"/></Relationships>
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9575275253334266E-2"/>
          <c:y val="4.2202764073577925E-2"/>
          <c:w val="0.49526614847662243"/>
          <c:h val="0.74997113949968108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Пониженный уровень</c:v>
                </c:pt>
              </c:strCache>
            </c:strRef>
          </c:tx>
          <c:val>
            <c:numRef>
              <c:f>Лист1!$B$1:$D$1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Базовый уровень</c:v>
                </c:pt>
              </c:strCache>
            </c:strRef>
          </c:tx>
          <c:val>
            <c:numRef>
              <c:f>Лист1!$B$2:$D$2</c:f>
              <c:numCache>
                <c:formatCode>General</c:formatCode>
                <c:ptCount val="3"/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Повышенный уровень</c:v>
                </c:pt>
              </c:strCache>
            </c:strRef>
          </c:tx>
          <c:val>
            <c:numRef>
              <c:f>Лист1!$B$3:$D$3</c:f>
              <c:numCache>
                <c:formatCode>General</c:formatCode>
                <c:ptCount val="3"/>
                <c:pt idx="1">
                  <c:v>3</c:v>
                </c:pt>
              </c:numCache>
            </c:numRef>
          </c:val>
        </c:ser>
        <c:axId val="94905856"/>
        <c:axId val="94907392"/>
      </c:barChart>
      <c:catAx>
        <c:axId val="94905856"/>
        <c:scaling>
          <c:orientation val="minMax"/>
        </c:scaling>
        <c:axPos val="b"/>
        <c:tickLblPos val="nextTo"/>
        <c:crossAx val="94907392"/>
        <c:crosses val="autoZero"/>
        <c:auto val="1"/>
        <c:lblAlgn val="ctr"/>
        <c:lblOffset val="100"/>
      </c:catAx>
      <c:valAx>
        <c:axId val="94907392"/>
        <c:scaling>
          <c:orientation val="minMax"/>
        </c:scaling>
        <c:axPos val="l"/>
        <c:majorGridlines/>
        <c:numFmt formatCode="General" sourceLinked="1"/>
        <c:tickLblPos val="nextTo"/>
        <c:crossAx val="949058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8464244751730102E-2"/>
          <c:y val="3.4811863576950292E-2"/>
          <c:w val="0.56302666340193552"/>
          <c:h val="0.86338200879482196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базовый уровень</c:v>
                </c:pt>
              </c:strCache>
            </c:strRef>
          </c:tx>
          <c:cat>
            <c:numRef>
              <c:f>Лист1!$B$1:$C$1</c:f>
              <c:numCache>
                <c:formatCode>General</c:formatCode>
                <c:ptCount val="2"/>
              </c:numCache>
            </c:numRef>
          </c:cat>
          <c:val>
            <c:numRef>
              <c:f>Лист1!$B$2:$C$2</c:f>
              <c:numCache>
                <c:formatCode>General</c:formatCode>
                <c:ptCount val="2"/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повышенный уровень</c:v>
                </c:pt>
              </c:strCache>
            </c:strRef>
          </c:tx>
          <c:cat>
            <c:numRef>
              <c:f>Лист1!$B$1:$C$1</c:f>
              <c:numCache>
                <c:formatCode>General</c:formatCode>
                <c:ptCount val="2"/>
              </c:numCache>
            </c:numRef>
          </c:cat>
          <c:val>
            <c:numRef>
              <c:f>Лист1!$B$3:$C$3</c:f>
              <c:numCache>
                <c:formatCode>General</c:formatCode>
                <c:ptCount val="2"/>
                <c:pt idx="1">
                  <c:v>2</c:v>
                </c:pt>
              </c:numCache>
            </c:numRef>
          </c:val>
        </c:ser>
        <c:axId val="98024448"/>
        <c:axId val="54842112"/>
      </c:barChart>
      <c:catAx>
        <c:axId val="98024448"/>
        <c:scaling>
          <c:orientation val="minMax"/>
        </c:scaling>
        <c:axPos val="b"/>
        <c:numFmt formatCode="General" sourceLinked="1"/>
        <c:tickLblPos val="nextTo"/>
        <c:crossAx val="54842112"/>
        <c:crosses val="autoZero"/>
        <c:auto val="1"/>
        <c:lblAlgn val="ctr"/>
        <c:lblOffset val="100"/>
      </c:catAx>
      <c:valAx>
        <c:axId val="54842112"/>
        <c:scaling>
          <c:orientation val="minMax"/>
        </c:scaling>
        <c:axPos val="l"/>
        <c:majorGridlines/>
        <c:numFmt formatCode="General" sourceLinked="1"/>
        <c:tickLblPos val="nextTo"/>
        <c:crossAx val="980244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dJrArRLT4jf2ZzEDnjhp7AqUrgU=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</SignatureValue>
  <KeyInfo>
    <X509Data>
      <X509Certificate>MIIFojCCA4oCFGmuXN4bNSDagNvjEsKHZo/19nxCMA0GCSqGSIb3DQEBCwUAMIGQ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132023440"/>
            <mdssi:RelationshipReference SourceId="rId811424260"/>
            <mdssi:RelationshipReference SourceId="rId470163039"/>
          </Transform>
          <Transform Algorithm="http://www.w3.org/TR/2001/REC-xml-c14n-20010315"/>
        </Transforms>
        <DigestMethod Algorithm="http://www.w3.org/2000/09/xmldsig#sha1"/>
        <DigestValue>g83/i6Ruh9nItzQ7nqWvZGJCONg=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ofCwMRpldXW0sowrzrluPGIpZWY=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/P0kBUeeowcPhu/JdCSnHRuD+ag=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harts/chart1.xml?ContentType=application/vnd.openxmlformats-officedocument.drawingml.chart+xml">
        <DigestMethod Algorithm="http://www.w3.org/2000/09/xmldsig#sha1"/>
        <DigestValue>zAZu/y/E+8kI1CzP8zNlde3LS4o=</DigestValue>
      </Reference>
      <Reference URI="/word/charts/chart2.xml?ContentType=application/vnd.openxmlformats-officedocument.drawingml.chart+xml">
        <DigestMethod Algorithm="http://www.w3.org/2000/09/xmldsig#sha1"/>
        <DigestValue>szOKDC7kbp64jvLTfgbPln1Iq5A=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25fKNnUgPoKDGvKVH/vbHR4uFiY=</DigestValue>
      </Reference>
      <Reference URI="/word/endnotes.xml?ContentType=application/vnd.openxmlformats-officedocument.wordprocessingml.endnotes+xml">
        <DigestMethod Algorithm="http://www.w3.org/2000/09/xmldsig#sha1"/>
        <DigestValue>jigMwLu0Eog1hIE7ITVFgiS581o=</DigestValue>
      </Reference>
      <Reference URI="/word/fontTable.xml?ContentType=application/vnd.openxmlformats-officedocument.wordprocessingml.fontTable+xml">
        <DigestMethod Algorithm="http://www.w3.org/2000/09/xmldsig#sha1"/>
        <DigestValue>I9Mz3QEQ89Q0rdIQhiL30qOHSn0=</DigestValue>
      </Reference>
      <Reference URI="/word/footer1.xml?ContentType=application/vnd.openxmlformats-officedocument.wordprocessingml.footer+xml">
        <DigestMethod Algorithm="http://www.w3.org/2000/09/xmldsig#sha1"/>
        <DigestValue>rmMSMH7LE2LRBjkbfXh9iHRCDuc=</DigestValue>
      </Reference>
      <Reference URI="/word/footnotes.xml?ContentType=application/vnd.openxmlformats-officedocument.wordprocessingml.footnotes+xml">
        <DigestMethod Algorithm="http://www.w3.org/2000/09/xmldsig#sha1"/>
        <DigestValue>X3Pv4HmttTeK/6+wUaKKOEPdJys=</DigestValue>
      </Reference>
      <Reference URI="/word/header1.xml?ContentType=application/vnd.openxmlformats-officedocument.wordprocessingml.header+xml">
        <DigestMethod Algorithm="http://www.w3.org/2000/09/xmldsig#sha1"/>
        <DigestValue>OTUqxgfbNayyEMVVjvDxqu8SdBw=</DigestValue>
      </Reference>
      <Reference URI="/word/media/image1.jpeg?ContentType=image/jpeg">
        <DigestMethod Algorithm="http://www.w3.org/2000/09/xmldsig#sha1"/>
        <DigestValue>c718CADp7pSaOhFkg20BkRtBbOU=</DigestValue>
      </Reference>
      <Reference URI="/word/numbering.xml?ContentType=application/vnd.openxmlformats-officedocument.wordprocessingml.numbering+xml">
        <DigestMethod Algorithm="http://www.w3.org/2000/09/xmldsig#sha1"/>
        <DigestValue>ka97+vIp2Bh9lHqAZEg+A+gB5vM=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gFuO/o/ggy1S7A2dVFHZ+KTyUq8=</DigestValue>
      </Reference>
      <Reference URI="/word/styles.xml?ContentType=application/vnd.openxmlformats-officedocument.wordprocessingml.styles+xml">
        <DigestMethod Algorithm="http://www.w3.org/2000/09/xmldsig#sha1"/>
        <DigestValue>0UOmMKBxEQpSdgVWhMdur3/dxh8=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Ywp1hcyi54tQw7gvE1BZ9VUxWOM=</DigestValue>
      </Reference>
    </Manifest>
    <SignatureProperties>
      <SignatureProperty Id="idSignatureTime" Target="#idPackageSignature">
        <mdssi:SignatureTime>
          <mdssi:Format>YYYY-MM-DDThh:mm:ssTZD</mdssi:Format>
          <mdssi:Value>2022-04-22T08:26:56Z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C1BF-8403-4F11-B36B-5F6D1A8E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50</Pages>
  <Words>11965</Words>
  <Characters>68202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www.PHILka.RU</cp:lastModifiedBy>
  <cp:revision>23</cp:revision>
  <dcterms:created xsi:type="dcterms:W3CDTF">2022-04-14T07:52:00Z</dcterms:created>
  <dcterms:modified xsi:type="dcterms:W3CDTF">2022-04-21T08:46:00Z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