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 Id="rId5"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1F" w:rsidRPr="008D7F1F" w:rsidRDefault="008D7F1F" w:rsidP="008D7F1F">
      <w:pPr>
        <w:pStyle w:val="a3"/>
        <w:spacing w:before="0" w:beforeAutospacing="0" w:after="0" w:afterAutospacing="0"/>
        <w:jc w:val="center"/>
        <w:rPr>
          <w:sz w:val="32"/>
          <w:szCs w:val="32"/>
        </w:rPr>
      </w:pPr>
      <w:r w:rsidRPr="008D7F1F">
        <w:rPr>
          <w:b/>
          <w:bCs/>
          <w:sz w:val="32"/>
          <w:szCs w:val="32"/>
        </w:rPr>
        <w:t>Положение о методическом объединении учителей гуманитарного цикла</w:t>
      </w:r>
    </w:p>
    <w:p w:rsidR="008D7F1F" w:rsidRPr="008D7F1F" w:rsidRDefault="008D7F1F" w:rsidP="008D7F1F">
      <w:pPr>
        <w:pStyle w:val="a3"/>
        <w:spacing w:before="0" w:beforeAutospacing="0" w:after="0" w:afterAutospacing="0" w:line="276" w:lineRule="auto"/>
      </w:pPr>
      <w:r w:rsidRPr="008D7F1F">
        <w:rPr>
          <w:b/>
          <w:bCs/>
        </w:rPr>
        <w:t>1. Общие положения</w:t>
      </w:r>
    </w:p>
    <w:p w:rsidR="008D7F1F" w:rsidRPr="008D7F1F" w:rsidRDefault="008D7F1F" w:rsidP="008D7F1F">
      <w:pPr>
        <w:pStyle w:val="a3"/>
        <w:shd w:val="clear" w:color="auto" w:fill="FFFFFF"/>
        <w:spacing w:before="0" w:beforeAutospacing="0" w:after="0" w:afterAutospacing="0" w:line="276" w:lineRule="auto"/>
        <w:textAlignment w:val="baseline"/>
      </w:pPr>
      <w:r w:rsidRPr="008D7F1F">
        <w:t xml:space="preserve">Методическое объединение учителей создается с целью совершенствования своего методического и профессионального мастерства, организации взаимопомощи для обеспечения современных требований к обучению, с целью объединения творческих инициатив, разработки различных мероприятий по предметам гуманитарного цикла. </w:t>
      </w:r>
    </w:p>
    <w:p w:rsidR="008D7F1F" w:rsidRPr="008D7F1F" w:rsidRDefault="008D7F1F" w:rsidP="008D7F1F">
      <w:pPr>
        <w:pStyle w:val="a3"/>
        <w:shd w:val="clear" w:color="auto" w:fill="FFFFFF"/>
        <w:spacing w:before="383" w:beforeAutospacing="0" w:after="460" w:afterAutospacing="0" w:line="276" w:lineRule="auto"/>
        <w:textAlignment w:val="baseline"/>
      </w:pPr>
      <w:r w:rsidRPr="008D7F1F">
        <w:t xml:space="preserve">·  МО учителей гуманитарного цикла – структурное подразделение </w:t>
      </w:r>
      <w:proofErr w:type="spellStart"/>
      <w:r w:rsidRPr="008D7F1F">
        <w:t>внутришкольной</w:t>
      </w:r>
      <w:proofErr w:type="spellEnd"/>
      <w:r w:rsidRPr="008D7F1F">
        <w:t xml:space="preserve"> системы управления образовательным и воспитательным процессом.</w:t>
      </w:r>
    </w:p>
    <w:p w:rsidR="008D7F1F" w:rsidRPr="008D7F1F" w:rsidRDefault="008D7F1F" w:rsidP="008D7F1F">
      <w:pPr>
        <w:pStyle w:val="a3"/>
        <w:shd w:val="clear" w:color="auto" w:fill="FFFFFF"/>
        <w:spacing w:before="0" w:beforeAutospacing="0" w:after="0" w:afterAutospacing="0" w:line="276" w:lineRule="auto"/>
        <w:textAlignment w:val="baseline"/>
      </w:pPr>
      <w:r w:rsidRPr="008D7F1F">
        <w:t>·  Члены МО – учителя </w:t>
      </w:r>
      <w:hyperlink r:id="rId5" w:tooltip="Русский язык" w:history="1">
        <w:r w:rsidRPr="008D7F1F">
          <w:rPr>
            <w:rStyle w:val="a4"/>
            <w:color w:val="auto"/>
            <w:u w:val="none"/>
            <w:bdr w:val="none" w:sz="0" w:space="0" w:color="auto" w:frame="1"/>
          </w:rPr>
          <w:t>русского языка</w:t>
        </w:r>
      </w:hyperlink>
      <w:r w:rsidRPr="008D7F1F">
        <w:t> и литературы, географии, истории, обществознания 5-11 классов.</w:t>
      </w:r>
    </w:p>
    <w:p w:rsidR="008D7F1F" w:rsidRPr="008D7F1F" w:rsidRDefault="008D7F1F" w:rsidP="008D7F1F">
      <w:pPr>
        <w:pStyle w:val="a3"/>
        <w:spacing w:before="0" w:beforeAutospacing="0" w:after="0" w:afterAutospacing="0" w:line="276" w:lineRule="auto"/>
      </w:pPr>
    </w:p>
    <w:p w:rsidR="008D7F1F" w:rsidRPr="008D7F1F" w:rsidRDefault="008D7F1F" w:rsidP="008D7F1F">
      <w:pPr>
        <w:pStyle w:val="a3"/>
        <w:spacing w:before="0" w:beforeAutospacing="0" w:after="0" w:afterAutospacing="0" w:line="276" w:lineRule="auto"/>
      </w:pPr>
    </w:p>
    <w:p w:rsidR="008D7F1F" w:rsidRPr="008D7F1F" w:rsidRDefault="008D7F1F" w:rsidP="008D7F1F">
      <w:pPr>
        <w:pStyle w:val="a3"/>
        <w:spacing w:before="0" w:beforeAutospacing="0" w:after="0" w:afterAutospacing="0" w:line="276" w:lineRule="auto"/>
      </w:pPr>
      <w:r w:rsidRPr="008D7F1F">
        <w:rPr>
          <w:b/>
          <w:bCs/>
        </w:rPr>
        <w:t>2. Задачи методического объединения</w:t>
      </w:r>
    </w:p>
    <w:p w:rsidR="008D7F1F" w:rsidRPr="008D7F1F" w:rsidRDefault="008D7F1F" w:rsidP="008D7F1F">
      <w:pPr>
        <w:pStyle w:val="a3"/>
        <w:spacing w:before="0" w:beforeAutospacing="0" w:after="0" w:afterAutospacing="0" w:line="276" w:lineRule="auto"/>
      </w:pPr>
      <w:r w:rsidRPr="008D7F1F">
        <w:t>В работе методических объединений учителей в различных видах деятельности предполагается решение следующих задач:</w:t>
      </w:r>
    </w:p>
    <w:p w:rsidR="008D7F1F" w:rsidRPr="008D7F1F" w:rsidRDefault="008D7F1F" w:rsidP="008D7F1F">
      <w:pPr>
        <w:pStyle w:val="a3"/>
        <w:numPr>
          <w:ilvl w:val="0"/>
          <w:numId w:val="1"/>
        </w:numPr>
        <w:spacing w:before="0" w:beforeAutospacing="0" w:after="0" w:afterAutospacing="0" w:line="276" w:lineRule="auto"/>
        <w:ind w:left="0"/>
      </w:pPr>
      <w:r w:rsidRPr="008D7F1F">
        <w:t>изучение нормативной и методической документации по вопросам образования;</w:t>
      </w:r>
    </w:p>
    <w:p w:rsidR="008D7F1F" w:rsidRPr="008D7F1F" w:rsidRDefault="008D7F1F" w:rsidP="008D7F1F">
      <w:pPr>
        <w:pStyle w:val="a3"/>
        <w:numPr>
          <w:ilvl w:val="0"/>
          <w:numId w:val="1"/>
        </w:numPr>
        <w:spacing w:before="0" w:beforeAutospacing="0" w:after="0" w:afterAutospacing="0" w:line="276" w:lineRule="auto"/>
        <w:ind w:left="0"/>
      </w:pPr>
      <w:r w:rsidRPr="008D7F1F">
        <w:t>выбор школьного компонента, разработка соответствующего образовательного стандарта;</w:t>
      </w:r>
    </w:p>
    <w:p w:rsidR="008D7F1F" w:rsidRPr="008D7F1F" w:rsidRDefault="008D7F1F" w:rsidP="008D7F1F">
      <w:pPr>
        <w:pStyle w:val="a3"/>
        <w:numPr>
          <w:ilvl w:val="0"/>
          <w:numId w:val="1"/>
        </w:numPr>
        <w:spacing w:before="0" w:beforeAutospacing="0" w:after="0" w:afterAutospacing="0" w:line="276" w:lineRule="auto"/>
        <w:ind w:left="0"/>
      </w:pPr>
      <w:r w:rsidRPr="008D7F1F">
        <w:t xml:space="preserve">отбор содержания и составление учебных программ по предмету с учетом вариативности и </w:t>
      </w:r>
      <w:proofErr w:type="spellStart"/>
      <w:r w:rsidRPr="008D7F1F">
        <w:t>разноуровневости</w:t>
      </w:r>
      <w:proofErr w:type="spellEnd"/>
      <w:r w:rsidRPr="008D7F1F">
        <w:t>;</w:t>
      </w:r>
    </w:p>
    <w:p w:rsidR="008D7F1F" w:rsidRPr="008D7F1F" w:rsidRDefault="008D7F1F" w:rsidP="008D7F1F">
      <w:pPr>
        <w:pStyle w:val="a3"/>
        <w:numPr>
          <w:ilvl w:val="0"/>
          <w:numId w:val="1"/>
        </w:numPr>
        <w:spacing w:before="0" w:beforeAutospacing="0" w:after="0" w:afterAutospacing="0" w:line="276" w:lineRule="auto"/>
        <w:ind w:left="0"/>
      </w:pPr>
      <w:r w:rsidRPr="008D7F1F">
        <w:t>утверждение индивидуальных планов работ по предмету; анализ авторских программ и методик;</w:t>
      </w:r>
    </w:p>
    <w:p w:rsidR="008D7F1F" w:rsidRPr="008D7F1F" w:rsidRDefault="008D7F1F" w:rsidP="008D7F1F">
      <w:pPr>
        <w:pStyle w:val="a3"/>
        <w:numPr>
          <w:ilvl w:val="0"/>
          <w:numId w:val="1"/>
        </w:numPr>
        <w:spacing w:before="0" w:beforeAutospacing="0" w:after="0" w:afterAutospacing="0" w:line="276" w:lineRule="auto"/>
        <w:ind w:left="0"/>
      </w:pPr>
      <w:r w:rsidRPr="008D7F1F">
        <w:t>утверждение аттестационного материала для итогового контроля в переводных классах, аттестационного материала для выпускных классов (для устных экзаменов);</w:t>
      </w:r>
    </w:p>
    <w:p w:rsidR="008D7F1F" w:rsidRPr="008D7F1F" w:rsidRDefault="008D7F1F" w:rsidP="008D7F1F">
      <w:pPr>
        <w:pStyle w:val="a3"/>
        <w:numPr>
          <w:ilvl w:val="0"/>
          <w:numId w:val="1"/>
        </w:numPr>
        <w:spacing w:before="0" w:beforeAutospacing="0" w:after="0" w:afterAutospacing="0" w:line="276" w:lineRule="auto"/>
        <w:ind w:left="0"/>
      </w:pPr>
      <w:r w:rsidRPr="008D7F1F">
        <w:t xml:space="preserve">ознакомление с анализом состояния преподавания предмета по итогам </w:t>
      </w:r>
      <w:proofErr w:type="spellStart"/>
      <w:r w:rsidRPr="008D7F1F">
        <w:t>внутришкольного</w:t>
      </w:r>
      <w:proofErr w:type="spellEnd"/>
      <w:r w:rsidRPr="008D7F1F">
        <w:t xml:space="preserve"> контроля;</w:t>
      </w:r>
    </w:p>
    <w:p w:rsidR="008D7F1F" w:rsidRPr="008D7F1F" w:rsidRDefault="008D7F1F" w:rsidP="008D7F1F">
      <w:pPr>
        <w:pStyle w:val="a3"/>
        <w:numPr>
          <w:ilvl w:val="0"/>
          <w:numId w:val="1"/>
        </w:numPr>
        <w:spacing w:before="0" w:beforeAutospacing="0" w:after="0" w:afterAutospacing="0" w:line="276" w:lineRule="auto"/>
        <w:ind w:left="0"/>
      </w:pPr>
      <w:r w:rsidRPr="008D7F1F">
        <w:t xml:space="preserve">работа с </w:t>
      </w:r>
      <w:proofErr w:type="gramStart"/>
      <w:r w:rsidRPr="008D7F1F">
        <w:t>обучающимися</w:t>
      </w:r>
      <w:proofErr w:type="gramEnd"/>
      <w:r w:rsidRPr="008D7F1F">
        <w:t xml:space="preserve"> по соблюдению норм и правил техники безопасности в процессе обучения; разработка соответствующих инструкций, охрана здоровья;</w:t>
      </w:r>
    </w:p>
    <w:p w:rsidR="008D7F1F" w:rsidRPr="008D7F1F" w:rsidRDefault="008D7F1F" w:rsidP="008D7F1F">
      <w:pPr>
        <w:pStyle w:val="a3"/>
        <w:numPr>
          <w:ilvl w:val="0"/>
          <w:numId w:val="1"/>
        </w:numPr>
        <w:spacing w:before="0" w:beforeAutospacing="0" w:after="0" w:afterAutospacing="0" w:line="276" w:lineRule="auto"/>
        <w:ind w:left="0"/>
      </w:pPr>
      <w:proofErr w:type="spellStart"/>
      <w:r w:rsidRPr="008D7F1F">
        <w:t>взаимопосещение</w:t>
      </w:r>
      <w:proofErr w:type="spellEnd"/>
      <w:r w:rsidRPr="008D7F1F">
        <w:t xml:space="preserve"> уроков по определенной тематике с последующим самоанализом достигнутых результатов;</w:t>
      </w:r>
    </w:p>
    <w:p w:rsidR="008D7F1F" w:rsidRPr="008D7F1F" w:rsidRDefault="008D7F1F" w:rsidP="008D7F1F">
      <w:pPr>
        <w:pStyle w:val="a3"/>
        <w:numPr>
          <w:ilvl w:val="0"/>
          <w:numId w:val="1"/>
        </w:numPr>
        <w:spacing w:before="0" w:beforeAutospacing="0" w:after="0" w:afterAutospacing="0" w:line="276" w:lineRule="auto"/>
        <w:ind w:left="0"/>
      </w:pPr>
      <w:r w:rsidRPr="008D7F1F">
        <w:t>организация открытых уроков по определенной теме с целью ознакомления с методическими разработками сложных тем предмета;</w:t>
      </w:r>
    </w:p>
    <w:p w:rsidR="008D7F1F" w:rsidRPr="008D7F1F" w:rsidRDefault="008D7F1F" w:rsidP="008D7F1F">
      <w:pPr>
        <w:pStyle w:val="a3"/>
        <w:numPr>
          <w:ilvl w:val="0"/>
          <w:numId w:val="1"/>
        </w:numPr>
        <w:spacing w:before="0" w:beforeAutospacing="0" w:after="0" w:afterAutospacing="0" w:line="276" w:lineRule="auto"/>
        <w:ind w:left="0"/>
      </w:pPr>
      <w:r w:rsidRPr="008D7F1F">
        <w:t>изучение передового педагогического опыта;</w:t>
      </w:r>
    </w:p>
    <w:p w:rsidR="008D7F1F" w:rsidRPr="008D7F1F" w:rsidRDefault="008D7F1F" w:rsidP="008D7F1F">
      <w:pPr>
        <w:pStyle w:val="a3"/>
        <w:numPr>
          <w:ilvl w:val="0"/>
          <w:numId w:val="1"/>
        </w:numPr>
        <w:spacing w:before="0" w:beforeAutospacing="0" w:after="0" w:afterAutospacing="0" w:line="276" w:lineRule="auto"/>
        <w:ind w:left="0"/>
      </w:pPr>
      <w:r w:rsidRPr="008D7F1F">
        <w:t>экспериментальная работа по предмету;</w:t>
      </w:r>
    </w:p>
    <w:p w:rsidR="008D7F1F" w:rsidRPr="008D7F1F" w:rsidRDefault="008D7F1F" w:rsidP="008D7F1F">
      <w:pPr>
        <w:pStyle w:val="a3"/>
        <w:numPr>
          <w:ilvl w:val="0"/>
          <w:numId w:val="1"/>
        </w:numPr>
        <w:spacing w:before="0" w:beforeAutospacing="0" w:after="0" w:afterAutospacing="0" w:line="276" w:lineRule="auto"/>
        <w:ind w:left="0"/>
      </w:pPr>
      <w:r w:rsidRPr="008D7F1F">
        <w:t>выработка единых требований к оценке результатов освоения программы на основе разработанных образовательных стандартов по предмету;</w:t>
      </w:r>
    </w:p>
    <w:p w:rsidR="008D7F1F" w:rsidRPr="008D7F1F" w:rsidRDefault="008D7F1F" w:rsidP="008D7F1F">
      <w:pPr>
        <w:pStyle w:val="a3"/>
        <w:numPr>
          <w:ilvl w:val="0"/>
          <w:numId w:val="1"/>
        </w:numPr>
        <w:spacing w:before="0" w:beforeAutospacing="0" w:after="0" w:afterAutospacing="0" w:line="276" w:lineRule="auto"/>
        <w:ind w:left="0"/>
      </w:pPr>
      <w:r w:rsidRPr="008D7F1F">
        <w:t xml:space="preserve">разработка системы промежуточной и итоговой аттестации </w:t>
      </w:r>
      <w:proofErr w:type="gramStart"/>
      <w:r w:rsidRPr="008D7F1F">
        <w:t>обучающихся</w:t>
      </w:r>
      <w:proofErr w:type="gramEnd"/>
      <w:r w:rsidRPr="008D7F1F">
        <w:t xml:space="preserve"> (тематическая, семестровая, зачетная и т. д.);</w:t>
      </w:r>
    </w:p>
    <w:p w:rsidR="008D7F1F" w:rsidRPr="008D7F1F" w:rsidRDefault="008D7F1F" w:rsidP="008D7F1F">
      <w:pPr>
        <w:pStyle w:val="a3"/>
        <w:numPr>
          <w:ilvl w:val="0"/>
          <w:numId w:val="1"/>
        </w:numPr>
        <w:spacing w:before="0" w:beforeAutospacing="0" w:after="0" w:afterAutospacing="0" w:line="276" w:lineRule="auto"/>
        <w:ind w:left="0"/>
      </w:pPr>
      <w:r w:rsidRPr="008D7F1F">
        <w:t>ознакомление с методическими разработками различных авторов по предмету; анализ методов преподавания предмета;</w:t>
      </w:r>
    </w:p>
    <w:p w:rsidR="008D7F1F" w:rsidRPr="008D7F1F" w:rsidRDefault="008D7F1F" w:rsidP="008D7F1F">
      <w:pPr>
        <w:pStyle w:val="a3"/>
        <w:numPr>
          <w:ilvl w:val="0"/>
          <w:numId w:val="1"/>
        </w:numPr>
        <w:spacing w:before="0" w:beforeAutospacing="0" w:after="0" w:afterAutospacing="0" w:line="276" w:lineRule="auto"/>
        <w:ind w:left="0"/>
      </w:pPr>
      <w:r w:rsidRPr="008D7F1F">
        <w:t>отчеты о профессиональном самообразовании учителей; работа на курсах повышения квалификации в институтах; отчеты о творческих командировках;</w:t>
      </w:r>
    </w:p>
    <w:p w:rsidR="008D7F1F" w:rsidRPr="008D7F1F" w:rsidRDefault="008D7F1F" w:rsidP="008D7F1F">
      <w:pPr>
        <w:pStyle w:val="a3"/>
        <w:numPr>
          <w:ilvl w:val="0"/>
          <w:numId w:val="1"/>
        </w:numPr>
        <w:spacing w:before="0" w:beforeAutospacing="0" w:after="0" w:afterAutospacing="0" w:line="276" w:lineRule="auto"/>
        <w:ind w:left="0"/>
      </w:pPr>
      <w:r w:rsidRPr="008D7F1F">
        <w:lastRenderedPageBreak/>
        <w:t xml:space="preserve">организация и проведение предметных недель в школе; организация и проведение первого этапа предметных олимпиад, конкурсов, смотров; вопросы состояния внеклассной работы по предмету с </w:t>
      </w:r>
      <w:proofErr w:type="gramStart"/>
      <w:r w:rsidRPr="008D7F1F">
        <w:t>обучающимися</w:t>
      </w:r>
      <w:proofErr w:type="gramEnd"/>
      <w:r w:rsidRPr="008D7F1F">
        <w:t xml:space="preserve"> (факультативные курсы, кружки и т. п.);</w:t>
      </w:r>
    </w:p>
    <w:p w:rsidR="008D7F1F" w:rsidRPr="008D7F1F" w:rsidRDefault="008D7F1F" w:rsidP="008D7F1F">
      <w:pPr>
        <w:pStyle w:val="a3"/>
        <w:numPr>
          <w:ilvl w:val="0"/>
          <w:numId w:val="1"/>
        </w:numPr>
        <w:spacing w:before="0" w:beforeAutospacing="0" w:after="0" w:afterAutospacing="0" w:line="276" w:lineRule="auto"/>
        <w:ind w:left="0"/>
      </w:pPr>
      <w:r w:rsidRPr="008D7F1F">
        <w:t>укрепление материальной базы и приведение средств обучения, в том числе учебно-наглядных и электронных пособий по предмету, в соответствие требованиям к учебному кабинету, к оснащению урока.</w:t>
      </w:r>
    </w:p>
    <w:p w:rsidR="008D7F1F" w:rsidRPr="008D7F1F" w:rsidRDefault="008D7F1F" w:rsidP="008D7F1F">
      <w:pPr>
        <w:pStyle w:val="a3"/>
        <w:spacing w:before="0" w:beforeAutospacing="0" w:after="0" w:afterAutospacing="0" w:line="276" w:lineRule="auto"/>
      </w:pPr>
    </w:p>
    <w:p w:rsidR="008D7F1F" w:rsidRPr="008D7F1F" w:rsidRDefault="008D7F1F" w:rsidP="008D7F1F">
      <w:pPr>
        <w:pStyle w:val="a3"/>
        <w:spacing w:before="0" w:beforeAutospacing="0" w:after="0" w:afterAutospacing="0" w:line="276" w:lineRule="auto"/>
      </w:pPr>
      <w:r w:rsidRPr="008D7F1F">
        <w:rPr>
          <w:b/>
          <w:bCs/>
        </w:rPr>
        <w:t>3. Функции методического объединения</w:t>
      </w:r>
    </w:p>
    <w:p w:rsidR="008D7F1F" w:rsidRPr="008D7F1F" w:rsidRDefault="008D7F1F" w:rsidP="008D7F1F">
      <w:pPr>
        <w:pStyle w:val="a3"/>
        <w:spacing w:before="0" w:beforeAutospacing="0" w:after="0" w:afterAutospacing="0" w:line="276" w:lineRule="auto"/>
      </w:pPr>
      <w:r w:rsidRPr="008D7F1F">
        <w:t>Работа методического объединения организуется на основе планирования, отражающего план работы школы, рекомендации окружных и городских методических кабинетов, методическую тему, принятую к разработке педагогическим коллективом, учитывающим индивидуальные планы профессионального самообразования учителей.</w:t>
      </w:r>
    </w:p>
    <w:p w:rsidR="008D7F1F" w:rsidRPr="008D7F1F" w:rsidRDefault="008D7F1F" w:rsidP="008D7F1F">
      <w:pPr>
        <w:pStyle w:val="a3"/>
        <w:spacing w:before="0" w:beforeAutospacing="0" w:after="0" w:afterAutospacing="0" w:line="276" w:lineRule="auto"/>
      </w:pPr>
      <w:r w:rsidRPr="008D7F1F">
        <w:t>Методическое объединение учителей часть своей работы осуществляет на заседаниях, где анализируются или принимаются к сведению решения задач, изложенных в разделе 2.</w:t>
      </w:r>
    </w:p>
    <w:p w:rsidR="008D7F1F" w:rsidRPr="008D7F1F" w:rsidRDefault="008D7F1F" w:rsidP="008D7F1F">
      <w:pPr>
        <w:pStyle w:val="a3"/>
        <w:spacing w:before="0" w:beforeAutospacing="0" w:after="0" w:afterAutospacing="0" w:line="276" w:lineRule="auto"/>
      </w:pPr>
      <w:r w:rsidRPr="008D7F1F">
        <w:t>Методическое объединение учителей может организовать семинарские занятия, цикл открытых уроков по заданной и определенной тематике.</w:t>
      </w:r>
    </w:p>
    <w:p w:rsidR="008D7F1F" w:rsidRPr="008D7F1F" w:rsidRDefault="008D7F1F" w:rsidP="008D7F1F">
      <w:pPr>
        <w:pStyle w:val="a3"/>
        <w:spacing w:before="0" w:beforeAutospacing="0" w:after="0" w:afterAutospacing="0" w:line="276" w:lineRule="auto"/>
      </w:pPr>
      <w:r w:rsidRPr="008D7F1F">
        <w:t>Одной из функциональных обязанностей методического объединения учителей является разработка системы внеклассной работы по предмету, определение ее ориентации, идеи.</w:t>
      </w:r>
    </w:p>
    <w:p w:rsidR="008D7F1F" w:rsidRPr="008D7F1F" w:rsidRDefault="008D7F1F" w:rsidP="008D7F1F">
      <w:pPr>
        <w:pStyle w:val="a3"/>
        <w:spacing w:before="0" w:beforeAutospacing="0" w:after="0" w:afterAutospacing="0" w:line="276" w:lineRule="auto"/>
      </w:pPr>
    </w:p>
    <w:p w:rsidR="008D7F1F" w:rsidRPr="008D7F1F" w:rsidRDefault="008D7F1F" w:rsidP="008D7F1F">
      <w:pPr>
        <w:pStyle w:val="a3"/>
        <w:spacing w:before="0" w:beforeAutospacing="0" w:after="0" w:afterAutospacing="0" w:line="276" w:lineRule="auto"/>
      </w:pPr>
      <w:r w:rsidRPr="008D7F1F">
        <w:rPr>
          <w:b/>
          <w:bCs/>
        </w:rPr>
        <w:t>4. Права методического объединения</w:t>
      </w:r>
    </w:p>
    <w:p w:rsidR="008D7F1F" w:rsidRPr="008D7F1F" w:rsidRDefault="008D7F1F" w:rsidP="008D7F1F">
      <w:pPr>
        <w:pStyle w:val="a3"/>
        <w:spacing w:before="0" w:beforeAutospacing="0" w:after="0" w:afterAutospacing="0" w:line="276" w:lineRule="auto"/>
      </w:pPr>
      <w:r w:rsidRPr="008D7F1F">
        <w:t>Методическое объединение имеет право давать рекомендации руководству по распределению учебной нагрузки по предмету при тарификации, производить оплату работы педагогических сотрудников отдельных предметных учебных кабинетов, предметных кружков, студий, распределять методическую работу среди педагогов.</w:t>
      </w:r>
    </w:p>
    <w:p w:rsidR="008D7F1F" w:rsidRPr="008D7F1F" w:rsidRDefault="008D7F1F" w:rsidP="008D7F1F">
      <w:pPr>
        <w:pStyle w:val="a3"/>
        <w:spacing w:before="0" w:beforeAutospacing="0" w:after="0" w:afterAutospacing="0" w:line="276" w:lineRule="auto"/>
      </w:pPr>
      <w:r w:rsidRPr="008D7F1F">
        <w:t>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(при условии внесения соответствующих изменений в устав).</w:t>
      </w:r>
    </w:p>
    <w:p w:rsidR="008D7F1F" w:rsidRPr="008D7F1F" w:rsidRDefault="008D7F1F" w:rsidP="008D7F1F">
      <w:pPr>
        <w:pStyle w:val="a3"/>
        <w:spacing w:before="0" w:beforeAutospacing="0" w:after="0" w:afterAutospacing="0" w:line="276" w:lineRule="auto"/>
      </w:pPr>
      <w:r w:rsidRPr="008D7F1F">
        <w:t>Методическое объединение учителей выбирает и рекомендует всему педагогическому коллективу систему промежуточной аттестации обучающихся, определяет критерии оценок.</w:t>
      </w:r>
    </w:p>
    <w:p w:rsidR="008D7F1F" w:rsidRPr="008D7F1F" w:rsidRDefault="008D7F1F" w:rsidP="008D7F1F">
      <w:pPr>
        <w:pStyle w:val="a3"/>
        <w:spacing w:before="0" w:beforeAutospacing="0" w:after="0" w:afterAutospacing="0" w:line="276" w:lineRule="auto"/>
      </w:pPr>
    </w:p>
    <w:p w:rsidR="008D7F1F" w:rsidRPr="008D7F1F" w:rsidRDefault="008D7F1F" w:rsidP="008D7F1F">
      <w:pPr>
        <w:pStyle w:val="a3"/>
        <w:spacing w:before="0" w:beforeAutospacing="0" w:after="0" w:afterAutospacing="0" w:line="276" w:lineRule="auto"/>
      </w:pPr>
      <w:r w:rsidRPr="008D7F1F">
        <w:rPr>
          <w:b/>
          <w:bCs/>
        </w:rPr>
        <w:t>5. Обязанности учителей методического объединения</w:t>
      </w:r>
    </w:p>
    <w:p w:rsidR="008D7F1F" w:rsidRPr="008D7F1F" w:rsidRDefault="008D7F1F" w:rsidP="008D7F1F">
      <w:pPr>
        <w:pStyle w:val="a3"/>
        <w:spacing w:before="0" w:beforeAutospacing="0" w:after="0" w:afterAutospacing="0" w:line="276" w:lineRule="auto"/>
      </w:pPr>
      <w:r w:rsidRPr="008D7F1F">
        <w:t>Каждый учитель обязан:</w:t>
      </w:r>
    </w:p>
    <w:p w:rsidR="008D7F1F" w:rsidRPr="008D7F1F" w:rsidRDefault="008D7F1F" w:rsidP="008D7F1F">
      <w:pPr>
        <w:pStyle w:val="a3"/>
        <w:numPr>
          <w:ilvl w:val="0"/>
          <w:numId w:val="2"/>
        </w:numPr>
        <w:spacing w:before="0" w:beforeAutospacing="0" w:after="0" w:afterAutospacing="0" w:line="276" w:lineRule="auto"/>
        <w:ind w:left="0"/>
      </w:pPr>
      <w:r w:rsidRPr="008D7F1F">
        <w:t>участвовать в методическом объединении, иметь собственную программу профессионального самообразования;</w:t>
      </w:r>
    </w:p>
    <w:p w:rsidR="008D7F1F" w:rsidRPr="008D7F1F" w:rsidRDefault="008D7F1F" w:rsidP="008D7F1F">
      <w:pPr>
        <w:pStyle w:val="a3"/>
        <w:numPr>
          <w:ilvl w:val="0"/>
          <w:numId w:val="2"/>
        </w:numPr>
        <w:spacing w:before="0" w:beforeAutospacing="0" w:after="0" w:afterAutospacing="0" w:line="276" w:lineRule="auto"/>
        <w:ind w:left="0"/>
      </w:pPr>
      <w:r w:rsidRPr="008D7F1F">
        <w:t>участвовать в заседаниях методического объединения, практических семинарах и т. д.;</w:t>
      </w:r>
    </w:p>
    <w:p w:rsidR="008D7F1F" w:rsidRPr="008D7F1F" w:rsidRDefault="008D7F1F" w:rsidP="008D7F1F">
      <w:pPr>
        <w:pStyle w:val="a3"/>
        <w:numPr>
          <w:ilvl w:val="0"/>
          <w:numId w:val="2"/>
        </w:numPr>
        <w:spacing w:before="0" w:beforeAutospacing="0" w:after="0" w:afterAutospacing="0" w:line="276" w:lineRule="auto"/>
        <w:ind w:left="0"/>
      </w:pPr>
      <w:r w:rsidRPr="008D7F1F">
        <w:t>активно участвовать в разработке открытых мероприятий (уроков, внеклассных занятий по предмету), стремиться к повышению уровня профессионального мастерства;</w:t>
      </w:r>
    </w:p>
    <w:p w:rsidR="008D7F1F" w:rsidRPr="008D7F1F" w:rsidRDefault="008D7F1F" w:rsidP="008D7F1F">
      <w:pPr>
        <w:pStyle w:val="a3"/>
        <w:numPr>
          <w:ilvl w:val="0"/>
          <w:numId w:val="2"/>
        </w:numPr>
        <w:spacing w:before="0" w:beforeAutospacing="0" w:after="0" w:afterAutospacing="0" w:line="276" w:lineRule="auto"/>
        <w:ind w:left="0"/>
      </w:pPr>
      <w:r w:rsidRPr="008D7F1F">
        <w:t>знать тенденции развития методики преподавания предмета, Закон РФ «Об образовании», нормативные документы, методические требования к категориям; владеть основами самоанализа педагогической деятельности.</w:t>
      </w:r>
    </w:p>
    <w:p w:rsidR="008D7F1F" w:rsidRPr="008D7F1F" w:rsidRDefault="008D7F1F" w:rsidP="008D7F1F">
      <w:pPr>
        <w:pStyle w:val="a3"/>
        <w:spacing w:before="0" w:beforeAutospacing="0" w:after="0" w:afterAutospacing="0" w:line="276" w:lineRule="auto"/>
      </w:pPr>
    </w:p>
    <w:p w:rsidR="008D7F1F" w:rsidRPr="008D7F1F" w:rsidRDefault="008D7F1F" w:rsidP="008D7F1F">
      <w:pPr>
        <w:pStyle w:val="a3"/>
        <w:spacing w:before="0" w:beforeAutospacing="0" w:after="0" w:afterAutospacing="0" w:line="276" w:lineRule="auto"/>
      </w:pPr>
      <w:r w:rsidRPr="008D7F1F">
        <w:rPr>
          <w:b/>
          <w:bCs/>
        </w:rPr>
        <w:t>6. Организация деятельности методического объединения учителей</w:t>
      </w:r>
    </w:p>
    <w:p w:rsidR="008D7F1F" w:rsidRPr="008D7F1F" w:rsidRDefault="008D7F1F" w:rsidP="008D7F1F">
      <w:pPr>
        <w:pStyle w:val="a3"/>
        <w:spacing w:before="0" w:beforeAutospacing="0" w:after="0" w:afterAutospacing="0" w:line="276" w:lineRule="auto"/>
      </w:pPr>
      <w:r w:rsidRPr="008D7F1F">
        <w:t>Методическое объединение учителей избирает председателя.</w:t>
      </w:r>
    </w:p>
    <w:p w:rsidR="008D7F1F" w:rsidRPr="008D7F1F" w:rsidRDefault="008D7F1F" w:rsidP="008D7F1F">
      <w:pPr>
        <w:pStyle w:val="a3"/>
        <w:spacing w:before="0" w:beforeAutospacing="0" w:after="0" w:afterAutospacing="0" w:line="276" w:lineRule="auto"/>
      </w:pPr>
      <w:r w:rsidRPr="008D7F1F">
        <w:t>План работы методического объединения утверждается заместителем директора школы по учебно-воспитательной работе.</w:t>
      </w:r>
    </w:p>
    <w:p w:rsidR="008D7F1F" w:rsidRPr="008D7F1F" w:rsidRDefault="008D7F1F" w:rsidP="008D7F1F">
      <w:pPr>
        <w:pStyle w:val="a3"/>
        <w:spacing w:before="0" w:beforeAutospacing="0" w:after="0" w:afterAutospacing="0" w:line="276" w:lineRule="auto"/>
      </w:pPr>
      <w:r w:rsidRPr="008D7F1F">
        <w:t>За учебный год проводится не менее 4 заседаний методического объединения учителей; практический семинар с организацией тематических открытых уроков, внеклассных мероприятий.</w:t>
      </w:r>
    </w:p>
    <w:p w:rsidR="008D7F1F" w:rsidRPr="008D7F1F" w:rsidRDefault="008D7F1F" w:rsidP="008D7F1F">
      <w:pPr>
        <w:pStyle w:val="a3"/>
        <w:spacing w:before="0" w:beforeAutospacing="0" w:after="0" w:afterAutospacing="0" w:line="276" w:lineRule="auto"/>
      </w:pPr>
      <w:r w:rsidRPr="008D7F1F">
        <w:t>Заседания методического объединения учителей оформляются в виде протоколов.</w:t>
      </w:r>
    </w:p>
    <w:p w:rsidR="008D7F1F" w:rsidRPr="008D7F1F" w:rsidRDefault="008D7F1F" w:rsidP="008D7F1F">
      <w:pPr>
        <w:rPr>
          <w:rFonts w:ascii="Times New Roman" w:hAnsi="Times New Roman" w:cs="Times New Roman"/>
          <w:sz w:val="24"/>
          <w:szCs w:val="24"/>
        </w:rPr>
      </w:pPr>
    </w:p>
    <w:p w:rsidR="008D7F1F" w:rsidRPr="00791599" w:rsidRDefault="00791599" w:rsidP="00791599">
      <w:pPr>
        <w:pStyle w:val="a5"/>
        <w:spacing w:line="276" w:lineRule="auto"/>
        <w:rPr>
          <w:rFonts w:ascii="Times New Roman" w:hAnsi="Times New Roman" w:cs="Times New Roman"/>
          <w:b/>
          <w:sz w:val="24"/>
          <w:szCs w:val="24"/>
        </w:rPr>
      </w:pPr>
      <w:r w:rsidRPr="00791599">
        <w:rPr>
          <w:rFonts w:ascii="Times New Roman" w:hAnsi="Times New Roman" w:cs="Times New Roman"/>
          <w:b/>
          <w:sz w:val="24"/>
          <w:szCs w:val="24"/>
          <w:bdr w:val="none" w:sz="0" w:space="0" w:color="auto" w:frame="1"/>
        </w:rPr>
        <w:t>7</w:t>
      </w:r>
      <w:r w:rsidR="008D7F1F" w:rsidRPr="00791599">
        <w:rPr>
          <w:rFonts w:ascii="Times New Roman" w:hAnsi="Times New Roman" w:cs="Times New Roman"/>
          <w:b/>
          <w:sz w:val="24"/>
          <w:szCs w:val="24"/>
          <w:bdr w:val="none" w:sz="0" w:space="0" w:color="auto" w:frame="1"/>
        </w:rPr>
        <w:t xml:space="preserve">. </w:t>
      </w:r>
      <w:r w:rsidRPr="00791599">
        <w:rPr>
          <w:rFonts w:ascii="Times New Roman" w:hAnsi="Times New Roman" w:cs="Times New Roman"/>
          <w:b/>
          <w:sz w:val="24"/>
          <w:szCs w:val="24"/>
          <w:bdr w:val="none" w:sz="0" w:space="0" w:color="auto" w:frame="1"/>
        </w:rPr>
        <w:t>Документация методического объединения:</w:t>
      </w:r>
    </w:p>
    <w:p w:rsidR="008D7F1F" w:rsidRPr="00791599" w:rsidRDefault="008D7F1F" w:rsidP="00791599">
      <w:pPr>
        <w:pStyle w:val="a5"/>
        <w:spacing w:line="276" w:lineRule="auto"/>
        <w:rPr>
          <w:rFonts w:ascii="Times New Roman" w:hAnsi="Times New Roman" w:cs="Times New Roman"/>
          <w:sz w:val="24"/>
          <w:szCs w:val="24"/>
        </w:rPr>
      </w:pPr>
      <w:r w:rsidRPr="00791599">
        <w:rPr>
          <w:rFonts w:ascii="Times New Roman" w:hAnsi="Times New Roman" w:cs="Times New Roman"/>
          <w:sz w:val="24"/>
          <w:szCs w:val="24"/>
        </w:rPr>
        <w:t>1.  Приказ об открытии МО.</w:t>
      </w:r>
    </w:p>
    <w:p w:rsidR="00791599" w:rsidRPr="00791599" w:rsidRDefault="00791599" w:rsidP="00791599">
      <w:pPr>
        <w:pStyle w:val="a5"/>
        <w:spacing w:line="276" w:lineRule="auto"/>
        <w:rPr>
          <w:rFonts w:ascii="Times New Roman" w:hAnsi="Times New Roman" w:cs="Times New Roman"/>
          <w:sz w:val="24"/>
          <w:szCs w:val="24"/>
        </w:rPr>
      </w:pPr>
      <w:r w:rsidRPr="00791599">
        <w:rPr>
          <w:rFonts w:ascii="Times New Roman" w:hAnsi="Times New Roman" w:cs="Times New Roman"/>
          <w:sz w:val="24"/>
          <w:szCs w:val="24"/>
        </w:rPr>
        <w:t>2.Положение о методическом объединении учителей гуманитарного цикла.</w:t>
      </w:r>
    </w:p>
    <w:p w:rsidR="00791599" w:rsidRPr="00791599" w:rsidRDefault="00791599" w:rsidP="00791599">
      <w:pPr>
        <w:pStyle w:val="a5"/>
        <w:spacing w:line="276" w:lineRule="auto"/>
        <w:rPr>
          <w:rFonts w:ascii="Times New Roman" w:hAnsi="Times New Roman" w:cs="Times New Roman"/>
          <w:sz w:val="24"/>
          <w:szCs w:val="24"/>
        </w:rPr>
      </w:pPr>
      <w:r w:rsidRPr="00791599">
        <w:rPr>
          <w:rFonts w:ascii="Times New Roman" w:hAnsi="Times New Roman" w:cs="Times New Roman"/>
          <w:sz w:val="24"/>
          <w:szCs w:val="24"/>
        </w:rPr>
        <w:t>3.  Анализ за прошедший год.</w:t>
      </w:r>
    </w:p>
    <w:p w:rsidR="00791599" w:rsidRPr="00791599" w:rsidRDefault="00791599" w:rsidP="00791599">
      <w:pPr>
        <w:pStyle w:val="a5"/>
        <w:spacing w:line="276" w:lineRule="auto"/>
        <w:rPr>
          <w:rFonts w:ascii="Times New Roman" w:hAnsi="Times New Roman" w:cs="Times New Roman"/>
          <w:sz w:val="24"/>
          <w:szCs w:val="24"/>
        </w:rPr>
      </w:pPr>
      <w:r w:rsidRPr="00791599">
        <w:rPr>
          <w:rFonts w:ascii="Times New Roman" w:hAnsi="Times New Roman" w:cs="Times New Roman"/>
          <w:sz w:val="24"/>
          <w:szCs w:val="24"/>
        </w:rPr>
        <w:t>4.  Тема методической работы, ее цель, приоритетные направления и задачи на новый учебный год.</w:t>
      </w:r>
    </w:p>
    <w:p w:rsidR="00791599" w:rsidRPr="00791599" w:rsidRDefault="00791599" w:rsidP="00791599">
      <w:pPr>
        <w:pStyle w:val="a5"/>
        <w:spacing w:line="276" w:lineRule="auto"/>
        <w:rPr>
          <w:rFonts w:ascii="Times New Roman" w:hAnsi="Times New Roman" w:cs="Times New Roman"/>
          <w:sz w:val="24"/>
          <w:szCs w:val="24"/>
        </w:rPr>
      </w:pPr>
      <w:r w:rsidRPr="00791599">
        <w:rPr>
          <w:rFonts w:ascii="Times New Roman" w:hAnsi="Times New Roman" w:cs="Times New Roman"/>
          <w:sz w:val="24"/>
          <w:szCs w:val="24"/>
        </w:rPr>
        <w:t>5.  План работы на новый текущий год.</w:t>
      </w:r>
    </w:p>
    <w:p w:rsidR="00791599" w:rsidRPr="00791599" w:rsidRDefault="00791599" w:rsidP="00791599">
      <w:pPr>
        <w:pStyle w:val="a5"/>
        <w:spacing w:line="276" w:lineRule="auto"/>
        <w:rPr>
          <w:rFonts w:ascii="Times New Roman" w:hAnsi="Times New Roman" w:cs="Times New Roman"/>
          <w:sz w:val="24"/>
          <w:szCs w:val="24"/>
        </w:rPr>
      </w:pPr>
      <w:r w:rsidRPr="00791599">
        <w:rPr>
          <w:rFonts w:ascii="Times New Roman" w:hAnsi="Times New Roman" w:cs="Times New Roman"/>
          <w:sz w:val="24"/>
          <w:szCs w:val="24"/>
        </w:rPr>
        <w:t xml:space="preserve">6. </w:t>
      </w:r>
      <w:proofErr w:type="gramStart"/>
      <w:r w:rsidRPr="00791599">
        <w:rPr>
          <w:rFonts w:ascii="Times New Roman" w:hAnsi="Times New Roman" w:cs="Times New Roman"/>
          <w:sz w:val="24"/>
          <w:szCs w:val="24"/>
        </w:rPr>
        <w:t>Банк данных об учителях МО: количественный, качественный состав (возраст, образование, специальность, преподаваемый предмет, общий и педагогический стаж, квалификационная категория, награды, звания, домашний адрес).</w:t>
      </w:r>
      <w:proofErr w:type="gramEnd"/>
    </w:p>
    <w:p w:rsidR="00791599" w:rsidRPr="00791599" w:rsidRDefault="00791599" w:rsidP="00791599">
      <w:pPr>
        <w:pStyle w:val="a5"/>
        <w:spacing w:line="276" w:lineRule="auto"/>
        <w:rPr>
          <w:rFonts w:ascii="Times New Roman" w:hAnsi="Times New Roman" w:cs="Times New Roman"/>
          <w:sz w:val="24"/>
          <w:szCs w:val="24"/>
        </w:rPr>
      </w:pPr>
      <w:r w:rsidRPr="00791599">
        <w:rPr>
          <w:rFonts w:ascii="Times New Roman" w:hAnsi="Times New Roman" w:cs="Times New Roman"/>
          <w:sz w:val="24"/>
          <w:szCs w:val="24"/>
        </w:rPr>
        <w:t>7.  Сведения о темах самообразования учителей МО.</w:t>
      </w:r>
    </w:p>
    <w:p w:rsidR="00791599" w:rsidRPr="00791599" w:rsidRDefault="00791599" w:rsidP="00791599">
      <w:pPr>
        <w:pStyle w:val="a5"/>
        <w:spacing w:line="276" w:lineRule="auto"/>
        <w:rPr>
          <w:rFonts w:ascii="Times New Roman" w:hAnsi="Times New Roman" w:cs="Times New Roman"/>
          <w:sz w:val="24"/>
          <w:szCs w:val="24"/>
        </w:rPr>
      </w:pPr>
      <w:r w:rsidRPr="00791599">
        <w:rPr>
          <w:rFonts w:ascii="Times New Roman" w:hAnsi="Times New Roman" w:cs="Times New Roman"/>
          <w:sz w:val="24"/>
          <w:szCs w:val="24"/>
        </w:rPr>
        <w:t>8.  График прохождения аттестации учителей МО.</w:t>
      </w:r>
    </w:p>
    <w:p w:rsidR="00791599" w:rsidRPr="00791599" w:rsidRDefault="00791599" w:rsidP="00791599">
      <w:pPr>
        <w:pStyle w:val="a5"/>
        <w:spacing w:line="276" w:lineRule="auto"/>
        <w:rPr>
          <w:rFonts w:ascii="Times New Roman" w:hAnsi="Times New Roman" w:cs="Times New Roman"/>
          <w:sz w:val="24"/>
          <w:szCs w:val="24"/>
        </w:rPr>
      </w:pPr>
      <w:r w:rsidRPr="00791599">
        <w:rPr>
          <w:rFonts w:ascii="Times New Roman" w:hAnsi="Times New Roman" w:cs="Times New Roman"/>
          <w:sz w:val="24"/>
          <w:szCs w:val="24"/>
        </w:rPr>
        <w:t>График проведения открытых уроков и внеклассных мероприятий по предмету учителями МО.</w:t>
      </w:r>
    </w:p>
    <w:p w:rsidR="00791599" w:rsidRPr="00791599" w:rsidRDefault="00791599" w:rsidP="00791599">
      <w:pPr>
        <w:pStyle w:val="a5"/>
        <w:spacing w:line="276" w:lineRule="auto"/>
        <w:rPr>
          <w:rFonts w:ascii="Times New Roman" w:hAnsi="Times New Roman" w:cs="Times New Roman"/>
          <w:sz w:val="24"/>
          <w:szCs w:val="24"/>
        </w:rPr>
      </w:pPr>
      <w:r w:rsidRPr="00791599">
        <w:rPr>
          <w:rFonts w:ascii="Times New Roman" w:hAnsi="Times New Roman" w:cs="Times New Roman"/>
          <w:sz w:val="24"/>
          <w:szCs w:val="24"/>
        </w:rPr>
        <w:t>9.  План проведения методической недели.</w:t>
      </w:r>
    </w:p>
    <w:p w:rsidR="00791599" w:rsidRPr="00791599" w:rsidRDefault="00791599" w:rsidP="00791599">
      <w:pPr>
        <w:pStyle w:val="a3"/>
        <w:shd w:val="clear" w:color="auto" w:fill="FFFFFF"/>
        <w:spacing w:before="383" w:beforeAutospacing="0" w:after="460" w:afterAutospacing="0" w:line="276" w:lineRule="auto"/>
        <w:textAlignment w:val="baseline"/>
      </w:pPr>
    </w:p>
    <w:p w:rsidR="00662EA2" w:rsidRPr="008D7F1F" w:rsidRDefault="00662EA2" w:rsidP="008D7F1F"/>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603332450510203670830559428146817986133868576023</w:t>
            </w:r>
          </w:p>
        </w:tc>
      </w:tr>
      <w:tr>
        <w:trPr/>
        <w:tc>
          <w:tcPr/>
          <w:p>
            <w:pPr>
              <w:rPr/>
            </w:pPr>
            <w:r>
              <w:rPr/>
              <w:t xml:space="preserve">Владелец</w:t>
            </w:r>
          </w:p>
        </w:tc>
        <w:tc>
          <w:tcPr>
            <w:gridSpan w:val="2"/>
          </w:tcPr>
          <w:p>
            <w:pPr>
              <w:rPr/>
            </w:pPr>
            <w:r>
              <w:rPr/>
              <w:t xml:space="preserve">Попондопуло Галина Владимировна</w:t>
            </w:r>
          </w:p>
        </w:tc>
      </w:tr>
      <w:tr>
        <w:trPr/>
        <w:tc>
          <w:tcPr/>
          <w:p>
            <w:pPr>
              <w:rPr/>
            </w:pPr>
            <w:r>
              <w:rPr/>
              <w:t xml:space="preserve">Действителен</w:t>
            </w:r>
          </w:p>
        </w:tc>
        <w:tc>
          <w:tcPr>
            <w:gridSpan w:val="2"/>
          </w:tcPr>
          <w:p>
            <w:pPr>
              <w:rPr/>
            </w:pPr>
            <w:r>
              <w:rPr/>
              <w:t xml:space="preserve">С 25.02.2021 по 25.02.2022</w:t>
            </w:r>
          </w:p>
        </w:tc>
      </w:tr>
    </w:tbl>
    <w:sectPr xmlns:w="http://schemas.openxmlformats.org/wordprocessingml/2006/main" w:rsidR="00662EA2" w:rsidRPr="008D7F1F" w:rsidSect="00662EA2">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75">
    <w:multiLevelType w:val="hybridMultilevel"/>
    <w:lvl w:ilvl="0" w:tplc="36306014">
      <w:start w:val="1"/>
      <w:numFmt w:val="decimal"/>
      <w:lvlText w:val="%1."/>
      <w:lvlJc w:val="left"/>
      <w:pPr>
        <w:ind w:left="720" w:hanging="360"/>
      </w:pPr>
    </w:lvl>
    <w:lvl w:ilvl="1" w:tplc="36306014" w:tentative="1">
      <w:start w:val="1"/>
      <w:numFmt w:val="lowerLetter"/>
      <w:lvlText w:val="%2."/>
      <w:lvlJc w:val="left"/>
      <w:pPr>
        <w:ind w:left="1440" w:hanging="360"/>
      </w:pPr>
    </w:lvl>
    <w:lvl w:ilvl="2" w:tplc="36306014" w:tentative="1">
      <w:start w:val="1"/>
      <w:numFmt w:val="lowerRoman"/>
      <w:lvlText w:val="%3."/>
      <w:lvlJc w:val="right"/>
      <w:pPr>
        <w:ind w:left="2160" w:hanging="180"/>
      </w:pPr>
    </w:lvl>
    <w:lvl w:ilvl="3" w:tplc="36306014" w:tentative="1">
      <w:start w:val="1"/>
      <w:numFmt w:val="decimal"/>
      <w:lvlText w:val="%4."/>
      <w:lvlJc w:val="left"/>
      <w:pPr>
        <w:ind w:left="2880" w:hanging="360"/>
      </w:pPr>
    </w:lvl>
    <w:lvl w:ilvl="4" w:tplc="36306014" w:tentative="1">
      <w:start w:val="1"/>
      <w:numFmt w:val="lowerLetter"/>
      <w:lvlText w:val="%5."/>
      <w:lvlJc w:val="left"/>
      <w:pPr>
        <w:ind w:left="3600" w:hanging="360"/>
      </w:pPr>
    </w:lvl>
    <w:lvl w:ilvl="5" w:tplc="36306014" w:tentative="1">
      <w:start w:val="1"/>
      <w:numFmt w:val="lowerRoman"/>
      <w:lvlText w:val="%6."/>
      <w:lvlJc w:val="right"/>
      <w:pPr>
        <w:ind w:left="4320" w:hanging="180"/>
      </w:pPr>
    </w:lvl>
    <w:lvl w:ilvl="6" w:tplc="36306014" w:tentative="1">
      <w:start w:val="1"/>
      <w:numFmt w:val="decimal"/>
      <w:lvlText w:val="%7."/>
      <w:lvlJc w:val="left"/>
      <w:pPr>
        <w:ind w:left="5040" w:hanging="360"/>
      </w:pPr>
    </w:lvl>
    <w:lvl w:ilvl="7" w:tplc="36306014" w:tentative="1">
      <w:start w:val="1"/>
      <w:numFmt w:val="lowerLetter"/>
      <w:lvlText w:val="%8."/>
      <w:lvlJc w:val="left"/>
      <w:pPr>
        <w:ind w:left="5760" w:hanging="360"/>
      </w:pPr>
    </w:lvl>
    <w:lvl w:ilvl="8" w:tplc="36306014" w:tentative="1">
      <w:start w:val="1"/>
      <w:numFmt w:val="lowerRoman"/>
      <w:lvlText w:val="%9."/>
      <w:lvlJc w:val="right"/>
      <w:pPr>
        <w:ind w:left="6480" w:hanging="180"/>
      </w:pPr>
    </w:lvl>
  </w:abstractNum>
  <w:abstractNum w:abstractNumId="17474">
    <w:multiLevelType w:val="hybridMultilevel"/>
    <w:lvl w:ilvl="0" w:tplc="11575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37E87778"/>
    <w:multiLevelType w:val="multilevel"/>
    <w:tmpl w:val="39F0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53784"/>
    <w:multiLevelType w:val="multilevel"/>
    <w:tmpl w:val="2718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17474">
    <w:abstractNumId w:val="17474"/>
  </w:num>
  <w:num w:numId="17475">
    <w:abstractNumId w:val="174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8D7F1F"/>
    <w:rsid w:val="00000B83"/>
    <w:rsid w:val="00000BF1"/>
    <w:rsid w:val="00000C59"/>
    <w:rsid w:val="00000E69"/>
    <w:rsid w:val="000012E6"/>
    <w:rsid w:val="00001972"/>
    <w:rsid w:val="000027ED"/>
    <w:rsid w:val="000028D2"/>
    <w:rsid w:val="00002C16"/>
    <w:rsid w:val="0000338D"/>
    <w:rsid w:val="00003D43"/>
    <w:rsid w:val="00003EB2"/>
    <w:rsid w:val="00003F12"/>
    <w:rsid w:val="00004345"/>
    <w:rsid w:val="0000449C"/>
    <w:rsid w:val="000047B1"/>
    <w:rsid w:val="000050C0"/>
    <w:rsid w:val="00005121"/>
    <w:rsid w:val="000054B8"/>
    <w:rsid w:val="0000563D"/>
    <w:rsid w:val="0000613F"/>
    <w:rsid w:val="00006D3B"/>
    <w:rsid w:val="00006F3A"/>
    <w:rsid w:val="000070AE"/>
    <w:rsid w:val="0000745B"/>
    <w:rsid w:val="00010020"/>
    <w:rsid w:val="000101D3"/>
    <w:rsid w:val="000109D6"/>
    <w:rsid w:val="00010F59"/>
    <w:rsid w:val="0001138D"/>
    <w:rsid w:val="00011A43"/>
    <w:rsid w:val="00012BB5"/>
    <w:rsid w:val="00012F03"/>
    <w:rsid w:val="00013511"/>
    <w:rsid w:val="00013684"/>
    <w:rsid w:val="0001399B"/>
    <w:rsid w:val="000143BD"/>
    <w:rsid w:val="00014913"/>
    <w:rsid w:val="0001566F"/>
    <w:rsid w:val="00016435"/>
    <w:rsid w:val="0001731B"/>
    <w:rsid w:val="00017A08"/>
    <w:rsid w:val="0002000F"/>
    <w:rsid w:val="00020D74"/>
    <w:rsid w:val="00021F95"/>
    <w:rsid w:val="00023648"/>
    <w:rsid w:val="00023CE7"/>
    <w:rsid w:val="000243CC"/>
    <w:rsid w:val="00024912"/>
    <w:rsid w:val="000253EB"/>
    <w:rsid w:val="00025CA1"/>
    <w:rsid w:val="00025FAE"/>
    <w:rsid w:val="000260A0"/>
    <w:rsid w:val="0002732F"/>
    <w:rsid w:val="000274C1"/>
    <w:rsid w:val="00027868"/>
    <w:rsid w:val="0002792A"/>
    <w:rsid w:val="00027959"/>
    <w:rsid w:val="00031057"/>
    <w:rsid w:val="0003146B"/>
    <w:rsid w:val="00031B8B"/>
    <w:rsid w:val="000322C2"/>
    <w:rsid w:val="00033799"/>
    <w:rsid w:val="0003382A"/>
    <w:rsid w:val="000346B8"/>
    <w:rsid w:val="00034926"/>
    <w:rsid w:val="00034D86"/>
    <w:rsid w:val="00035851"/>
    <w:rsid w:val="00035E8D"/>
    <w:rsid w:val="00036915"/>
    <w:rsid w:val="00036A86"/>
    <w:rsid w:val="00036E38"/>
    <w:rsid w:val="000379BD"/>
    <w:rsid w:val="000379C6"/>
    <w:rsid w:val="00037DDB"/>
    <w:rsid w:val="000404B7"/>
    <w:rsid w:val="000409EB"/>
    <w:rsid w:val="00040AF5"/>
    <w:rsid w:val="00041415"/>
    <w:rsid w:val="000420BF"/>
    <w:rsid w:val="00042104"/>
    <w:rsid w:val="0004254F"/>
    <w:rsid w:val="00042672"/>
    <w:rsid w:val="0004379C"/>
    <w:rsid w:val="000437E0"/>
    <w:rsid w:val="000449EC"/>
    <w:rsid w:val="000452BC"/>
    <w:rsid w:val="000459E7"/>
    <w:rsid w:val="00045DDA"/>
    <w:rsid w:val="000473A8"/>
    <w:rsid w:val="000477D3"/>
    <w:rsid w:val="00047F8F"/>
    <w:rsid w:val="00047FE1"/>
    <w:rsid w:val="000501B1"/>
    <w:rsid w:val="0005044C"/>
    <w:rsid w:val="00050677"/>
    <w:rsid w:val="00050A2A"/>
    <w:rsid w:val="00050B6E"/>
    <w:rsid w:val="000512D5"/>
    <w:rsid w:val="00052244"/>
    <w:rsid w:val="0005347A"/>
    <w:rsid w:val="00053BDD"/>
    <w:rsid w:val="00053E7C"/>
    <w:rsid w:val="0005447D"/>
    <w:rsid w:val="00054B22"/>
    <w:rsid w:val="00054DEF"/>
    <w:rsid w:val="00054F30"/>
    <w:rsid w:val="000554CB"/>
    <w:rsid w:val="000556C4"/>
    <w:rsid w:val="00056065"/>
    <w:rsid w:val="00056605"/>
    <w:rsid w:val="0005770F"/>
    <w:rsid w:val="00057955"/>
    <w:rsid w:val="00057E82"/>
    <w:rsid w:val="00057F2B"/>
    <w:rsid w:val="00060498"/>
    <w:rsid w:val="00060952"/>
    <w:rsid w:val="00060E24"/>
    <w:rsid w:val="00060EA8"/>
    <w:rsid w:val="0006155C"/>
    <w:rsid w:val="000621C5"/>
    <w:rsid w:val="00062884"/>
    <w:rsid w:val="00063155"/>
    <w:rsid w:val="00063AF7"/>
    <w:rsid w:val="00063C74"/>
    <w:rsid w:val="00063EA3"/>
    <w:rsid w:val="00064EF7"/>
    <w:rsid w:val="000655E5"/>
    <w:rsid w:val="00065AC5"/>
    <w:rsid w:val="00065E58"/>
    <w:rsid w:val="00066737"/>
    <w:rsid w:val="00066DDB"/>
    <w:rsid w:val="0006726B"/>
    <w:rsid w:val="00067562"/>
    <w:rsid w:val="00067FC2"/>
    <w:rsid w:val="00070F6A"/>
    <w:rsid w:val="000712A4"/>
    <w:rsid w:val="00071B2E"/>
    <w:rsid w:val="000725C9"/>
    <w:rsid w:val="00072713"/>
    <w:rsid w:val="00072AA4"/>
    <w:rsid w:val="00072E70"/>
    <w:rsid w:val="000736E4"/>
    <w:rsid w:val="000737B5"/>
    <w:rsid w:val="00074AB3"/>
    <w:rsid w:val="00075454"/>
    <w:rsid w:val="00075841"/>
    <w:rsid w:val="00076216"/>
    <w:rsid w:val="00076301"/>
    <w:rsid w:val="00076452"/>
    <w:rsid w:val="00076568"/>
    <w:rsid w:val="00077488"/>
    <w:rsid w:val="000803F0"/>
    <w:rsid w:val="00080684"/>
    <w:rsid w:val="0008184B"/>
    <w:rsid w:val="00081903"/>
    <w:rsid w:val="00082382"/>
    <w:rsid w:val="0008255D"/>
    <w:rsid w:val="000826DA"/>
    <w:rsid w:val="000827EA"/>
    <w:rsid w:val="000828B6"/>
    <w:rsid w:val="00083153"/>
    <w:rsid w:val="00083396"/>
    <w:rsid w:val="00083839"/>
    <w:rsid w:val="00083B1B"/>
    <w:rsid w:val="00083E93"/>
    <w:rsid w:val="000844A8"/>
    <w:rsid w:val="00084A80"/>
    <w:rsid w:val="000861F9"/>
    <w:rsid w:val="000871CB"/>
    <w:rsid w:val="00087AC3"/>
    <w:rsid w:val="00087D6C"/>
    <w:rsid w:val="00087E5E"/>
    <w:rsid w:val="000901E5"/>
    <w:rsid w:val="000910EC"/>
    <w:rsid w:val="0009156D"/>
    <w:rsid w:val="000918A1"/>
    <w:rsid w:val="00091DE9"/>
    <w:rsid w:val="00091F10"/>
    <w:rsid w:val="000930CE"/>
    <w:rsid w:val="00093681"/>
    <w:rsid w:val="0009378F"/>
    <w:rsid w:val="0009467A"/>
    <w:rsid w:val="00094D7C"/>
    <w:rsid w:val="00095442"/>
    <w:rsid w:val="00095499"/>
    <w:rsid w:val="00095570"/>
    <w:rsid w:val="000955B8"/>
    <w:rsid w:val="00095BC4"/>
    <w:rsid w:val="00095CCB"/>
    <w:rsid w:val="00095EB7"/>
    <w:rsid w:val="00095F7B"/>
    <w:rsid w:val="00096542"/>
    <w:rsid w:val="00096806"/>
    <w:rsid w:val="00097086"/>
    <w:rsid w:val="00097642"/>
    <w:rsid w:val="000977E0"/>
    <w:rsid w:val="000978DE"/>
    <w:rsid w:val="000A0936"/>
    <w:rsid w:val="000A0FE4"/>
    <w:rsid w:val="000A1912"/>
    <w:rsid w:val="000A20F1"/>
    <w:rsid w:val="000A2177"/>
    <w:rsid w:val="000A29A9"/>
    <w:rsid w:val="000A3280"/>
    <w:rsid w:val="000A39AE"/>
    <w:rsid w:val="000A3C87"/>
    <w:rsid w:val="000A4B80"/>
    <w:rsid w:val="000A5D75"/>
    <w:rsid w:val="000A645A"/>
    <w:rsid w:val="000A6B9E"/>
    <w:rsid w:val="000B0067"/>
    <w:rsid w:val="000B0317"/>
    <w:rsid w:val="000B095F"/>
    <w:rsid w:val="000B0987"/>
    <w:rsid w:val="000B0D68"/>
    <w:rsid w:val="000B1467"/>
    <w:rsid w:val="000B18C5"/>
    <w:rsid w:val="000B23DD"/>
    <w:rsid w:val="000B3150"/>
    <w:rsid w:val="000B31D3"/>
    <w:rsid w:val="000B3304"/>
    <w:rsid w:val="000B3CD7"/>
    <w:rsid w:val="000B3FD3"/>
    <w:rsid w:val="000B40C0"/>
    <w:rsid w:val="000B4338"/>
    <w:rsid w:val="000B4B6D"/>
    <w:rsid w:val="000B58C7"/>
    <w:rsid w:val="000B593A"/>
    <w:rsid w:val="000B5EBA"/>
    <w:rsid w:val="000B63E7"/>
    <w:rsid w:val="000B65E7"/>
    <w:rsid w:val="000C1940"/>
    <w:rsid w:val="000C1C07"/>
    <w:rsid w:val="000C29C0"/>
    <w:rsid w:val="000C2AEC"/>
    <w:rsid w:val="000C310F"/>
    <w:rsid w:val="000C3C27"/>
    <w:rsid w:val="000C3DFA"/>
    <w:rsid w:val="000C3E5C"/>
    <w:rsid w:val="000C3F62"/>
    <w:rsid w:val="000C3FE3"/>
    <w:rsid w:val="000C4124"/>
    <w:rsid w:val="000C4130"/>
    <w:rsid w:val="000C446C"/>
    <w:rsid w:val="000C449C"/>
    <w:rsid w:val="000C4A80"/>
    <w:rsid w:val="000C4DA0"/>
    <w:rsid w:val="000C5A04"/>
    <w:rsid w:val="000C5AF8"/>
    <w:rsid w:val="000D0849"/>
    <w:rsid w:val="000D29E4"/>
    <w:rsid w:val="000D2BC0"/>
    <w:rsid w:val="000D2BFB"/>
    <w:rsid w:val="000D2C11"/>
    <w:rsid w:val="000D3099"/>
    <w:rsid w:val="000D340B"/>
    <w:rsid w:val="000D3DCD"/>
    <w:rsid w:val="000D409C"/>
    <w:rsid w:val="000D419D"/>
    <w:rsid w:val="000D4482"/>
    <w:rsid w:val="000D5580"/>
    <w:rsid w:val="000D5764"/>
    <w:rsid w:val="000D5F1D"/>
    <w:rsid w:val="000D6F37"/>
    <w:rsid w:val="000D7595"/>
    <w:rsid w:val="000D78E8"/>
    <w:rsid w:val="000D7EFD"/>
    <w:rsid w:val="000E0920"/>
    <w:rsid w:val="000E0D6C"/>
    <w:rsid w:val="000E15C2"/>
    <w:rsid w:val="000E1625"/>
    <w:rsid w:val="000E1AAF"/>
    <w:rsid w:val="000E1E91"/>
    <w:rsid w:val="000E21A8"/>
    <w:rsid w:val="000E221D"/>
    <w:rsid w:val="000E351B"/>
    <w:rsid w:val="000E363A"/>
    <w:rsid w:val="000E3AF4"/>
    <w:rsid w:val="000E3C6B"/>
    <w:rsid w:val="000E3DAC"/>
    <w:rsid w:val="000E47C3"/>
    <w:rsid w:val="000E486E"/>
    <w:rsid w:val="000E4DC0"/>
    <w:rsid w:val="000E5150"/>
    <w:rsid w:val="000E592E"/>
    <w:rsid w:val="000E5DAF"/>
    <w:rsid w:val="000E5EB9"/>
    <w:rsid w:val="000E6111"/>
    <w:rsid w:val="000E674E"/>
    <w:rsid w:val="000E749E"/>
    <w:rsid w:val="000E7555"/>
    <w:rsid w:val="000F0872"/>
    <w:rsid w:val="000F1289"/>
    <w:rsid w:val="000F18BC"/>
    <w:rsid w:val="000F1990"/>
    <w:rsid w:val="000F1DE3"/>
    <w:rsid w:val="000F29EA"/>
    <w:rsid w:val="000F2A6C"/>
    <w:rsid w:val="000F452F"/>
    <w:rsid w:val="000F4737"/>
    <w:rsid w:val="000F53BB"/>
    <w:rsid w:val="000F540B"/>
    <w:rsid w:val="000F5FFB"/>
    <w:rsid w:val="000F6397"/>
    <w:rsid w:val="000F70DF"/>
    <w:rsid w:val="000F744D"/>
    <w:rsid w:val="000F79C2"/>
    <w:rsid w:val="000F7B46"/>
    <w:rsid w:val="000F7E2E"/>
    <w:rsid w:val="00100459"/>
    <w:rsid w:val="00102236"/>
    <w:rsid w:val="001024AD"/>
    <w:rsid w:val="00102EF4"/>
    <w:rsid w:val="001047D4"/>
    <w:rsid w:val="00104B47"/>
    <w:rsid w:val="00104B6D"/>
    <w:rsid w:val="0010536E"/>
    <w:rsid w:val="001055EB"/>
    <w:rsid w:val="00106DE3"/>
    <w:rsid w:val="0010746C"/>
    <w:rsid w:val="0011078E"/>
    <w:rsid w:val="001108C9"/>
    <w:rsid w:val="0011105E"/>
    <w:rsid w:val="00111119"/>
    <w:rsid w:val="00111216"/>
    <w:rsid w:val="00111426"/>
    <w:rsid w:val="001126D9"/>
    <w:rsid w:val="001134EC"/>
    <w:rsid w:val="001135CD"/>
    <w:rsid w:val="001139E7"/>
    <w:rsid w:val="00113AD4"/>
    <w:rsid w:val="00113D09"/>
    <w:rsid w:val="001141DF"/>
    <w:rsid w:val="00114A03"/>
    <w:rsid w:val="00114D1A"/>
    <w:rsid w:val="001156DE"/>
    <w:rsid w:val="00115FB2"/>
    <w:rsid w:val="00116397"/>
    <w:rsid w:val="0011643B"/>
    <w:rsid w:val="001167FF"/>
    <w:rsid w:val="00116EAF"/>
    <w:rsid w:val="0011703A"/>
    <w:rsid w:val="00117079"/>
    <w:rsid w:val="00117936"/>
    <w:rsid w:val="00117C62"/>
    <w:rsid w:val="00120376"/>
    <w:rsid w:val="00120F43"/>
    <w:rsid w:val="00120F65"/>
    <w:rsid w:val="00121734"/>
    <w:rsid w:val="00121F61"/>
    <w:rsid w:val="001226B4"/>
    <w:rsid w:val="0012370E"/>
    <w:rsid w:val="00124416"/>
    <w:rsid w:val="0012497B"/>
    <w:rsid w:val="00124A00"/>
    <w:rsid w:val="00124A90"/>
    <w:rsid w:val="00124D43"/>
    <w:rsid w:val="0012514A"/>
    <w:rsid w:val="001253C2"/>
    <w:rsid w:val="0012546B"/>
    <w:rsid w:val="001263CE"/>
    <w:rsid w:val="00126632"/>
    <w:rsid w:val="00126B64"/>
    <w:rsid w:val="00127280"/>
    <w:rsid w:val="001273EB"/>
    <w:rsid w:val="0012745F"/>
    <w:rsid w:val="00127804"/>
    <w:rsid w:val="0012795A"/>
    <w:rsid w:val="00127D33"/>
    <w:rsid w:val="00130BF7"/>
    <w:rsid w:val="0013108C"/>
    <w:rsid w:val="001312A3"/>
    <w:rsid w:val="00131685"/>
    <w:rsid w:val="001329C0"/>
    <w:rsid w:val="001331E4"/>
    <w:rsid w:val="0013322E"/>
    <w:rsid w:val="00133541"/>
    <w:rsid w:val="001349E5"/>
    <w:rsid w:val="00134CFF"/>
    <w:rsid w:val="00134F3C"/>
    <w:rsid w:val="00135676"/>
    <w:rsid w:val="00135A00"/>
    <w:rsid w:val="001361EA"/>
    <w:rsid w:val="001366DE"/>
    <w:rsid w:val="00136DFB"/>
    <w:rsid w:val="00136FA5"/>
    <w:rsid w:val="0013776F"/>
    <w:rsid w:val="00137954"/>
    <w:rsid w:val="00137CD5"/>
    <w:rsid w:val="00137EE4"/>
    <w:rsid w:val="001401DD"/>
    <w:rsid w:val="0014062E"/>
    <w:rsid w:val="00141428"/>
    <w:rsid w:val="001414BC"/>
    <w:rsid w:val="001415B1"/>
    <w:rsid w:val="00141C9D"/>
    <w:rsid w:val="001420EE"/>
    <w:rsid w:val="00142222"/>
    <w:rsid w:val="00142A5A"/>
    <w:rsid w:val="00143D68"/>
    <w:rsid w:val="00143E00"/>
    <w:rsid w:val="00144348"/>
    <w:rsid w:val="0014531D"/>
    <w:rsid w:val="001468F4"/>
    <w:rsid w:val="00147ADE"/>
    <w:rsid w:val="001505EE"/>
    <w:rsid w:val="0015082F"/>
    <w:rsid w:val="00151BF0"/>
    <w:rsid w:val="001523B4"/>
    <w:rsid w:val="00153461"/>
    <w:rsid w:val="001545C8"/>
    <w:rsid w:val="001550B3"/>
    <w:rsid w:val="001553A3"/>
    <w:rsid w:val="00155769"/>
    <w:rsid w:val="00156CD7"/>
    <w:rsid w:val="001574C5"/>
    <w:rsid w:val="00161030"/>
    <w:rsid w:val="0016166D"/>
    <w:rsid w:val="001622AC"/>
    <w:rsid w:val="001628AE"/>
    <w:rsid w:val="00163AA7"/>
    <w:rsid w:val="001640DC"/>
    <w:rsid w:val="0016444C"/>
    <w:rsid w:val="00164E5C"/>
    <w:rsid w:val="0016584E"/>
    <w:rsid w:val="00165A8F"/>
    <w:rsid w:val="00165E54"/>
    <w:rsid w:val="001663B6"/>
    <w:rsid w:val="00167034"/>
    <w:rsid w:val="001672BE"/>
    <w:rsid w:val="001679EB"/>
    <w:rsid w:val="00170C77"/>
    <w:rsid w:val="00170C9F"/>
    <w:rsid w:val="00170EC2"/>
    <w:rsid w:val="001712ED"/>
    <w:rsid w:val="00171473"/>
    <w:rsid w:val="00171C0C"/>
    <w:rsid w:val="00171FCE"/>
    <w:rsid w:val="0017204D"/>
    <w:rsid w:val="001724A5"/>
    <w:rsid w:val="00172745"/>
    <w:rsid w:val="00172FAD"/>
    <w:rsid w:val="001741B0"/>
    <w:rsid w:val="0017494B"/>
    <w:rsid w:val="00174C98"/>
    <w:rsid w:val="00175186"/>
    <w:rsid w:val="00175C1A"/>
    <w:rsid w:val="00175CD4"/>
    <w:rsid w:val="00176228"/>
    <w:rsid w:val="001763F3"/>
    <w:rsid w:val="0017640D"/>
    <w:rsid w:val="001767E9"/>
    <w:rsid w:val="00176F78"/>
    <w:rsid w:val="0017735E"/>
    <w:rsid w:val="001774B8"/>
    <w:rsid w:val="00177AF9"/>
    <w:rsid w:val="00177C87"/>
    <w:rsid w:val="00177D6C"/>
    <w:rsid w:val="0018097C"/>
    <w:rsid w:val="00180CF7"/>
    <w:rsid w:val="00181181"/>
    <w:rsid w:val="00182085"/>
    <w:rsid w:val="001826CA"/>
    <w:rsid w:val="00183236"/>
    <w:rsid w:val="00183242"/>
    <w:rsid w:val="0018337E"/>
    <w:rsid w:val="00183D50"/>
    <w:rsid w:val="00183DA5"/>
    <w:rsid w:val="00184046"/>
    <w:rsid w:val="00184074"/>
    <w:rsid w:val="00184431"/>
    <w:rsid w:val="00184579"/>
    <w:rsid w:val="00184705"/>
    <w:rsid w:val="0018487C"/>
    <w:rsid w:val="001848C4"/>
    <w:rsid w:val="00184E67"/>
    <w:rsid w:val="001850E8"/>
    <w:rsid w:val="00185598"/>
    <w:rsid w:val="00185CD8"/>
    <w:rsid w:val="00186B68"/>
    <w:rsid w:val="00187B00"/>
    <w:rsid w:val="00190615"/>
    <w:rsid w:val="00192531"/>
    <w:rsid w:val="00192B7B"/>
    <w:rsid w:val="00192EA5"/>
    <w:rsid w:val="001934A1"/>
    <w:rsid w:val="00193BD6"/>
    <w:rsid w:val="00193C51"/>
    <w:rsid w:val="00193D3D"/>
    <w:rsid w:val="00193F83"/>
    <w:rsid w:val="00193F98"/>
    <w:rsid w:val="00194FD7"/>
    <w:rsid w:val="00195039"/>
    <w:rsid w:val="00195407"/>
    <w:rsid w:val="00195A5E"/>
    <w:rsid w:val="00195E5C"/>
    <w:rsid w:val="00196804"/>
    <w:rsid w:val="001975E0"/>
    <w:rsid w:val="001A00E8"/>
    <w:rsid w:val="001A0179"/>
    <w:rsid w:val="001A03AE"/>
    <w:rsid w:val="001A0D79"/>
    <w:rsid w:val="001A13BF"/>
    <w:rsid w:val="001A14E0"/>
    <w:rsid w:val="001A187C"/>
    <w:rsid w:val="001A1B45"/>
    <w:rsid w:val="001A22AC"/>
    <w:rsid w:val="001A2F70"/>
    <w:rsid w:val="001A3C8E"/>
    <w:rsid w:val="001A3D1C"/>
    <w:rsid w:val="001A417D"/>
    <w:rsid w:val="001A4260"/>
    <w:rsid w:val="001A43AD"/>
    <w:rsid w:val="001A4740"/>
    <w:rsid w:val="001A4990"/>
    <w:rsid w:val="001A5D4A"/>
    <w:rsid w:val="001A6E37"/>
    <w:rsid w:val="001A7391"/>
    <w:rsid w:val="001A7797"/>
    <w:rsid w:val="001A7E7C"/>
    <w:rsid w:val="001B0110"/>
    <w:rsid w:val="001B0490"/>
    <w:rsid w:val="001B090C"/>
    <w:rsid w:val="001B0F0C"/>
    <w:rsid w:val="001B1BF7"/>
    <w:rsid w:val="001B207A"/>
    <w:rsid w:val="001B25A5"/>
    <w:rsid w:val="001B2E3D"/>
    <w:rsid w:val="001B2FA5"/>
    <w:rsid w:val="001B3B40"/>
    <w:rsid w:val="001B3BC0"/>
    <w:rsid w:val="001B434C"/>
    <w:rsid w:val="001B4C51"/>
    <w:rsid w:val="001B4E55"/>
    <w:rsid w:val="001B532F"/>
    <w:rsid w:val="001B5605"/>
    <w:rsid w:val="001B5D0B"/>
    <w:rsid w:val="001B6407"/>
    <w:rsid w:val="001B74F6"/>
    <w:rsid w:val="001B7BCB"/>
    <w:rsid w:val="001C02B2"/>
    <w:rsid w:val="001C04E9"/>
    <w:rsid w:val="001C06F5"/>
    <w:rsid w:val="001C077F"/>
    <w:rsid w:val="001C0976"/>
    <w:rsid w:val="001C142C"/>
    <w:rsid w:val="001C17A6"/>
    <w:rsid w:val="001C1DF2"/>
    <w:rsid w:val="001C22A4"/>
    <w:rsid w:val="001C2A89"/>
    <w:rsid w:val="001C4416"/>
    <w:rsid w:val="001C56E6"/>
    <w:rsid w:val="001C5DD1"/>
    <w:rsid w:val="001C6040"/>
    <w:rsid w:val="001C6293"/>
    <w:rsid w:val="001C6DF4"/>
    <w:rsid w:val="001C6E7B"/>
    <w:rsid w:val="001C799B"/>
    <w:rsid w:val="001C7A43"/>
    <w:rsid w:val="001C7C44"/>
    <w:rsid w:val="001C7F14"/>
    <w:rsid w:val="001D00BD"/>
    <w:rsid w:val="001D055C"/>
    <w:rsid w:val="001D1231"/>
    <w:rsid w:val="001D180F"/>
    <w:rsid w:val="001D18B4"/>
    <w:rsid w:val="001D29C2"/>
    <w:rsid w:val="001D29FE"/>
    <w:rsid w:val="001D3016"/>
    <w:rsid w:val="001D33FB"/>
    <w:rsid w:val="001D4A54"/>
    <w:rsid w:val="001D4B94"/>
    <w:rsid w:val="001D4B95"/>
    <w:rsid w:val="001D4DF3"/>
    <w:rsid w:val="001D54B4"/>
    <w:rsid w:val="001D5589"/>
    <w:rsid w:val="001D5828"/>
    <w:rsid w:val="001D5A3A"/>
    <w:rsid w:val="001D5EE5"/>
    <w:rsid w:val="001D5EE8"/>
    <w:rsid w:val="001D6627"/>
    <w:rsid w:val="001D6912"/>
    <w:rsid w:val="001D7923"/>
    <w:rsid w:val="001D7EC4"/>
    <w:rsid w:val="001E008F"/>
    <w:rsid w:val="001E06EA"/>
    <w:rsid w:val="001E17DA"/>
    <w:rsid w:val="001E1977"/>
    <w:rsid w:val="001E1A61"/>
    <w:rsid w:val="001E1AB9"/>
    <w:rsid w:val="001E1CE4"/>
    <w:rsid w:val="001E23BF"/>
    <w:rsid w:val="001E472A"/>
    <w:rsid w:val="001E49BB"/>
    <w:rsid w:val="001E4DDE"/>
    <w:rsid w:val="001E5A07"/>
    <w:rsid w:val="001E5A7C"/>
    <w:rsid w:val="001E5F4F"/>
    <w:rsid w:val="001E6283"/>
    <w:rsid w:val="001E62C5"/>
    <w:rsid w:val="001E640D"/>
    <w:rsid w:val="001E727C"/>
    <w:rsid w:val="001E793A"/>
    <w:rsid w:val="001E7C9B"/>
    <w:rsid w:val="001F0919"/>
    <w:rsid w:val="001F1ADC"/>
    <w:rsid w:val="001F1B1F"/>
    <w:rsid w:val="001F1F3A"/>
    <w:rsid w:val="001F2356"/>
    <w:rsid w:val="001F2E92"/>
    <w:rsid w:val="001F306F"/>
    <w:rsid w:val="001F3311"/>
    <w:rsid w:val="001F3325"/>
    <w:rsid w:val="001F3374"/>
    <w:rsid w:val="001F3841"/>
    <w:rsid w:val="001F4642"/>
    <w:rsid w:val="001F4BF6"/>
    <w:rsid w:val="001F5AAC"/>
    <w:rsid w:val="001F5CC8"/>
    <w:rsid w:val="001F6B8C"/>
    <w:rsid w:val="00200128"/>
    <w:rsid w:val="00200545"/>
    <w:rsid w:val="002008B4"/>
    <w:rsid w:val="00200EE9"/>
    <w:rsid w:val="00201069"/>
    <w:rsid w:val="0020125D"/>
    <w:rsid w:val="0020129D"/>
    <w:rsid w:val="002016E9"/>
    <w:rsid w:val="00201A41"/>
    <w:rsid w:val="00202A0F"/>
    <w:rsid w:val="0020336B"/>
    <w:rsid w:val="002034AF"/>
    <w:rsid w:val="002037D1"/>
    <w:rsid w:val="00203C5B"/>
    <w:rsid w:val="00203F29"/>
    <w:rsid w:val="0020461D"/>
    <w:rsid w:val="002055E6"/>
    <w:rsid w:val="002058E7"/>
    <w:rsid w:val="00205941"/>
    <w:rsid w:val="00206317"/>
    <w:rsid w:val="002069EB"/>
    <w:rsid w:val="00207885"/>
    <w:rsid w:val="00207A4A"/>
    <w:rsid w:val="00207C7F"/>
    <w:rsid w:val="00210DF5"/>
    <w:rsid w:val="00211582"/>
    <w:rsid w:val="002119D5"/>
    <w:rsid w:val="00211AE7"/>
    <w:rsid w:val="002122EE"/>
    <w:rsid w:val="00212678"/>
    <w:rsid w:val="002132EC"/>
    <w:rsid w:val="002135D1"/>
    <w:rsid w:val="002136E8"/>
    <w:rsid w:val="0021541E"/>
    <w:rsid w:val="00215436"/>
    <w:rsid w:val="002157CA"/>
    <w:rsid w:val="00215A05"/>
    <w:rsid w:val="00215EDF"/>
    <w:rsid w:val="0021650E"/>
    <w:rsid w:val="00216AFE"/>
    <w:rsid w:val="00216BA5"/>
    <w:rsid w:val="00216FD8"/>
    <w:rsid w:val="0021747A"/>
    <w:rsid w:val="002179DF"/>
    <w:rsid w:val="00217CBE"/>
    <w:rsid w:val="002208C8"/>
    <w:rsid w:val="00221759"/>
    <w:rsid w:val="00221EAB"/>
    <w:rsid w:val="0022226E"/>
    <w:rsid w:val="00222416"/>
    <w:rsid w:val="002226E9"/>
    <w:rsid w:val="00222C7B"/>
    <w:rsid w:val="00223053"/>
    <w:rsid w:val="002236FA"/>
    <w:rsid w:val="002237FC"/>
    <w:rsid w:val="00223A31"/>
    <w:rsid w:val="00223ED1"/>
    <w:rsid w:val="00224167"/>
    <w:rsid w:val="00224563"/>
    <w:rsid w:val="00224D27"/>
    <w:rsid w:val="00225092"/>
    <w:rsid w:val="00225D89"/>
    <w:rsid w:val="00225E12"/>
    <w:rsid w:val="002262D4"/>
    <w:rsid w:val="002264F2"/>
    <w:rsid w:val="00227D2C"/>
    <w:rsid w:val="002301BD"/>
    <w:rsid w:val="002306B2"/>
    <w:rsid w:val="00230E8D"/>
    <w:rsid w:val="0023132D"/>
    <w:rsid w:val="00232418"/>
    <w:rsid w:val="00232516"/>
    <w:rsid w:val="00232810"/>
    <w:rsid w:val="002333A3"/>
    <w:rsid w:val="0023403B"/>
    <w:rsid w:val="002349EB"/>
    <w:rsid w:val="002351B0"/>
    <w:rsid w:val="00235202"/>
    <w:rsid w:val="0023536C"/>
    <w:rsid w:val="00235D09"/>
    <w:rsid w:val="002361AD"/>
    <w:rsid w:val="0023636A"/>
    <w:rsid w:val="002364F3"/>
    <w:rsid w:val="002372F1"/>
    <w:rsid w:val="002373B7"/>
    <w:rsid w:val="002375DF"/>
    <w:rsid w:val="00237895"/>
    <w:rsid w:val="00237944"/>
    <w:rsid w:val="00237CFE"/>
    <w:rsid w:val="00237DAF"/>
    <w:rsid w:val="00237ECA"/>
    <w:rsid w:val="0024034E"/>
    <w:rsid w:val="00240BFB"/>
    <w:rsid w:val="00241858"/>
    <w:rsid w:val="00241862"/>
    <w:rsid w:val="00241E06"/>
    <w:rsid w:val="00242374"/>
    <w:rsid w:val="00242473"/>
    <w:rsid w:val="00242EF3"/>
    <w:rsid w:val="00242FCC"/>
    <w:rsid w:val="00243255"/>
    <w:rsid w:val="0024329E"/>
    <w:rsid w:val="00243AF0"/>
    <w:rsid w:val="00243FB6"/>
    <w:rsid w:val="00244B30"/>
    <w:rsid w:val="00244B70"/>
    <w:rsid w:val="0024575C"/>
    <w:rsid w:val="00245D07"/>
    <w:rsid w:val="00245DC4"/>
    <w:rsid w:val="00245FE5"/>
    <w:rsid w:val="002469AD"/>
    <w:rsid w:val="00246D9C"/>
    <w:rsid w:val="00247355"/>
    <w:rsid w:val="002478BF"/>
    <w:rsid w:val="00247A53"/>
    <w:rsid w:val="00251099"/>
    <w:rsid w:val="00251A2D"/>
    <w:rsid w:val="002532D4"/>
    <w:rsid w:val="002537A8"/>
    <w:rsid w:val="002552C4"/>
    <w:rsid w:val="00255762"/>
    <w:rsid w:val="002561DA"/>
    <w:rsid w:val="00256457"/>
    <w:rsid w:val="0025681B"/>
    <w:rsid w:val="00256E68"/>
    <w:rsid w:val="00257350"/>
    <w:rsid w:val="002573AC"/>
    <w:rsid w:val="0026001C"/>
    <w:rsid w:val="00262092"/>
    <w:rsid w:val="00262104"/>
    <w:rsid w:val="00262454"/>
    <w:rsid w:val="00262F80"/>
    <w:rsid w:val="00263151"/>
    <w:rsid w:val="00263228"/>
    <w:rsid w:val="00264931"/>
    <w:rsid w:val="00264B39"/>
    <w:rsid w:val="002658EF"/>
    <w:rsid w:val="002659D1"/>
    <w:rsid w:val="00266070"/>
    <w:rsid w:val="002660AB"/>
    <w:rsid w:val="00266BC6"/>
    <w:rsid w:val="00267CB6"/>
    <w:rsid w:val="00267EA0"/>
    <w:rsid w:val="00270246"/>
    <w:rsid w:val="00270468"/>
    <w:rsid w:val="002705B4"/>
    <w:rsid w:val="0027075A"/>
    <w:rsid w:val="00271285"/>
    <w:rsid w:val="002717BE"/>
    <w:rsid w:val="002718C7"/>
    <w:rsid w:val="00271970"/>
    <w:rsid w:val="00271AAD"/>
    <w:rsid w:val="00271BCC"/>
    <w:rsid w:val="002723B4"/>
    <w:rsid w:val="00273563"/>
    <w:rsid w:val="00273D99"/>
    <w:rsid w:val="00274765"/>
    <w:rsid w:val="00274875"/>
    <w:rsid w:val="00274B64"/>
    <w:rsid w:val="00274CB3"/>
    <w:rsid w:val="00274F51"/>
    <w:rsid w:val="002753C0"/>
    <w:rsid w:val="00275DC9"/>
    <w:rsid w:val="00276275"/>
    <w:rsid w:val="002765AC"/>
    <w:rsid w:val="00276878"/>
    <w:rsid w:val="002804FB"/>
    <w:rsid w:val="00280ADE"/>
    <w:rsid w:val="00280F21"/>
    <w:rsid w:val="00281D23"/>
    <w:rsid w:val="00283660"/>
    <w:rsid w:val="0028382E"/>
    <w:rsid w:val="00283C0A"/>
    <w:rsid w:val="00283CB0"/>
    <w:rsid w:val="00283DC3"/>
    <w:rsid w:val="002841E2"/>
    <w:rsid w:val="002842B4"/>
    <w:rsid w:val="002848D8"/>
    <w:rsid w:val="00284DC1"/>
    <w:rsid w:val="00284E33"/>
    <w:rsid w:val="0028590B"/>
    <w:rsid w:val="00285D99"/>
    <w:rsid w:val="00286003"/>
    <w:rsid w:val="00286574"/>
    <w:rsid w:val="0028660E"/>
    <w:rsid w:val="002868AC"/>
    <w:rsid w:val="0028708B"/>
    <w:rsid w:val="002875CF"/>
    <w:rsid w:val="00287A1C"/>
    <w:rsid w:val="00290DE6"/>
    <w:rsid w:val="00290EE4"/>
    <w:rsid w:val="00291096"/>
    <w:rsid w:val="00291325"/>
    <w:rsid w:val="0029158C"/>
    <w:rsid w:val="002916B8"/>
    <w:rsid w:val="002942A6"/>
    <w:rsid w:val="0029460A"/>
    <w:rsid w:val="00294638"/>
    <w:rsid w:val="002946AA"/>
    <w:rsid w:val="002950A0"/>
    <w:rsid w:val="00295318"/>
    <w:rsid w:val="00295AF0"/>
    <w:rsid w:val="00297D0B"/>
    <w:rsid w:val="002A165C"/>
    <w:rsid w:val="002A1716"/>
    <w:rsid w:val="002A1D23"/>
    <w:rsid w:val="002A21C3"/>
    <w:rsid w:val="002A2A5A"/>
    <w:rsid w:val="002A2EC7"/>
    <w:rsid w:val="002A3B71"/>
    <w:rsid w:val="002A4583"/>
    <w:rsid w:val="002A4B97"/>
    <w:rsid w:val="002A5009"/>
    <w:rsid w:val="002A64DA"/>
    <w:rsid w:val="002A6B16"/>
    <w:rsid w:val="002A7628"/>
    <w:rsid w:val="002A780C"/>
    <w:rsid w:val="002A78C6"/>
    <w:rsid w:val="002B04AC"/>
    <w:rsid w:val="002B0699"/>
    <w:rsid w:val="002B0E37"/>
    <w:rsid w:val="002B0E60"/>
    <w:rsid w:val="002B124D"/>
    <w:rsid w:val="002B1305"/>
    <w:rsid w:val="002B1673"/>
    <w:rsid w:val="002B39E0"/>
    <w:rsid w:val="002B3A64"/>
    <w:rsid w:val="002B3A6E"/>
    <w:rsid w:val="002B3AC2"/>
    <w:rsid w:val="002B43A7"/>
    <w:rsid w:val="002B4C94"/>
    <w:rsid w:val="002B5517"/>
    <w:rsid w:val="002B57CB"/>
    <w:rsid w:val="002B5CF9"/>
    <w:rsid w:val="002B64DA"/>
    <w:rsid w:val="002B6594"/>
    <w:rsid w:val="002B69D5"/>
    <w:rsid w:val="002B6B8F"/>
    <w:rsid w:val="002B7225"/>
    <w:rsid w:val="002C30F6"/>
    <w:rsid w:val="002C3ABD"/>
    <w:rsid w:val="002C3EBE"/>
    <w:rsid w:val="002C49D6"/>
    <w:rsid w:val="002C54B6"/>
    <w:rsid w:val="002C5857"/>
    <w:rsid w:val="002C5FAF"/>
    <w:rsid w:val="002C604A"/>
    <w:rsid w:val="002C6643"/>
    <w:rsid w:val="002C67B8"/>
    <w:rsid w:val="002C68C8"/>
    <w:rsid w:val="002C6C3D"/>
    <w:rsid w:val="002C6DA3"/>
    <w:rsid w:val="002C78DA"/>
    <w:rsid w:val="002C7904"/>
    <w:rsid w:val="002C792C"/>
    <w:rsid w:val="002C7BD1"/>
    <w:rsid w:val="002D0211"/>
    <w:rsid w:val="002D0D65"/>
    <w:rsid w:val="002D1BE9"/>
    <w:rsid w:val="002D301E"/>
    <w:rsid w:val="002D3084"/>
    <w:rsid w:val="002D30DC"/>
    <w:rsid w:val="002D3BF3"/>
    <w:rsid w:val="002D42F2"/>
    <w:rsid w:val="002D4CB3"/>
    <w:rsid w:val="002D528B"/>
    <w:rsid w:val="002D55BF"/>
    <w:rsid w:val="002D573E"/>
    <w:rsid w:val="002D5BA0"/>
    <w:rsid w:val="002D5CF9"/>
    <w:rsid w:val="002D5FBD"/>
    <w:rsid w:val="002D615E"/>
    <w:rsid w:val="002D6536"/>
    <w:rsid w:val="002D6DA5"/>
    <w:rsid w:val="002D7419"/>
    <w:rsid w:val="002D7E04"/>
    <w:rsid w:val="002E03B1"/>
    <w:rsid w:val="002E03D3"/>
    <w:rsid w:val="002E18BC"/>
    <w:rsid w:val="002E191B"/>
    <w:rsid w:val="002E1EF2"/>
    <w:rsid w:val="002E26EC"/>
    <w:rsid w:val="002E2B65"/>
    <w:rsid w:val="002E34EC"/>
    <w:rsid w:val="002E35BA"/>
    <w:rsid w:val="002E5812"/>
    <w:rsid w:val="002E5B29"/>
    <w:rsid w:val="002E633C"/>
    <w:rsid w:val="002E6581"/>
    <w:rsid w:val="002E6F94"/>
    <w:rsid w:val="002E7191"/>
    <w:rsid w:val="002F02A4"/>
    <w:rsid w:val="002F0744"/>
    <w:rsid w:val="002F0C2A"/>
    <w:rsid w:val="002F0C9D"/>
    <w:rsid w:val="002F0E55"/>
    <w:rsid w:val="002F10F2"/>
    <w:rsid w:val="002F1FC8"/>
    <w:rsid w:val="002F232A"/>
    <w:rsid w:val="002F2731"/>
    <w:rsid w:val="002F3261"/>
    <w:rsid w:val="002F36C6"/>
    <w:rsid w:val="002F37BA"/>
    <w:rsid w:val="002F3920"/>
    <w:rsid w:val="002F3E02"/>
    <w:rsid w:val="002F42D8"/>
    <w:rsid w:val="002F436D"/>
    <w:rsid w:val="002F4689"/>
    <w:rsid w:val="002F46EE"/>
    <w:rsid w:val="002F48E8"/>
    <w:rsid w:val="002F4B08"/>
    <w:rsid w:val="002F53B5"/>
    <w:rsid w:val="002F5794"/>
    <w:rsid w:val="002F6B3B"/>
    <w:rsid w:val="002F77D2"/>
    <w:rsid w:val="002F7C72"/>
    <w:rsid w:val="003002B9"/>
    <w:rsid w:val="003002DD"/>
    <w:rsid w:val="003004B3"/>
    <w:rsid w:val="00300D0B"/>
    <w:rsid w:val="00301481"/>
    <w:rsid w:val="00301E40"/>
    <w:rsid w:val="00302203"/>
    <w:rsid w:val="00302492"/>
    <w:rsid w:val="003036D0"/>
    <w:rsid w:val="0030381E"/>
    <w:rsid w:val="0030393A"/>
    <w:rsid w:val="003041FE"/>
    <w:rsid w:val="0030421B"/>
    <w:rsid w:val="00304E8F"/>
    <w:rsid w:val="00306647"/>
    <w:rsid w:val="0030694E"/>
    <w:rsid w:val="003069DD"/>
    <w:rsid w:val="00307177"/>
    <w:rsid w:val="00307D39"/>
    <w:rsid w:val="00310059"/>
    <w:rsid w:val="00310192"/>
    <w:rsid w:val="003101C1"/>
    <w:rsid w:val="00310461"/>
    <w:rsid w:val="00310AEC"/>
    <w:rsid w:val="00310C66"/>
    <w:rsid w:val="003110ED"/>
    <w:rsid w:val="0031186F"/>
    <w:rsid w:val="0031189E"/>
    <w:rsid w:val="0031204A"/>
    <w:rsid w:val="003122B7"/>
    <w:rsid w:val="00313F6C"/>
    <w:rsid w:val="00314666"/>
    <w:rsid w:val="0031470F"/>
    <w:rsid w:val="003148DF"/>
    <w:rsid w:val="00314CD9"/>
    <w:rsid w:val="00315061"/>
    <w:rsid w:val="00315146"/>
    <w:rsid w:val="00315475"/>
    <w:rsid w:val="0031628C"/>
    <w:rsid w:val="00316387"/>
    <w:rsid w:val="003166DC"/>
    <w:rsid w:val="00316761"/>
    <w:rsid w:val="003175E0"/>
    <w:rsid w:val="00317AA8"/>
    <w:rsid w:val="00317AFF"/>
    <w:rsid w:val="00320767"/>
    <w:rsid w:val="00320E73"/>
    <w:rsid w:val="003218AF"/>
    <w:rsid w:val="00321DE2"/>
    <w:rsid w:val="00321DF2"/>
    <w:rsid w:val="0032276E"/>
    <w:rsid w:val="00322D1E"/>
    <w:rsid w:val="00322E78"/>
    <w:rsid w:val="003239B3"/>
    <w:rsid w:val="00323FCF"/>
    <w:rsid w:val="0032458A"/>
    <w:rsid w:val="00324603"/>
    <w:rsid w:val="00324BB3"/>
    <w:rsid w:val="00324DFD"/>
    <w:rsid w:val="003256EA"/>
    <w:rsid w:val="0032576D"/>
    <w:rsid w:val="00325919"/>
    <w:rsid w:val="00325B28"/>
    <w:rsid w:val="003262DF"/>
    <w:rsid w:val="003263D3"/>
    <w:rsid w:val="00326766"/>
    <w:rsid w:val="00326C74"/>
    <w:rsid w:val="0032729C"/>
    <w:rsid w:val="00327480"/>
    <w:rsid w:val="00327951"/>
    <w:rsid w:val="00330610"/>
    <w:rsid w:val="0033148C"/>
    <w:rsid w:val="00331ED4"/>
    <w:rsid w:val="00332203"/>
    <w:rsid w:val="00332C76"/>
    <w:rsid w:val="00332C92"/>
    <w:rsid w:val="0033489F"/>
    <w:rsid w:val="00334A6A"/>
    <w:rsid w:val="00335A6D"/>
    <w:rsid w:val="00336328"/>
    <w:rsid w:val="00336412"/>
    <w:rsid w:val="00336449"/>
    <w:rsid w:val="00336645"/>
    <w:rsid w:val="00336BF2"/>
    <w:rsid w:val="00336BF6"/>
    <w:rsid w:val="00336C81"/>
    <w:rsid w:val="003370AD"/>
    <w:rsid w:val="00337F7F"/>
    <w:rsid w:val="00341005"/>
    <w:rsid w:val="0034163E"/>
    <w:rsid w:val="003423FD"/>
    <w:rsid w:val="00342491"/>
    <w:rsid w:val="003430A2"/>
    <w:rsid w:val="00343233"/>
    <w:rsid w:val="00343713"/>
    <w:rsid w:val="00344D39"/>
    <w:rsid w:val="00344F9D"/>
    <w:rsid w:val="00345604"/>
    <w:rsid w:val="003458D6"/>
    <w:rsid w:val="00345B81"/>
    <w:rsid w:val="00345BD4"/>
    <w:rsid w:val="00345E63"/>
    <w:rsid w:val="00346FF4"/>
    <w:rsid w:val="003503FF"/>
    <w:rsid w:val="00350B10"/>
    <w:rsid w:val="003511C7"/>
    <w:rsid w:val="003514DD"/>
    <w:rsid w:val="003516EE"/>
    <w:rsid w:val="003519D6"/>
    <w:rsid w:val="00352072"/>
    <w:rsid w:val="003521D5"/>
    <w:rsid w:val="003524C2"/>
    <w:rsid w:val="0035270F"/>
    <w:rsid w:val="00352F91"/>
    <w:rsid w:val="003538DB"/>
    <w:rsid w:val="0035399A"/>
    <w:rsid w:val="0035474F"/>
    <w:rsid w:val="00354F22"/>
    <w:rsid w:val="003558E7"/>
    <w:rsid w:val="003559D9"/>
    <w:rsid w:val="00355E3B"/>
    <w:rsid w:val="00356BFC"/>
    <w:rsid w:val="00356D4A"/>
    <w:rsid w:val="00356F23"/>
    <w:rsid w:val="003602D2"/>
    <w:rsid w:val="003606E5"/>
    <w:rsid w:val="00361294"/>
    <w:rsid w:val="00361407"/>
    <w:rsid w:val="003614CC"/>
    <w:rsid w:val="003614D0"/>
    <w:rsid w:val="00361EA5"/>
    <w:rsid w:val="00361EEF"/>
    <w:rsid w:val="00362369"/>
    <w:rsid w:val="003623EC"/>
    <w:rsid w:val="003637E4"/>
    <w:rsid w:val="00363937"/>
    <w:rsid w:val="00363CF9"/>
    <w:rsid w:val="00363DB4"/>
    <w:rsid w:val="00364DCE"/>
    <w:rsid w:val="00364F23"/>
    <w:rsid w:val="003659CD"/>
    <w:rsid w:val="00366563"/>
    <w:rsid w:val="003667B9"/>
    <w:rsid w:val="00366D82"/>
    <w:rsid w:val="00367188"/>
    <w:rsid w:val="00367B0B"/>
    <w:rsid w:val="00367CD9"/>
    <w:rsid w:val="003724A7"/>
    <w:rsid w:val="00373177"/>
    <w:rsid w:val="00373C5C"/>
    <w:rsid w:val="0037475A"/>
    <w:rsid w:val="00374B7F"/>
    <w:rsid w:val="00374BCA"/>
    <w:rsid w:val="003752B6"/>
    <w:rsid w:val="0037531D"/>
    <w:rsid w:val="0037549C"/>
    <w:rsid w:val="00375D3B"/>
    <w:rsid w:val="003769A6"/>
    <w:rsid w:val="00376CF0"/>
    <w:rsid w:val="0037752E"/>
    <w:rsid w:val="0037772B"/>
    <w:rsid w:val="00377BB5"/>
    <w:rsid w:val="00377E7D"/>
    <w:rsid w:val="00377EC7"/>
    <w:rsid w:val="003800A9"/>
    <w:rsid w:val="003806A2"/>
    <w:rsid w:val="00380CB6"/>
    <w:rsid w:val="00380D61"/>
    <w:rsid w:val="00380FDB"/>
    <w:rsid w:val="00381B3B"/>
    <w:rsid w:val="003820B5"/>
    <w:rsid w:val="00383340"/>
    <w:rsid w:val="0038340B"/>
    <w:rsid w:val="00384460"/>
    <w:rsid w:val="00384777"/>
    <w:rsid w:val="00385096"/>
    <w:rsid w:val="003856AC"/>
    <w:rsid w:val="00385CE2"/>
    <w:rsid w:val="00385E32"/>
    <w:rsid w:val="00386399"/>
    <w:rsid w:val="00386444"/>
    <w:rsid w:val="00386685"/>
    <w:rsid w:val="00386BDB"/>
    <w:rsid w:val="0038756C"/>
    <w:rsid w:val="00387813"/>
    <w:rsid w:val="003904A7"/>
    <w:rsid w:val="003905AB"/>
    <w:rsid w:val="003905D7"/>
    <w:rsid w:val="003918CD"/>
    <w:rsid w:val="00391ADA"/>
    <w:rsid w:val="00393107"/>
    <w:rsid w:val="003933F8"/>
    <w:rsid w:val="003934DC"/>
    <w:rsid w:val="0039433E"/>
    <w:rsid w:val="00394540"/>
    <w:rsid w:val="0039469E"/>
    <w:rsid w:val="00394747"/>
    <w:rsid w:val="00394AD6"/>
    <w:rsid w:val="0039500D"/>
    <w:rsid w:val="003952F3"/>
    <w:rsid w:val="003956FF"/>
    <w:rsid w:val="00396284"/>
    <w:rsid w:val="0039772B"/>
    <w:rsid w:val="00397EB5"/>
    <w:rsid w:val="003A047A"/>
    <w:rsid w:val="003A0A05"/>
    <w:rsid w:val="003A14A6"/>
    <w:rsid w:val="003A17D6"/>
    <w:rsid w:val="003A26A9"/>
    <w:rsid w:val="003A3851"/>
    <w:rsid w:val="003A44EA"/>
    <w:rsid w:val="003A4A76"/>
    <w:rsid w:val="003A564D"/>
    <w:rsid w:val="003A64B2"/>
    <w:rsid w:val="003A68A1"/>
    <w:rsid w:val="003A690D"/>
    <w:rsid w:val="003A6953"/>
    <w:rsid w:val="003A6ED0"/>
    <w:rsid w:val="003A73F6"/>
    <w:rsid w:val="003B07C8"/>
    <w:rsid w:val="003B0884"/>
    <w:rsid w:val="003B2B40"/>
    <w:rsid w:val="003B3CB7"/>
    <w:rsid w:val="003B5124"/>
    <w:rsid w:val="003B56FD"/>
    <w:rsid w:val="003B5C86"/>
    <w:rsid w:val="003B62A8"/>
    <w:rsid w:val="003B62B1"/>
    <w:rsid w:val="003B6715"/>
    <w:rsid w:val="003B6B0C"/>
    <w:rsid w:val="003B799E"/>
    <w:rsid w:val="003B7DB5"/>
    <w:rsid w:val="003C0358"/>
    <w:rsid w:val="003C094D"/>
    <w:rsid w:val="003C1CB5"/>
    <w:rsid w:val="003C2253"/>
    <w:rsid w:val="003C2390"/>
    <w:rsid w:val="003C24CE"/>
    <w:rsid w:val="003C252D"/>
    <w:rsid w:val="003C3153"/>
    <w:rsid w:val="003C3309"/>
    <w:rsid w:val="003C364D"/>
    <w:rsid w:val="003C3811"/>
    <w:rsid w:val="003C4741"/>
    <w:rsid w:val="003C4A4D"/>
    <w:rsid w:val="003C4A8C"/>
    <w:rsid w:val="003C4F9C"/>
    <w:rsid w:val="003C5068"/>
    <w:rsid w:val="003C5696"/>
    <w:rsid w:val="003C75F8"/>
    <w:rsid w:val="003C7AF6"/>
    <w:rsid w:val="003D0355"/>
    <w:rsid w:val="003D0BDE"/>
    <w:rsid w:val="003D0CC9"/>
    <w:rsid w:val="003D0E6A"/>
    <w:rsid w:val="003D0F03"/>
    <w:rsid w:val="003D19D0"/>
    <w:rsid w:val="003D2184"/>
    <w:rsid w:val="003D3438"/>
    <w:rsid w:val="003D3DEA"/>
    <w:rsid w:val="003D3EE4"/>
    <w:rsid w:val="003D4593"/>
    <w:rsid w:val="003D609C"/>
    <w:rsid w:val="003D67DC"/>
    <w:rsid w:val="003D6912"/>
    <w:rsid w:val="003D6B56"/>
    <w:rsid w:val="003D6C1B"/>
    <w:rsid w:val="003D6C69"/>
    <w:rsid w:val="003D75EF"/>
    <w:rsid w:val="003D76D1"/>
    <w:rsid w:val="003D7E84"/>
    <w:rsid w:val="003E019D"/>
    <w:rsid w:val="003E0701"/>
    <w:rsid w:val="003E08CD"/>
    <w:rsid w:val="003E0BFF"/>
    <w:rsid w:val="003E0D4B"/>
    <w:rsid w:val="003E14A3"/>
    <w:rsid w:val="003E20AE"/>
    <w:rsid w:val="003E21FF"/>
    <w:rsid w:val="003E222E"/>
    <w:rsid w:val="003E22C0"/>
    <w:rsid w:val="003E39A7"/>
    <w:rsid w:val="003E4311"/>
    <w:rsid w:val="003E46A8"/>
    <w:rsid w:val="003E46B3"/>
    <w:rsid w:val="003E4844"/>
    <w:rsid w:val="003E4987"/>
    <w:rsid w:val="003E4ECD"/>
    <w:rsid w:val="003E4FCF"/>
    <w:rsid w:val="003E5268"/>
    <w:rsid w:val="003E57F4"/>
    <w:rsid w:val="003E5B22"/>
    <w:rsid w:val="003E651F"/>
    <w:rsid w:val="003E6F56"/>
    <w:rsid w:val="003E7089"/>
    <w:rsid w:val="003E7A56"/>
    <w:rsid w:val="003E7E24"/>
    <w:rsid w:val="003F022C"/>
    <w:rsid w:val="003F0866"/>
    <w:rsid w:val="003F09E9"/>
    <w:rsid w:val="003F0DAD"/>
    <w:rsid w:val="003F169F"/>
    <w:rsid w:val="003F1902"/>
    <w:rsid w:val="003F1960"/>
    <w:rsid w:val="003F1E5D"/>
    <w:rsid w:val="003F23BF"/>
    <w:rsid w:val="003F27D9"/>
    <w:rsid w:val="003F2C1D"/>
    <w:rsid w:val="003F33F2"/>
    <w:rsid w:val="003F463B"/>
    <w:rsid w:val="003F4EC1"/>
    <w:rsid w:val="003F52F8"/>
    <w:rsid w:val="003F5A4B"/>
    <w:rsid w:val="003F69B9"/>
    <w:rsid w:val="003F6D60"/>
    <w:rsid w:val="003F6E71"/>
    <w:rsid w:val="003F6EAF"/>
    <w:rsid w:val="003F70BC"/>
    <w:rsid w:val="003F7F16"/>
    <w:rsid w:val="0040024A"/>
    <w:rsid w:val="00400802"/>
    <w:rsid w:val="0040126D"/>
    <w:rsid w:val="0040149A"/>
    <w:rsid w:val="004019F5"/>
    <w:rsid w:val="00402745"/>
    <w:rsid w:val="00402C2B"/>
    <w:rsid w:val="00403733"/>
    <w:rsid w:val="0040379A"/>
    <w:rsid w:val="00403A15"/>
    <w:rsid w:val="00403DB7"/>
    <w:rsid w:val="00404826"/>
    <w:rsid w:val="00404FED"/>
    <w:rsid w:val="0040504C"/>
    <w:rsid w:val="004050D7"/>
    <w:rsid w:val="00405E5A"/>
    <w:rsid w:val="004067DF"/>
    <w:rsid w:val="0040684C"/>
    <w:rsid w:val="00406C60"/>
    <w:rsid w:val="00406D3B"/>
    <w:rsid w:val="00410310"/>
    <w:rsid w:val="0041064D"/>
    <w:rsid w:val="00410A05"/>
    <w:rsid w:val="00411CD7"/>
    <w:rsid w:val="004144D8"/>
    <w:rsid w:val="00414CCB"/>
    <w:rsid w:val="00414E8D"/>
    <w:rsid w:val="00415C55"/>
    <w:rsid w:val="00415E91"/>
    <w:rsid w:val="00415FAA"/>
    <w:rsid w:val="004160D2"/>
    <w:rsid w:val="0041643E"/>
    <w:rsid w:val="0041650A"/>
    <w:rsid w:val="00417060"/>
    <w:rsid w:val="0041709F"/>
    <w:rsid w:val="0041730B"/>
    <w:rsid w:val="00417325"/>
    <w:rsid w:val="004174F6"/>
    <w:rsid w:val="004175F5"/>
    <w:rsid w:val="0041797D"/>
    <w:rsid w:val="00417F36"/>
    <w:rsid w:val="0042090D"/>
    <w:rsid w:val="00420C24"/>
    <w:rsid w:val="00421209"/>
    <w:rsid w:val="00421BA4"/>
    <w:rsid w:val="004224B8"/>
    <w:rsid w:val="00423454"/>
    <w:rsid w:val="0042381F"/>
    <w:rsid w:val="0042434E"/>
    <w:rsid w:val="004246A7"/>
    <w:rsid w:val="00424D7D"/>
    <w:rsid w:val="0042588E"/>
    <w:rsid w:val="00426190"/>
    <w:rsid w:val="0042648B"/>
    <w:rsid w:val="0042689B"/>
    <w:rsid w:val="00426DB5"/>
    <w:rsid w:val="0042791E"/>
    <w:rsid w:val="004307E4"/>
    <w:rsid w:val="00430ACE"/>
    <w:rsid w:val="00431A6C"/>
    <w:rsid w:val="00432B5F"/>
    <w:rsid w:val="0043405C"/>
    <w:rsid w:val="004345FC"/>
    <w:rsid w:val="00434C45"/>
    <w:rsid w:val="00434DF9"/>
    <w:rsid w:val="00434FF1"/>
    <w:rsid w:val="004350F4"/>
    <w:rsid w:val="00435E79"/>
    <w:rsid w:val="0043688E"/>
    <w:rsid w:val="00436E0C"/>
    <w:rsid w:val="00437011"/>
    <w:rsid w:val="0043721F"/>
    <w:rsid w:val="00437367"/>
    <w:rsid w:val="00437374"/>
    <w:rsid w:val="0044012F"/>
    <w:rsid w:val="00440192"/>
    <w:rsid w:val="004402F1"/>
    <w:rsid w:val="00440566"/>
    <w:rsid w:val="004405F8"/>
    <w:rsid w:val="00440616"/>
    <w:rsid w:val="00440984"/>
    <w:rsid w:val="00441969"/>
    <w:rsid w:val="004419DB"/>
    <w:rsid w:val="00441ED4"/>
    <w:rsid w:val="0044307B"/>
    <w:rsid w:val="004430C7"/>
    <w:rsid w:val="00444013"/>
    <w:rsid w:val="00444FE8"/>
    <w:rsid w:val="0044547A"/>
    <w:rsid w:val="00445542"/>
    <w:rsid w:val="00446336"/>
    <w:rsid w:val="00446CB3"/>
    <w:rsid w:val="0044709B"/>
    <w:rsid w:val="00447246"/>
    <w:rsid w:val="00447D6D"/>
    <w:rsid w:val="0045031D"/>
    <w:rsid w:val="00450C29"/>
    <w:rsid w:val="004515C7"/>
    <w:rsid w:val="00451867"/>
    <w:rsid w:val="004527E1"/>
    <w:rsid w:val="00453731"/>
    <w:rsid w:val="0045510C"/>
    <w:rsid w:val="00455E39"/>
    <w:rsid w:val="00457324"/>
    <w:rsid w:val="004578E3"/>
    <w:rsid w:val="004600AA"/>
    <w:rsid w:val="00460117"/>
    <w:rsid w:val="004601A9"/>
    <w:rsid w:val="00460DEA"/>
    <w:rsid w:val="00461EE7"/>
    <w:rsid w:val="0046214A"/>
    <w:rsid w:val="004621B4"/>
    <w:rsid w:val="00462760"/>
    <w:rsid w:val="004630CF"/>
    <w:rsid w:val="004634C5"/>
    <w:rsid w:val="004634D2"/>
    <w:rsid w:val="00464626"/>
    <w:rsid w:val="00464A6C"/>
    <w:rsid w:val="00464F4C"/>
    <w:rsid w:val="004652F5"/>
    <w:rsid w:val="004659F9"/>
    <w:rsid w:val="00465A33"/>
    <w:rsid w:val="00465CC8"/>
    <w:rsid w:val="00465F12"/>
    <w:rsid w:val="004679B4"/>
    <w:rsid w:val="00470ED6"/>
    <w:rsid w:val="00472223"/>
    <w:rsid w:val="004731E3"/>
    <w:rsid w:val="00473995"/>
    <w:rsid w:val="00473F29"/>
    <w:rsid w:val="004746DD"/>
    <w:rsid w:val="0047470B"/>
    <w:rsid w:val="00474D5B"/>
    <w:rsid w:val="004762A1"/>
    <w:rsid w:val="004768A1"/>
    <w:rsid w:val="00476CDD"/>
    <w:rsid w:val="00476FCC"/>
    <w:rsid w:val="004775B9"/>
    <w:rsid w:val="00477D3F"/>
    <w:rsid w:val="0048037A"/>
    <w:rsid w:val="00480AFB"/>
    <w:rsid w:val="00480BBF"/>
    <w:rsid w:val="00480EB9"/>
    <w:rsid w:val="00481237"/>
    <w:rsid w:val="00481E42"/>
    <w:rsid w:val="0048277D"/>
    <w:rsid w:val="00482888"/>
    <w:rsid w:val="00482CD1"/>
    <w:rsid w:val="00482D34"/>
    <w:rsid w:val="0048322E"/>
    <w:rsid w:val="00483426"/>
    <w:rsid w:val="004836D3"/>
    <w:rsid w:val="00484F96"/>
    <w:rsid w:val="004851CF"/>
    <w:rsid w:val="0048522C"/>
    <w:rsid w:val="00485C5A"/>
    <w:rsid w:val="00485CBB"/>
    <w:rsid w:val="00486184"/>
    <w:rsid w:val="004866F8"/>
    <w:rsid w:val="00487A0E"/>
    <w:rsid w:val="00487C31"/>
    <w:rsid w:val="00490096"/>
    <w:rsid w:val="00490B99"/>
    <w:rsid w:val="00491FD9"/>
    <w:rsid w:val="0049303C"/>
    <w:rsid w:val="004934FD"/>
    <w:rsid w:val="00493D26"/>
    <w:rsid w:val="00494828"/>
    <w:rsid w:val="00495B3D"/>
    <w:rsid w:val="004960F0"/>
    <w:rsid w:val="00496182"/>
    <w:rsid w:val="004962A9"/>
    <w:rsid w:val="004966FA"/>
    <w:rsid w:val="00496A35"/>
    <w:rsid w:val="0049722F"/>
    <w:rsid w:val="004977C5"/>
    <w:rsid w:val="00497AD8"/>
    <w:rsid w:val="00497C10"/>
    <w:rsid w:val="00497E3A"/>
    <w:rsid w:val="00497FEA"/>
    <w:rsid w:val="004A003B"/>
    <w:rsid w:val="004A052D"/>
    <w:rsid w:val="004A1524"/>
    <w:rsid w:val="004A1BBF"/>
    <w:rsid w:val="004A2132"/>
    <w:rsid w:val="004A2CA1"/>
    <w:rsid w:val="004A49F2"/>
    <w:rsid w:val="004A4B2D"/>
    <w:rsid w:val="004A4D4B"/>
    <w:rsid w:val="004A50F0"/>
    <w:rsid w:val="004A57DA"/>
    <w:rsid w:val="004A596A"/>
    <w:rsid w:val="004A63AF"/>
    <w:rsid w:val="004A6781"/>
    <w:rsid w:val="004A6A4B"/>
    <w:rsid w:val="004A731E"/>
    <w:rsid w:val="004A76A9"/>
    <w:rsid w:val="004A7D48"/>
    <w:rsid w:val="004B0BD4"/>
    <w:rsid w:val="004B12FE"/>
    <w:rsid w:val="004B184F"/>
    <w:rsid w:val="004B1C70"/>
    <w:rsid w:val="004B1CDF"/>
    <w:rsid w:val="004B1FCC"/>
    <w:rsid w:val="004B26A2"/>
    <w:rsid w:val="004B2DD7"/>
    <w:rsid w:val="004B324F"/>
    <w:rsid w:val="004B58F2"/>
    <w:rsid w:val="004B5F09"/>
    <w:rsid w:val="004B613D"/>
    <w:rsid w:val="004B653E"/>
    <w:rsid w:val="004B661B"/>
    <w:rsid w:val="004B687D"/>
    <w:rsid w:val="004B6DDA"/>
    <w:rsid w:val="004B72FA"/>
    <w:rsid w:val="004B7CEA"/>
    <w:rsid w:val="004C0205"/>
    <w:rsid w:val="004C05D3"/>
    <w:rsid w:val="004C0A11"/>
    <w:rsid w:val="004C1FBF"/>
    <w:rsid w:val="004C2215"/>
    <w:rsid w:val="004C2273"/>
    <w:rsid w:val="004C28F6"/>
    <w:rsid w:val="004C2AE7"/>
    <w:rsid w:val="004C2D11"/>
    <w:rsid w:val="004C32B6"/>
    <w:rsid w:val="004C388B"/>
    <w:rsid w:val="004C3A67"/>
    <w:rsid w:val="004C4433"/>
    <w:rsid w:val="004C49D0"/>
    <w:rsid w:val="004C4A22"/>
    <w:rsid w:val="004C4C43"/>
    <w:rsid w:val="004C573B"/>
    <w:rsid w:val="004C5B17"/>
    <w:rsid w:val="004C6B26"/>
    <w:rsid w:val="004C6B59"/>
    <w:rsid w:val="004C7211"/>
    <w:rsid w:val="004C76AE"/>
    <w:rsid w:val="004C7BAD"/>
    <w:rsid w:val="004D11D4"/>
    <w:rsid w:val="004D1913"/>
    <w:rsid w:val="004D379E"/>
    <w:rsid w:val="004D4526"/>
    <w:rsid w:val="004D4C88"/>
    <w:rsid w:val="004D578E"/>
    <w:rsid w:val="004D62E2"/>
    <w:rsid w:val="004D7157"/>
    <w:rsid w:val="004D73E3"/>
    <w:rsid w:val="004D74E6"/>
    <w:rsid w:val="004D7A08"/>
    <w:rsid w:val="004D7C80"/>
    <w:rsid w:val="004E095B"/>
    <w:rsid w:val="004E0F52"/>
    <w:rsid w:val="004E182B"/>
    <w:rsid w:val="004E18C1"/>
    <w:rsid w:val="004E1DA6"/>
    <w:rsid w:val="004E2709"/>
    <w:rsid w:val="004E29DB"/>
    <w:rsid w:val="004E2C3E"/>
    <w:rsid w:val="004E2F01"/>
    <w:rsid w:val="004E3E02"/>
    <w:rsid w:val="004E41DB"/>
    <w:rsid w:val="004E4FDB"/>
    <w:rsid w:val="004E6B65"/>
    <w:rsid w:val="004E70A7"/>
    <w:rsid w:val="004E75B7"/>
    <w:rsid w:val="004F02A8"/>
    <w:rsid w:val="004F0CA4"/>
    <w:rsid w:val="004F1149"/>
    <w:rsid w:val="004F16B5"/>
    <w:rsid w:val="004F29FC"/>
    <w:rsid w:val="004F31E9"/>
    <w:rsid w:val="004F38AC"/>
    <w:rsid w:val="004F3B00"/>
    <w:rsid w:val="004F435A"/>
    <w:rsid w:val="004F4BA0"/>
    <w:rsid w:val="004F4DB0"/>
    <w:rsid w:val="004F4EEF"/>
    <w:rsid w:val="004F53FA"/>
    <w:rsid w:val="004F5FC3"/>
    <w:rsid w:val="004F6C54"/>
    <w:rsid w:val="004F6E77"/>
    <w:rsid w:val="004F7063"/>
    <w:rsid w:val="004F7304"/>
    <w:rsid w:val="004F73BC"/>
    <w:rsid w:val="004F7749"/>
    <w:rsid w:val="004F787A"/>
    <w:rsid w:val="005006C3"/>
    <w:rsid w:val="00500DEC"/>
    <w:rsid w:val="005010BF"/>
    <w:rsid w:val="005024AA"/>
    <w:rsid w:val="00502A19"/>
    <w:rsid w:val="00503190"/>
    <w:rsid w:val="005032BD"/>
    <w:rsid w:val="00503B46"/>
    <w:rsid w:val="00504B37"/>
    <w:rsid w:val="00504D03"/>
    <w:rsid w:val="00504F64"/>
    <w:rsid w:val="00505FE0"/>
    <w:rsid w:val="00507D1F"/>
    <w:rsid w:val="00507E22"/>
    <w:rsid w:val="0051008F"/>
    <w:rsid w:val="005111B5"/>
    <w:rsid w:val="00512020"/>
    <w:rsid w:val="005120D9"/>
    <w:rsid w:val="00512109"/>
    <w:rsid w:val="00512EB5"/>
    <w:rsid w:val="0051385E"/>
    <w:rsid w:val="00513C6E"/>
    <w:rsid w:val="00513CD4"/>
    <w:rsid w:val="00513D5E"/>
    <w:rsid w:val="005140DE"/>
    <w:rsid w:val="00514125"/>
    <w:rsid w:val="005145BB"/>
    <w:rsid w:val="0051494E"/>
    <w:rsid w:val="005150A8"/>
    <w:rsid w:val="0051510B"/>
    <w:rsid w:val="0051511E"/>
    <w:rsid w:val="00515163"/>
    <w:rsid w:val="00515378"/>
    <w:rsid w:val="00516752"/>
    <w:rsid w:val="005202DA"/>
    <w:rsid w:val="005211EB"/>
    <w:rsid w:val="00521316"/>
    <w:rsid w:val="00521CF3"/>
    <w:rsid w:val="00522281"/>
    <w:rsid w:val="00522287"/>
    <w:rsid w:val="005224AD"/>
    <w:rsid w:val="00522ACF"/>
    <w:rsid w:val="0052324F"/>
    <w:rsid w:val="005240E3"/>
    <w:rsid w:val="00524D4C"/>
    <w:rsid w:val="005253C0"/>
    <w:rsid w:val="00525DF5"/>
    <w:rsid w:val="005266D3"/>
    <w:rsid w:val="0052681E"/>
    <w:rsid w:val="00526F68"/>
    <w:rsid w:val="00527B44"/>
    <w:rsid w:val="0053082F"/>
    <w:rsid w:val="00530E95"/>
    <w:rsid w:val="0053124F"/>
    <w:rsid w:val="00531351"/>
    <w:rsid w:val="005315F8"/>
    <w:rsid w:val="00531692"/>
    <w:rsid w:val="00531BBE"/>
    <w:rsid w:val="00531C07"/>
    <w:rsid w:val="0053231F"/>
    <w:rsid w:val="00532526"/>
    <w:rsid w:val="005328B6"/>
    <w:rsid w:val="00532B0B"/>
    <w:rsid w:val="00532E62"/>
    <w:rsid w:val="00532ECA"/>
    <w:rsid w:val="005340FA"/>
    <w:rsid w:val="00534953"/>
    <w:rsid w:val="00534BFE"/>
    <w:rsid w:val="00535221"/>
    <w:rsid w:val="00535553"/>
    <w:rsid w:val="0053557B"/>
    <w:rsid w:val="005356A8"/>
    <w:rsid w:val="00535F4C"/>
    <w:rsid w:val="00536817"/>
    <w:rsid w:val="005377EB"/>
    <w:rsid w:val="005378DB"/>
    <w:rsid w:val="00537D22"/>
    <w:rsid w:val="00537E33"/>
    <w:rsid w:val="005402C3"/>
    <w:rsid w:val="00540302"/>
    <w:rsid w:val="00540456"/>
    <w:rsid w:val="005405B7"/>
    <w:rsid w:val="00540610"/>
    <w:rsid w:val="00540AD1"/>
    <w:rsid w:val="005414A5"/>
    <w:rsid w:val="00541687"/>
    <w:rsid w:val="00541F9D"/>
    <w:rsid w:val="005423EB"/>
    <w:rsid w:val="00542B7B"/>
    <w:rsid w:val="00542DFC"/>
    <w:rsid w:val="005431E6"/>
    <w:rsid w:val="00543B71"/>
    <w:rsid w:val="00543E43"/>
    <w:rsid w:val="00544444"/>
    <w:rsid w:val="005445E7"/>
    <w:rsid w:val="00544859"/>
    <w:rsid w:val="00545223"/>
    <w:rsid w:val="005452DA"/>
    <w:rsid w:val="00545B54"/>
    <w:rsid w:val="00545DFB"/>
    <w:rsid w:val="00545EC9"/>
    <w:rsid w:val="00546CE3"/>
    <w:rsid w:val="00546DF2"/>
    <w:rsid w:val="005475A6"/>
    <w:rsid w:val="005506B9"/>
    <w:rsid w:val="0055097E"/>
    <w:rsid w:val="00550C2B"/>
    <w:rsid w:val="00550E71"/>
    <w:rsid w:val="005516B9"/>
    <w:rsid w:val="00551891"/>
    <w:rsid w:val="00551A55"/>
    <w:rsid w:val="005526DE"/>
    <w:rsid w:val="005528E2"/>
    <w:rsid w:val="005533B2"/>
    <w:rsid w:val="0055354D"/>
    <w:rsid w:val="005542CC"/>
    <w:rsid w:val="005543F0"/>
    <w:rsid w:val="00554BC3"/>
    <w:rsid w:val="005565F5"/>
    <w:rsid w:val="00556E5C"/>
    <w:rsid w:val="00560B8F"/>
    <w:rsid w:val="00561571"/>
    <w:rsid w:val="005620D0"/>
    <w:rsid w:val="0056322F"/>
    <w:rsid w:val="005640E8"/>
    <w:rsid w:val="005649D9"/>
    <w:rsid w:val="00564A68"/>
    <w:rsid w:val="00564AD8"/>
    <w:rsid w:val="00565792"/>
    <w:rsid w:val="00565B0D"/>
    <w:rsid w:val="005665A2"/>
    <w:rsid w:val="005671A0"/>
    <w:rsid w:val="005672BE"/>
    <w:rsid w:val="00567B97"/>
    <w:rsid w:val="00570412"/>
    <w:rsid w:val="00570837"/>
    <w:rsid w:val="00570FBB"/>
    <w:rsid w:val="00571BCC"/>
    <w:rsid w:val="0057241D"/>
    <w:rsid w:val="00573046"/>
    <w:rsid w:val="0057328C"/>
    <w:rsid w:val="00573D55"/>
    <w:rsid w:val="00573E29"/>
    <w:rsid w:val="0057409B"/>
    <w:rsid w:val="005742E7"/>
    <w:rsid w:val="00574E7E"/>
    <w:rsid w:val="005750FD"/>
    <w:rsid w:val="005757C2"/>
    <w:rsid w:val="00575C50"/>
    <w:rsid w:val="00576697"/>
    <w:rsid w:val="00576A14"/>
    <w:rsid w:val="00577A74"/>
    <w:rsid w:val="00581FF4"/>
    <w:rsid w:val="00582521"/>
    <w:rsid w:val="00582B2C"/>
    <w:rsid w:val="00582D3E"/>
    <w:rsid w:val="0058342F"/>
    <w:rsid w:val="00583693"/>
    <w:rsid w:val="0058465B"/>
    <w:rsid w:val="00584EE4"/>
    <w:rsid w:val="005851C3"/>
    <w:rsid w:val="005852BF"/>
    <w:rsid w:val="005854C5"/>
    <w:rsid w:val="00585BE4"/>
    <w:rsid w:val="0058656C"/>
    <w:rsid w:val="00586800"/>
    <w:rsid w:val="00586A1E"/>
    <w:rsid w:val="00586D67"/>
    <w:rsid w:val="00586DC3"/>
    <w:rsid w:val="00587154"/>
    <w:rsid w:val="00587801"/>
    <w:rsid w:val="0058788E"/>
    <w:rsid w:val="00587DAD"/>
    <w:rsid w:val="0059083E"/>
    <w:rsid w:val="00592C02"/>
    <w:rsid w:val="00593317"/>
    <w:rsid w:val="00593EAF"/>
    <w:rsid w:val="00594523"/>
    <w:rsid w:val="00594685"/>
    <w:rsid w:val="00594A72"/>
    <w:rsid w:val="00594CED"/>
    <w:rsid w:val="00594CF7"/>
    <w:rsid w:val="00594DC3"/>
    <w:rsid w:val="00595381"/>
    <w:rsid w:val="005956AA"/>
    <w:rsid w:val="00595B03"/>
    <w:rsid w:val="00595DB1"/>
    <w:rsid w:val="00596645"/>
    <w:rsid w:val="00596DC7"/>
    <w:rsid w:val="005A03EB"/>
    <w:rsid w:val="005A06DD"/>
    <w:rsid w:val="005A0AFA"/>
    <w:rsid w:val="005A1831"/>
    <w:rsid w:val="005A24F3"/>
    <w:rsid w:val="005A2B69"/>
    <w:rsid w:val="005A3696"/>
    <w:rsid w:val="005A3BAB"/>
    <w:rsid w:val="005A4350"/>
    <w:rsid w:val="005A47FA"/>
    <w:rsid w:val="005A4AD1"/>
    <w:rsid w:val="005A5994"/>
    <w:rsid w:val="005A5F5E"/>
    <w:rsid w:val="005A6A45"/>
    <w:rsid w:val="005A705D"/>
    <w:rsid w:val="005B0E05"/>
    <w:rsid w:val="005B20DB"/>
    <w:rsid w:val="005B277E"/>
    <w:rsid w:val="005B3223"/>
    <w:rsid w:val="005B34C8"/>
    <w:rsid w:val="005B3853"/>
    <w:rsid w:val="005B3F16"/>
    <w:rsid w:val="005B50EC"/>
    <w:rsid w:val="005B6C06"/>
    <w:rsid w:val="005B72BE"/>
    <w:rsid w:val="005B7570"/>
    <w:rsid w:val="005B7770"/>
    <w:rsid w:val="005C1CF5"/>
    <w:rsid w:val="005C1D68"/>
    <w:rsid w:val="005C29C4"/>
    <w:rsid w:val="005C2CB4"/>
    <w:rsid w:val="005C2E08"/>
    <w:rsid w:val="005C3CD7"/>
    <w:rsid w:val="005C47DF"/>
    <w:rsid w:val="005C48D5"/>
    <w:rsid w:val="005C4928"/>
    <w:rsid w:val="005C4ABF"/>
    <w:rsid w:val="005C5F00"/>
    <w:rsid w:val="005C69A8"/>
    <w:rsid w:val="005C6BAD"/>
    <w:rsid w:val="005C7945"/>
    <w:rsid w:val="005D058B"/>
    <w:rsid w:val="005D0A35"/>
    <w:rsid w:val="005D1247"/>
    <w:rsid w:val="005D1C09"/>
    <w:rsid w:val="005D1D8E"/>
    <w:rsid w:val="005D1EC9"/>
    <w:rsid w:val="005D28CC"/>
    <w:rsid w:val="005D2B26"/>
    <w:rsid w:val="005D2BEF"/>
    <w:rsid w:val="005D2F06"/>
    <w:rsid w:val="005D2F90"/>
    <w:rsid w:val="005D3399"/>
    <w:rsid w:val="005D358F"/>
    <w:rsid w:val="005D3DF3"/>
    <w:rsid w:val="005D3FD1"/>
    <w:rsid w:val="005D400E"/>
    <w:rsid w:val="005D413D"/>
    <w:rsid w:val="005D5854"/>
    <w:rsid w:val="005D5FF6"/>
    <w:rsid w:val="005D6717"/>
    <w:rsid w:val="005D67EA"/>
    <w:rsid w:val="005D6CE4"/>
    <w:rsid w:val="005D72BF"/>
    <w:rsid w:val="005E014A"/>
    <w:rsid w:val="005E01D2"/>
    <w:rsid w:val="005E048C"/>
    <w:rsid w:val="005E082D"/>
    <w:rsid w:val="005E0922"/>
    <w:rsid w:val="005E0F10"/>
    <w:rsid w:val="005E1185"/>
    <w:rsid w:val="005E288E"/>
    <w:rsid w:val="005E2A8B"/>
    <w:rsid w:val="005E36C4"/>
    <w:rsid w:val="005E3940"/>
    <w:rsid w:val="005E45AA"/>
    <w:rsid w:val="005E4A1A"/>
    <w:rsid w:val="005E4AF1"/>
    <w:rsid w:val="005E4CA8"/>
    <w:rsid w:val="005E55AD"/>
    <w:rsid w:val="005E604F"/>
    <w:rsid w:val="005E612C"/>
    <w:rsid w:val="005E78FC"/>
    <w:rsid w:val="005E7D89"/>
    <w:rsid w:val="005E7E27"/>
    <w:rsid w:val="005E7F0A"/>
    <w:rsid w:val="005F022B"/>
    <w:rsid w:val="005F033E"/>
    <w:rsid w:val="005F04ED"/>
    <w:rsid w:val="005F0976"/>
    <w:rsid w:val="005F0ACC"/>
    <w:rsid w:val="005F0B53"/>
    <w:rsid w:val="005F0D7A"/>
    <w:rsid w:val="005F124F"/>
    <w:rsid w:val="005F13C3"/>
    <w:rsid w:val="005F1705"/>
    <w:rsid w:val="005F1812"/>
    <w:rsid w:val="005F183E"/>
    <w:rsid w:val="005F2CC4"/>
    <w:rsid w:val="005F2F4C"/>
    <w:rsid w:val="005F4B87"/>
    <w:rsid w:val="005F5151"/>
    <w:rsid w:val="005F56AD"/>
    <w:rsid w:val="005F56DC"/>
    <w:rsid w:val="005F62CB"/>
    <w:rsid w:val="005F65E5"/>
    <w:rsid w:val="00600731"/>
    <w:rsid w:val="00601211"/>
    <w:rsid w:val="006012C3"/>
    <w:rsid w:val="006018A9"/>
    <w:rsid w:val="00601BE9"/>
    <w:rsid w:val="0060221C"/>
    <w:rsid w:val="00603161"/>
    <w:rsid w:val="0060373C"/>
    <w:rsid w:val="0060468F"/>
    <w:rsid w:val="006051A2"/>
    <w:rsid w:val="00605257"/>
    <w:rsid w:val="00605AC9"/>
    <w:rsid w:val="00605CE8"/>
    <w:rsid w:val="00605D0D"/>
    <w:rsid w:val="00605EFE"/>
    <w:rsid w:val="006066BE"/>
    <w:rsid w:val="006072D0"/>
    <w:rsid w:val="00607470"/>
    <w:rsid w:val="006100A9"/>
    <w:rsid w:val="006108AD"/>
    <w:rsid w:val="006110F6"/>
    <w:rsid w:val="006116DC"/>
    <w:rsid w:val="00611E82"/>
    <w:rsid w:val="0061289E"/>
    <w:rsid w:val="0061318F"/>
    <w:rsid w:val="0061355A"/>
    <w:rsid w:val="00613785"/>
    <w:rsid w:val="0061422C"/>
    <w:rsid w:val="00614748"/>
    <w:rsid w:val="006149D8"/>
    <w:rsid w:val="00615412"/>
    <w:rsid w:val="00615434"/>
    <w:rsid w:val="006155F1"/>
    <w:rsid w:val="00615F90"/>
    <w:rsid w:val="00616690"/>
    <w:rsid w:val="0061670A"/>
    <w:rsid w:val="006168AD"/>
    <w:rsid w:val="00616E88"/>
    <w:rsid w:val="00616E9A"/>
    <w:rsid w:val="0061726F"/>
    <w:rsid w:val="00617334"/>
    <w:rsid w:val="00617902"/>
    <w:rsid w:val="00617ADC"/>
    <w:rsid w:val="00617B20"/>
    <w:rsid w:val="00620914"/>
    <w:rsid w:val="00621344"/>
    <w:rsid w:val="00621F31"/>
    <w:rsid w:val="006222CE"/>
    <w:rsid w:val="00622342"/>
    <w:rsid w:val="00622447"/>
    <w:rsid w:val="006238BD"/>
    <w:rsid w:val="006241CB"/>
    <w:rsid w:val="006243CC"/>
    <w:rsid w:val="00624A9C"/>
    <w:rsid w:val="00624AFB"/>
    <w:rsid w:val="00625378"/>
    <w:rsid w:val="00625F8F"/>
    <w:rsid w:val="0062650D"/>
    <w:rsid w:val="00626531"/>
    <w:rsid w:val="006272DB"/>
    <w:rsid w:val="006308D4"/>
    <w:rsid w:val="00630C12"/>
    <w:rsid w:val="00630DE3"/>
    <w:rsid w:val="006312CA"/>
    <w:rsid w:val="00631878"/>
    <w:rsid w:val="006320DB"/>
    <w:rsid w:val="00632A91"/>
    <w:rsid w:val="00634315"/>
    <w:rsid w:val="006343E2"/>
    <w:rsid w:val="006372AF"/>
    <w:rsid w:val="0063739C"/>
    <w:rsid w:val="00640A28"/>
    <w:rsid w:val="0064199D"/>
    <w:rsid w:val="00643144"/>
    <w:rsid w:val="00643590"/>
    <w:rsid w:val="00644837"/>
    <w:rsid w:val="006454C5"/>
    <w:rsid w:val="00645977"/>
    <w:rsid w:val="00645FF8"/>
    <w:rsid w:val="006460E8"/>
    <w:rsid w:val="0064627D"/>
    <w:rsid w:val="00646B0A"/>
    <w:rsid w:val="00646D74"/>
    <w:rsid w:val="00646FCB"/>
    <w:rsid w:val="006473A3"/>
    <w:rsid w:val="00647476"/>
    <w:rsid w:val="00650407"/>
    <w:rsid w:val="006507F7"/>
    <w:rsid w:val="00650A6B"/>
    <w:rsid w:val="00651CB9"/>
    <w:rsid w:val="00651F5F"/>
    <w:rsid w:val="0065243D"/>
    <w:rsid w:val="006526B4"/>
    <w:rsid w:val="00652F76"/>
    <w:rsid w:val="006537B0"/>
    <w:rsid w:val="006537E1"/>
    <w:rsid w:val="00653CB5"/>
    <w:rsid w:val="00654554"/>
    <w:rsid w:val="00654B09"/>
    <w:rsid w:val="00655BF6"/>
    <w:rsid w:val="00657821"/>
    <w:rsid w:val="00657E48"/>
    <w:rsid w:val="00661228"/>
    <w:rsid w:val="006613C6"/>
    <w:rsid w:val="00661783"/>
    <w:rsid w:val="00661A0D"/>
    <w:rsid w:val="0066215D"/>
    <w:rsid w:val="00662439"/>
    <w:rsid w:val="00662738"/>
    <w:rsid w:val="00662929"/>
    <w:rsid w:val="00662947"/>
    <w:rsid w:val="00662EA2"/>
    <w:rsid w:val="00662FFC"/>
    <w:rsid w:val="00663648"/>
    <w:rsid w:val="006645B4"/>
    <w:rsid w:val="006651E2"/>
    <w:rsid w:val="0066634A"/>
    <w:rsid w:val="006666B9"/>
    <w:rsid w:val="006670E8"/>
    <w:rsid w:val="00667280"/>
    <w:rsid w:val="006672AB"/>
    <w:rsid w:val="006679D2"/>
    <w:rsid w:val="00667B80"/>
    <w:rsid w:val="006700CB"/>
    <w:rsid w:val="00670AC1"/>
    <w:rsid w:val="00670D01"/>
    <w:rsid w:val="00670EEC"/>
    <w:rsid w:val="00671CEC"/>
    <w:rsid w:val="006733F2"/>
    <w:rsid w:val="00673425"/>
    <w:rsid w:val="00673691"/>
    <w:rsid w:val="00673B03"/>
    <w:rsid w:val="00673BEF"/>
    <w:rsid w:val="006742A2"/>
    <w:rsid w:val="00674A26"/>
    <w:rsid w:val="00675813"/>
    <w:rsid w:val="0067586B"/>
    <w:rsid w:val="00675BE2"/>
    <w:rsid w:val="00675D9B"/>
    <w:rsid w:val="00676C1A"/>
    <w:rsid w:val="00677145"/>
    <w:rsid w:val="006804D8"/>
    <w:rsid w:val="006805DC"/>
    <w:rsid w:val="00681027"/>
    <w:rsid w:val="00681266"/>
    <w:rsid w:val="0068214B"/>
    <w:rsid w:val="00682CB0"/>
    <w:rsid w:val="006830CF"/>
    <w:rsid w:val="00683420"/>
    <w:rsid w:val="006834B9"/>
    <w:rsid w:val="00683F52"/>
    <w:rsid w:val="00684247"/>
    <w:rsid w:val="0068425F"/>
    <w:rsid w:val="006845B4"/>
    <w:rsid w:val="00684FCB"/>
    <w:rsid w:val="00685C0A"/>
    <w:rsid w:val="006861F7"/>
    <w:rsid w:val="006869D1"/>
    <w:rsid w:val="00686C06"/>
    <w:rsid w:val="00687743"/>
    <w:rsid w:val="00687765"/>
    <w:rsid w:val="00687AF5"/>
    <w:rsid w:val="00690753"/>
    <w:rsid w:val="00690988"/>
    <w:rsid w:val="00690D44"/>
    <w:rsid w:val="00691025"/>
    <w:rsid w:val="006914F5"/>
    <w:rsid w:val="00691704"/>
    <w:rsid w:val="006917A1"/>
    <w:rsid w:val="0069213C"/>
    <w:rsid w:val="00693051"/>
    <w:rsid w:val="0069312B"/>
    <w:rsid w:val="00693B3B"/>
    <w:rsid w:val="006943BB"/>
    <w:rsid w:val="00694B1B"/>
    <w:rsid w:val="0069639F"/>
    <w:rsid w:val="00696DF3"/>
    <w:rsid w:val="00696E5C"/>
    <w:rsid w:val="00697E93"/>
    <w:rsid w:val="00697EDD"/>
    <w:rsid w:val="006A0806"/>
    <w:rsid w:val="006A0CAA"/>
    <w:rsid w:val="006A0FCB"/>
    <w:rsid w:val="006A11BC"/>
    <w:rsid w:val="006A16EB"/>
    <w:rsid w:val="006A1F49"/>
    <w:rsid w:val="006A2028"/>
    <w:rsid w:val="006A2750"/>
    <w:rsid w:val="006A359F"/>
    <w:rsid w:val="006A3861"/>
    <w:rsid w:val="006A3CD1"/>
    <w:rsid w:val="006A4695"/>
    <w:rsid w:val="006A5181"/>
    <w:rsid w:val="006A5C83"/>
    <w:rsid w:val="006A5E77"/>
    <w:rsid w:val="006A6B09"/>
    <w:rsid w:val="006A7038"/>
    <w:rsid w:val="006A7392"/>
    <w:rsid w:val="006B0FAD"/>
    <w:rsid w:val="006B1AC4"/>
    <w:rsid w:val="006B1AEE"/>
    <w:rsid w:val="006B1FB0"/>
    <w:rsid w:val="006B1FD6"/>
    <w:rsid w:val="006B2871"/>
    <w:rsid w:val="006B2C6A"/>
    <w:rsid w:val="006B2E51"/>
    <w:rsid w:val="006B312D"/>
    <w:rsid w:val="006B38F1"/>
    <w:rsid w:val="006B41F6"/>
    <w:rsid w:val="006B4323"/>
    <w:rsid w:val="006B45E0"/>
    <w:rsid w:val="006B4C37"/>
    <w:rsid w:val="006B52CF"/>
    <w:rsid w:val="006B5A3D"/>
    <w:rsid w:val="006B5D8F"/>
    <w:rsid w:val="006B5EB5"/>
    <w:rsid w:val="006B6F40"/>
    <w:rsid w:val="006B720B"/>
    <w:rsid w:val="006B728C"/>
    <w:rsid w:val="006B77CC"/>
    <w:rsid w:val="006B795F"/>
    <w:rsid w:val="006C057C"/>
    <w:rsid w:val="006C0590"/>
    <w:rsid w:val="006C0C10"/>
    <w:rsid w:val="006C141D"/>
    <w:rsid w:val="006C2224"/>
    <w:rsid w:val="006C249B"/>
    <w:rsid w:val="006C27FE"/>
    <w:rsid w:val="006C2A7D"/>
    <w:rsid w:val="006C2AA7"/>
    <w:rsid w:val="006C2CB3"/>
    <w:rsid w:val="006C39AE"/>
    <w:rsid w:val="006C3F40"/>
    <w:rsid w:val="006C4395"/>
    <w:rsid w:val="006C4653"/>
    <w:rsid w:val="006C4DA5"/>
    <w:rsid w:val="006C4E4A"/>
    <w:rsid w:val="006C5953"/>
    <w:rsid w:val="006C5A53"/>
    <w:rsid w:val="006C5F44"/>
    <w:rsid w:val="006C6425"/>
    <w:rsid w:val="006C7125"/>
    <w:rsid w:val="006C76E7"/>
    <w:rsid w:val="006D04E6"/>
    <w:rsid w:val="006D064C"/>
    <w:rsid w:val="006D1FB6"/>
    <w:rsid w:val="006D27EA"/>
    <w:rsid w:val="006D293E"/>
    <w:rsid w:val="006D2D0B"/>
    <w:rsid w:val="006D33EA"/>
    <w:rsid w:val="006D35B8"/>
    <w:rsid w:val="006D3648"/>
    <w:rsid w:val="006D3C65"/>
    <w:rsid w:val="006D3E4F"/>
    <w:rsid w:val="006D4D68"/>
    <w:rsid w:val="006D4ED8"/>
    <w:rsid w:val="006D4F7C"/>
    <w:rsid w:val="006D4FCE"/>
    <w:rsid w:val="006D5002"/>
    <w:rsid w:val="006D516C"/>
    <w:rsid w:val="006D559A"/>
    <w:rsid w:val="006D6FE6"/>
    <w:rsid w:val="006D7990"/>
    <w:rsid w:val="006D7CE9"/>
    <w:rsid w:val="006D7DD7"/>
    <w:rsid w:val="006E01BE"/>
    <w:rsid w:val="006E0A0B"/>
    <w:rsid w:val="006E12FE"/>
    <w:rsid w:val="006E134A"/>
    <w:rsid w:val="006E1391"/>
    <w:rsid w:val="006E1EFD"/>
    <w:rsid w:val="006E2043"/>
    <w:rsid w:val="006E21C8"/>
    <w:rsid w:val="006E22E5"/>
    <w:rsid w:val="006E2CD8"/>
    <w:rsid w:val="006E2ECE"/>
    <w:rsid w:val="006E3757"/>
    <w:rsid w:val="006E5135"/>
    <w:rsid w:val="006E5A23"/>
    <w:rsid w:val="006E5C9C"/>
    <w:rsid w:val="006E5ECA"/>
    <w:rsid w:val="006E6699"/>
    <w:rsid w:val="006E74A0"/>
    <w:rsid w:val="006E7FF7"/>
    <w:rsid w:val="006F0576"/>
    <w:rsid w:val="006F140E"/>
    <w:rsid w:val="006F23FF"/>
    <w:rsid w:val="006F26F8"/>
    <w:rsid w:val="006F2AAE"/>
    <w:rsid w:val="006F2B53"/>
    <w:rsid w:val="006F3139"/>
    <w:rsid w:val="006F35AE"/>
    <w:rsid w:val="006F36CC"/>
    <w:rsid w:val="006F3A52"/>
    <w:rsid w:val="006F3A80"/>
    <w:rsid w:val="006F3B71"/>
    <w:rsid w:val="006F3CEF"/>
    <w:rsid w:val="006F411C"/>
    <w:rsid w:val="006F447D"/>
    <w:rsid w:val="006F4811"/>
    <w:rsid w:val="006F4DCB"/>
    <w:rsid w:val="006F523B"/>
    <w:rsid w:val="006F528A"/>
    <w:rsid w:val="006F594E"/>
    <w:rsid w:val="006F5DEB"/>
    <w:rsid w:val="006F5DF8"/>
    <w:rsid w:val="006F621E"/>
    <w:rsid w:val="006F62D4"/>
    <w:rsid w:val="006F6A45"/>
    <w:rsid w:val="006F70FA"/>
    <w:rsid w:val="006F7867"/>
    <w:rsid w:val="006F7E4F"/>
    <w:rsid w:val="007001A0"/>
    <w:rsid w:val="0070298F"/>
    <w:rsid w:val="00702A56"/>
    <w:rsid w:val="00702D93"/>
    <w:rsid w:val="00703184"/>
    <w:rsid w:val="00703622"/>
    <w:rsid w:val="00703B17"/>
    <w:rsid w:val="00703D8D"/>
    <w:rsid w:val="00703DC4"/>
    <w:rsid w:val="00703EEC"/>
    <w:rsid w:val="0070404F"/>
    <w:rsid w:val="0070407E"/>
    <w:rsid w:val="00705218"/>
    <w:rsid w:val="00705520"/>
    <w:rsid w:val="007056F4"/>
    <w:rsid w:val="00705AC6"/>
    <w:rsid w:val="00705DC5"/>
    <w:rsid w:val="007101A4"/>
    <w:rsid w:val="007101F7"/>
    <w:rsid w:val="007102BA"/>
    <w:rsid w:val="00710D33"/>
    <w:rsid w:val="00712168"/>
    <w:rsid w:val="0071229F"/>
    <w:rsid w:val="0071324F"/>
    <w:rsid w:val="007136F0"/>
    <w:rsid w:val="00713708"/>
    <w:rsid w:val="007145B0"/>
    <w:rsid w:val="007158A5"/>
    <w:rsid w:val="0071597F"/>
    <w:rsid w:val="007165AA"/>
    <w:rsid w:val="00716BA5"/>
    <w:rsid w:val="00716CF1"/>
    <w:rsid w:val="0071716F"/>
    <w:rsid w:val="007171A8"/>
    <w:rsid w:val="007172C1"/>
    <w:rsid w:val="007172FC"/>
    <w:rsid w:val="00717BAA"/>
    <w:rsid w:val="00717DB8"/>
    <w:rsid w:val="007203B6"/>
    <w:rsid w:val="007209B9"/>
    <w:rsid w:val="00720AA2"/>
    <w:rsid w:val="00720C1F"/>
    <w:rsid w:val="0072106A"/>
    <w:rsid w:val="0072114E"/>
    <w:rsid w:val="007215CF"/>
    <w:rsid w:val="007219B4"/>
    <w:rsid w:val="00721E2B"/>
    <w:rsid w:val="007223FB"/>
    <w:rsid w:val="00722A08"/>
    <w:rsid w:val="00722D10"/>
    <w:rsid w:val="007235AE"/>
    <w:rsid w:val="007238C0"/>
    <w:rsid w:val="00724708"/>
    <w:rsid w:val="00725025"/>
    <w:rsid w:val="0072547E"/>
    <w:rsid w:val="0072562D"/>
    <w:rsid w:val="007256D6"/>
    <w:rsid w:val="00725727"/>
    <w:rsid w:val="00725767"/>
    <w:rsid w:val="00725C74"/>
    <w:rsid w:val="00725D10"/>
    <w:rsid w:val="00726092"/>
    <w:rsid w:val="0072610F"/>
    <w:rsid w:val="00726C41"/>
    <w:rsid w:val="00727867"/>
    <w:rsid w:val="00727E07"/>
    <w:rsid w:val="00730234"/>
    <w:rsid w:val="007302D8"/>
    <w:rsid w:val="0073099F"/>
    <w:rsid w:val="00730D11"/>
    <w:rsid w:val="00730FCF"/>
    <w:rsid w:val="007318B7"/>
    <w:rsid w:val="00731AB4"/>
    <w:rsid w:val="007329A9"/>
    <w:rsid w:val="007336A7"/>
    <w:rsid w:val="007338DF"/>
    <w:rsid w:val="00733B79"/>
    <w:rsid w:val="00734172"/>
    <w:rsid w:val="007342F8"/>
    <w:rsid w:val="0073458A"/>
    <w:rsid w:val="00734935"/>
    <w:rsid w:val="0073498A"/>
    <w:rsid w:val="00734AF3"/>
    <w:rsid w:val="007358B2"/>
    <w:rsid w:val="00736468"/>
    <w:rsid w:val="007366AC"/>
    <w:rsid w:val="00736FB0"/>
    <w:rsid w:val="00737274"/>
    <w:rsid w:val="00737433"/>
    <w:rsid w:val="007375C9"/>
    <w:rsid w:val="00737DBD"/>
    <w:rsid w:val="00737E00"/>
    <w:rsid w:val="00740382"/>
    <w:rsid w:val="00740B3B"/>
    <w:rsid w:val="00740C5B"/>
    <w:rsid w:val="007416AB"/>
    <w:rsid w:val="00741C16"/>
    <w:rsid w:val="007423FF"/>
    <w:rsid w:val="007424CC"/>
    <w:rsid w:val="00742D16"/>
    <w:rsid w:val="00743655"/>
    <w:rsid w:val="00743828"/>
    <w:rsid w:val="00743D02"/>
    <w:rsid w:val="00744338"/>
    <w:rsid w:val="0074435A"/>
    <w:rsid w:val="00744A82"/>
    <w:rsid w:val="00745744"/>
    <w:rsid w:val="0074585A"/>
    <w:rsid w:val="00745952"/>
    <w:rsid w:val="007459EC"/>
    <w:rsid w:val="00745D1D"/>
    <w:rsid w:val="00745FB3"/>
    <w:rsid w:val="00746047"/>
    <w:rsid w:val="00746AC0"/>
    <w:rsid w:val="0074701A"/>
    <w:rsid w:val="00747284"/>
    <w:rsid w:val="00747DB7"/>
    <w:rsid w:val="00750E5E"/>
    <w:rsid w:val="00751289"/>
    <w:rsid w:val="00751465"/>
    <w:rsid w:val="0075156F"/>
    <w:rsid w:val="00752454"/>
    <w:rsid w:val="0075252C"/>
    <w:rsid w:val="00752CF1"/>
    <w:rsid w:val="007537E2"/>
    <w:rsid w:val="0075462B"/>
    <w:rsid w:val="00754764"/>
    <w:rsid w:val="0075486C"/>
    <w:rsid w:val="00754987"/>
    <w:rsid w:val="007549F7"/>
    <w:rsid w:val="007554FE"/>
    <w:rsid w:val="00755C9D"/>
    <w:rsid w:val="007567C9"/>
    <w:rsid w:val="007569DE"/>
    <w:rsid w:val="00756DAE"/>
    <w:rsid w:val="00756EFD"/>
    <w:rsid w:val="0075715C"/>
    <w:rsid w:val="00760A2B"/>
    <w:rsid w:val="00760DD2"/>
    <w:rsid w:val="007613C2"/>
    <w:rsid w:val="00761629"/>
    <w:rsid w:val="00761A33"/>
    <w:rsid w:val="0076260B"/>
    <w:rsid w:val="00762CD5"/>
    <w:rsid w:val="00762EC0"/>
    <w:rsid w:val="00763541"/>
    <w:rsid w:val="00763C1A"/>
    <w:rsid w:val="00763C35"/>
    <w:rsid w:val="00764210"/>
    <w:rsid w:val="0076459C"/>
    <w:rsid w:val="0076468C"/>
    <w:rsid w:val="0076531B"/>
    <w:rsid w:val="00765AB4"/>
    <w:rsid w:val="00765B78"/>
    <w:rsid w:val="00766223"/>
    <w:rsid w:val="00766487"/>
    <w:rsid w:val="00770AFD"/>
    <w:rsid w:val="00770BC4"/>
    <w:rsid w:val="007715A7"/>
    <w:rsid w:val="00771796"/>
    <w:rsid w:val="00772471"/>
    <w:rsid w:val="00772918"/>
    <w:rsid w:val="00772A33"/>
    <w:rsid w:val="00772C59"/>
    <w:rsid w:val="007731EB"/>
    <w:rsid w:val="007737ED"/>
    <w:rsid w:val="0077491D"/>
    <w:rsid w:val="007749EE"/>
    <w:rsid w:val="00774E21"/>
    <w:rsid w:val="0077548F"/>
    <w:rsid w:val="00775712"/>
    <w:rsid w:val="007757BC"/>
    <w:rsid w:val="00775D16"/>
    <w:rsid w:val="007771A2"/>
    <w:rsid w:val="00777D4E"/>
    <w:rsid w:val="00780177"/>
    <w:rsid w:val="00780656"/>
    <w:rsid w:val="007808E9"/>
    <w:rsid w:val="00780D82"/>
    <w:rsid w:val="00780F79"/>
    <w:rsid w:val="00781B86"/>
    <w:rsid w:val="00781BAB"/>
    <w:rsid w:val="00782277"/>
    <w:rsid w:val="007824F3"/>
    <w:rsid w:val="00782DA0"/>
    <w:rsid w:val="00782E0B"/>
    <w:rsid w:val="00783490"/>
    <w:rsid w:val="00783677"/>
    <w:rsid w:val="007836A4"/>
    <w:rsid w:val="00783B0B"/>
    <w:rsid w:val="00783B51"/>
    <w:rsid w:val="00783CB8"/>
    <w:rsid w:val="00783D35"/>
    <w:rsid w:val="0078421A"/>
    <w:rsid w:val="00784399"/>
    <w:rsid w:val="0078451F"/>
    <w:rsid w:val="00784949"/>
    <w:rsid w:val="00785118"/>
    <w:rsid w:val="007852C7"/>
    <w:rsid w:val="00785711"/>
    <w:rsid w:val="00785D7B"/>
    <w:rsid w:val="00786157"/>
    <w:rsid w:val="00786463"/>
    <w:rsid w:val="00786936"/>
    <w:rsid w:val="00786CEA"/>
    <w:rsid w:val="007871D8"/>
    <w:rsid w:val="00787446"/>
    <w:rsid w:val="0078747F"/>
    <w:rsid w:val="00787590"/>
    <w:rsid w:val="00790000"/>
    <w:rsid w:val="007903F3"/>
    <w:rsid w:val="00790794"/>
    <w:rsid w:val="00791599"/>
    <w:rsid w:val="00792232"/>
    <w:rsid w:val="007931E2"/>
    <w:rsid w:val="007934D4"/>
    <w:rsid w:val="00794449"/>
    <w:rsid w:val="00794941"/>
    <w:rsid w:val="00794BAC"/>
    <w:rsid w:val="007952A1"/>
    <w:rsid w:val="00795511"/>
    <w:rsid w:val="007965AC"/>
    <w:rsid w:val="00796C55"/>
    <w:rsid w:val="00796C57"/>
    <w:rsid w:val="007970DA"/>
    <w:rsid w:val="00797949"/>
    <w:rsid w:val="007A0079"/>
    <w:rsid w:val="007A0869"/>
    <w:rsid w:val="007A0CD0"/>
    <w:rsid w:val="007A1901"/>
    <w:rsid w:val="007A1962"/>
    <w:rsid w:val="007A2D14"/>
    <w:rsid w:val="007A2DE3"/>
    <w:rsid w:val="007A30F8"/>
    <w:rsid w:val="007A3AFF"/>
    <w:rsid w:val="007A3F04"/>
    <w:rsid w:val="007A3F2B"/>
    <w:rsid w:val="007A4481"/>
    <w:rsid w:val="007A5E8E"/>
    <w:rsid w:val="007A6793"/>
    <w:rsid w:val="007A68DB"/>
    <w:rsid w:val="007A6A0C"/>
    <w:rsid w:val="007A7A09"/>
    <w:rsid w:val="007B2257"/>
    <w:rsid w:val="007B2A2A"/>
    <w:rsid w:val="007B2AF3"/>
    <w:rsid w:val="007B2D17"/>
    <w:rsid w:val="007B3896"/>
    <w:rsid w:val="007B4072"/>
    <w:rsid w:val="007B4902"/>
    <w:rsid w:val="007B4AFE"/>
    <w:rsid w:val="007B5ADD"/>
    <w:rsid w:val="007B6DBF"/>
    <w:rsid w:val="007B6DCE"/>
    <w:rsid w:val="007B7509"/>
    <w:rsid w:val="007B7C50"/>
    <w:rsid w:val="007C0A06"/>
    <w:rsid w:val="007C0C35"/>
    <w:rsid w:val="007C116D"/>
    <w:rsid w:val="007C1A77"/>
    <w:rsid w:val="007C1DA1"/>
    <w:rsid w:val="007C251A"/>
    <w:rsid w:val="007C3152"/>
    <w:rsid w:val="007C353F"/>
    <w:rsid w:val="007C39C6"/>
    <w:rsid w:val="007C3D1E"/>
    <w:rsid w:val="007C3D21"/>
    <w:rsid w:val="007C410E"/>
    <w:rsid w:val="007C494E"/>
    <w:rsid w:val="007C4CF2"/>
    <w:rsid w:val="007C5388"/>
    <w:rsid w:val="007C5F93"/>
    <w:rsid w:val="007C641A"/>
    <w:rsid w:val="007C6D42"/>
    <w:rsid w:val="007C750E"/>
    <w:rsid w:val="007C7528"/>
    <w:rsid w:val="007C7914"/>
    <w:rsid w:val="007C7A8D"/>
    <w:rsid w:val="007C7D10"/>
    <w:rsid w:val="007D0661"/>
    <w:rsid w:val="007D07C8"/>
    <w:rsid w:val="007D0C5E"/>
    <w:rsid w:val="007D1842"/>
    <w:rsid w:val="007D1B90"/>
    <w:rsid w:val="007D1E66"/>
    <w:rsid w:val="007D279A"/>
    <w:rsid w:val="007D27B3"/>
    <w:rsid w:val="007D2815"/>
    <w:rsid w:val="007D2C47"/>
    <w:rsid w:val="007D2F59"/>
    <w:rsid w:val="007D3534"/>
    <w:rsid w:val="007D3669"/>
    <w:rsid w:val="007D37B5"/>
    <w:rsid w:val="007D40FD"/>
    <w:rsid w:val="007D4A2B"/>
    <w:rsid w:val="007D52DB"/>
    <w:rsid w:val="007D5608"/>
    <w:rsid w:val="007D5F0B"/>
    <w:rsid w:val="007D6599"/>
    <w:rsid w:val="007D65ED"/>
    <w:rsid w:val="007D6D6C"/>
    <w:rsid w:val="007D6E58"/>
    <w:rsid w:val="007D707E"/>
    <w:rsid w:val="007D74DF"/>
    <w:rsid w:val="007D7DC7"/>
    <w:rsid w:val="007E0742"/>
    <w:rsid w:val="007E0D31"/>
    <w:rsid w:val="007E1EF1"/>
    <w:rsid w:val="007E229D"/>
    <w:rsid w:val="007E2CBE"/>
    <w:rsid w:val="007E31C3"/>
    <w:rsid w:val="007E3D05"/>
    <w:rsid w:val="007E3F41"/>
    <w:rsid w:val="007E4CC7"/>
    <w:rsid w:val="007E4FB1"/>
    <w:rsid w:val="007E51BA"/>
    <w:rsid w:val="007E522A"/>
    <w:rsid w:val="007E5328"/>
    <w:rsid w:val="007E5389"/>
    <w:rsid w:val="007E5558"/>
    <w:rsid w:val="007E5889"/>
    <w:rsid w:val="007E6079"/>
    <w:rsid w:val="007E64A2"/>
    <w:rsid w:val="007E650B"/>
    <w:rsid w:val="007E72D0"/>
    <w:rsid w:val="007F0B5F"/>
    <w:rsid w:val="007F0BCD"/>
    <w:rsid w:val="007F1157"/>
    <w:rsid w:val="007F1654"/>
    <w:rsid w:val="007F1794"/>
    <w:rsid w:val="007F1C3B"/>
    <w:rsid w:val="007F2076"/>
    <w:rsid w:val="007F2A61"/>
    <w:rsid w:val="007F2F17"/>
    <w:rsid w:val="007F312C"/>
    <w:rsid w:val="007F32A0"/>
    <w:rsid w:val="007F340D"/>
    <w:rsid w:val="007F3D70"/>
    <w:rsid w:val="007F40C0"/>
    <w:rsid w:val="007F44C3"/>
    <w:rsid w:val="007F44E5"/>
    <w:rsid w:val="007F45A7"/>
    <w:rsid w:val="007F4E87"/>
    <w:rsid w:val="007F50AB"/>
    <w:rsid w:val="007F50C0"/>
    <w:rsid w:val="007F5B55"/>
    <w:rsid w:val="007F5E83"/>
    <w:rsid w:val="007F6B27"/>
    <w:rsid w:val="007F7B0F"/>
    <w:rsid w:val="008008CC"/>
    <w:rsid w:val="00800965"/>
    <w:rsid w:val="00800D52"/>
    <w:rsid w:val="00801138"/>
    <w:rsid w:val="008021C2"/>
    <w:rsid w:val="0080267B"/>
    <w:rsid w:val="00802D5C"/>
    <w:rsid w:val="00802F4D"/>
    <w:rsid w:val="00803836"/>
    <w:rsid w:val="008038E4"/>
    <w:rsid w:val="0080467A"/>
    <w:rsid w:val="00804766"/>
    <w:rsid w:val="00804861"/>
    <w:rsid w:val="00804B60"/>
    <w:rsid w:val="00805DE2"/>
    <w:rsid w:val="00807784"/>
    <w:rsid w:val="00807AA5"/>
    <w:rsid w:val="00810A2F"/>
    <w:rsid w:val="00810F0E"/>
    <w:rsid w:val="00811F0D"/>
    <w:rsid w:val="0081213E"/>
    <w:rsid w:val="008121B1"/>
    <w:rsid w:val="00813816"/>
    <w:rsid w:val="00814201"/>
    <w:rsid w:val="008148D6"/>
    <w:rsid w:val="00815110"/>
    <w:rsid w:val="008152FC"/>
    <w:rsid w:val="00815B93"/>
    <w:rsid w:val="0081614E"/>
    <w:rsid w:val="00816E4C"/>
    <w:rsid w:val="00817235"/>
    <w:rsid w:val="00817430"/>
    <w:rsid w:val="008176C7"/>
    <w:rsid w:val="0081781A"/>
    <w:rsid w:val="00820101"/>
    <w:rsid w:val="00820B44"/>
    <w:rsid w:val="00820E1E"/>
    <w:rsid w:val="008217AE"/>
    <w:rsid w:val="00822E44"/>
    <w:rsid w:val="00823129"/>
    <w:rsid w:val="008231CD"/>
    <w:rsid w:val="00823B57"/>
    <w:rsid w:val="00824607"/>
    <w:rsid w:val="00824CB0"/>
    <w:rsid w:val="00824D0B"/>
    <w:rsid w:val="008258A3"/>
    <w:rsid w:val="008260B1"/>
    <w:rsid w:val="008268C6"/>
    <w:rsid w:val="0082742E"/>
    <w:rsid w:val="00830010"/>
    <w:rsid w:val="00830011"/>
    <w:rsid w:val="00830BC2"/>
    <w:rsid w:val="00830ED7"/>
    <w:rsid w:val="00830FD0"/>
    <w:rsid w:val="008317F6"/>
    <w:rsid w:val="00831CC1"/>
    <w:rsid w:val="00831FC2"/>
    <w:rsid w:val="00832214"/>
    <w:rsid w:val="00832277"/>
    <w:rsid w:val="0083236C"/>
    <w:rsid w:val="00832A34"/>
    <w:rsid w:val="008331A5"/>
    <w:rsid w:val="0083399D"/>
    <w:rsid w:val="00834C34"/>
    <w:rsid w:val="00834E5D"/>
    <w:rsid w:val="008354BB"/>
    <w:rsid w:val="00835995"/>
    <w:rsid w:val="00835FEC"/>
    <w:rsid w:val="00837458"/>
    <w:rsid w:val="00837753"/>
    <w:rsid w:val="00840900"/>
    <w:rsid w:val="00840A73"/>
    <w:rsid w:val="00840AF5"/>
    <w:rsid w:val="00840C5D"/>
    <w:rsid w:val="00841214"/>
    <w:rsid w:val="008415E2"/>
    <w:rsid w:val="0084201C"/>
    <w:rsid w:val="0084234D"/>
    <w:rsid w:val="00842951"/>
    <w:rsid w:val="00842C38"/>
    <w:rsid w:val="00842FCB"/>
    <w:rsid w:val="00843821"/>
    <w:rsid w:val="008439C8"/>
    <w:rsid w:val="0084471F"/>
    <w:rsid w:val="00844855"/>
    <w:rsid w:val="00844FD9"/>
    <w:rsid w:val="0084529F"/>
    <w:rsid w:val="0084537D"/>
    <w:rsid w:val="00846483"/>
    <w:rsid w:val="008478FE"/>
    <w:rsid w:val="0085048E"/>
    <w:rsid w:val="008507DF"/>
    <w:rsid w:val="008508A7"/>
    <w:rsid w:val="0085153B"/>
    <w:rsid w:val="00851B1E"/>
    <w:rsid w:val="00852687"/>
    <w:rsid w:val="00853285"/>
    <w:rsid w:val="00853DB3"/>
    <w:rsid w:val="00854CF3"/>
    <w:rsid w:val="008556F9"/>
    <w:rsid w:val="00855FFE"/>
    <w:rsid w:val="008563B8"/>
    <w:rsid w:val="00856F59"/>
    <w:rsid w:val="00856F7A"/>
    <w:rsid w:val="00862756"/>
    <w:rsid w:val="00862CB6"/>
    <w:rsid w:val="00862ED5"/>
    <w:rsid w:val="00862F0B"/>
    <w:rsid w:val="008634B7"/>
    <w:rsid w:val="00863B77"/>
    <w:rsid w:val="00863FB5"/>
    <w:rsid w:val="008645DF"/>
    <w:rsid w:val="00864704"/>
    <w:rsid w:val="00864D02"/>
    <w:rsid w:val="00864E1D"/>
    <w:rsid w:val="00865E60"/>
    <w:rsid w:val="00866558"/>
    <w:rsid w:val="008669F4"/>
    <w:rsid w:val="00866C03"/>
    <w:rsid w:val="0086734C"/>
    <w:rsid w:val="00867558"/>
    <w:rsid w:val="00870B30"/>
    <w:rsid w:val="0087130A"/>
    <w:rsid w:val="00872B24"/>
    <w:rsid w:val="00872BC3"/>
    <w:rsid w:val="00873A4A"/>
    <w:rsid w:val="00873FC9"/>
    <w:rsid w:val="00874283"/>
    <w:rsid w:val="008743E9"/>
    <w:rsid w:val="00874D13"/>
    <w:rsid w:val="00875E89"/>
    <w:rsid w:val="0087681F"/>
    <w:rsid w:val="00877B5C"/>
    <w:rsid w:val="00877CCE"/>
    <w:rsid w:val="008801AC"/>
    <w:rsid w:val="0088082C"/>
    <w:rsid w:val="0088132C"/>
    <w:rsid w:val="008817AE"/>
    <w:rsid w:val="008819A2"/>
    <w:rsid w:val="00881B03"/>
    <w:rsid w:val="00881E3D"/>
    <w:rsid w:val="00882D1D"/>
    <w:rsid w:val="00882EF8"/>
    <w:rsid w:val="00883431"/>
    <w:rsid w:val="00883789"/>
    <w:rsid w:val="00883B21"/>
    <w:rsid w:val="00883BD8"/>
    <w:rsid w:val="00883E37"/>
    <w:rsid w:val="00884745"/>
    <w:rsid w:val="00884823"/>
    <w:rsid w:val="008855C4"/>
    <w:rsid w:val="00885B48"/>
    <w:rsid w:val="00885B73"/>
    <w:rsid w:val="00885C61"/>
    <w:rsid w:val="008901EE"/>
    <w:rsid w:val="00890C47"/>
    <w:rsid w:val="00890D74"/>
    <w:rsid w:val="008912CB"/>
    <w:rsid w:val="00891880"/>
    <w:rsid w:val="00891A11"/>
    <w:rsid w:val="008929E1"/>
    <w:rsid w:val="00893012"/>
    <w:rsid w:val="00893112"/>
    <w:rsid w:val="008933D2"/>
    <w:rsid w:val="00893719"/>
    <w:rsid w:val="008939CA"/>
    <w:rsid w:val="00893BBD"/>
    <w:rsid w:val="00893C06"/>
    <w:rsid w:val="00893D12"/>
    <w:rsid w:val="0089421A"/>
    <w:rsid w:val="00894A1C"/>
    <w:rsid w:val="00894D34"/>
    <w:rsid w:val="00895445"/>
    <w:rsid w:val="00896D92"/>
    <w:rsid w:val="008A037C"/>
    <w:rsid w:val="008A040C"/>
    <w:rsid w:val="008A0BE9"/>
    <w:rsid w:val="008A11E2"/>
    <w:rsid w:val="008A1522"/>
    <w:rsid w:val="008A1DD7"/>
    <w:rsid w:val="008A20EB"/>
    <w:rsid w:val="008A231F"/>
    <w:rsid w:val="008A2557"/>
    <w:rsid w:val="008A4319"/>
    <w:rsid w:val="008A4781"/>
    <w:rsid w:val="008A4915"/>
    <w:rsid w:val="008A4FB8"/>
    <w:rsid w:val="008A508C"/>
    <w:rsid w:val="008A5519"/>
    <w:rsid w:val="008A616A"/>
    <w:rsid w:val="008A64F5"/>
    <w:rsid w:val="008A675A"/>
    <w:rsid w:val="008A701D"/>
    <w:rsid w:val="008A720B"/>
    <w:rsid w:val="008A7877"/>
    <w:rsid w:val="008A7F8C"/>
    <w:rsid w:val="008B0460"/>
    <w:rsid w:val="008B0982"/>
    <w:rsid w:val="008B0CD8"/>
    <w:rsid w:val="008B1964"/>
    <w:rsid w:val="008B2193"/>
    <w:rsid w:val="008B23C4"/>
    <w:rsid w:val="008B260A"/>
    <w:rsid w:val="008B28F5"/>
    <w:rsid w:val="008B3974"/>
    <w:rsid w:val="008B39D6"/>
    <w:rsid w:val="008B3DD6"/>
    <w:rsid w:val="008B3E05"/>
    <w:rsid w:val="008B439B"/>
    <w:rsid w:val="008B4723"/>
    <w:rsid w:val="008B4F82"/>
    <w:rsid w:val="008B5171"/>
    <w:rsid w:val="008B69A3"/>
    <w:rsid w:val="008B6D51"/>
    <w:rsid w:val="008B6FA8"/>
    <w:rsid w:val="008B76C5"/>
    <w:rsid w:val="008B7F74"/>
    <w:rsid w:val="008B7FBF"/>
    <w:rsid w:val="008C00B1"/>
    <w:rsid w:val="008C0591"/>
    <w:rsid w:val="008C09D6"/>
    <w:rsid w:val="008C13D9"/>
    <w:rsid w:val="008C184A"/>
    <w:rsid w:val="008C21D5"/>
    <w:rsid w:val="008C2239"/>
    <w:rsid w:val="008C237B"/>
    <w:rsid w:val="008C2915"/>
    <w:rsid w:val="008C294F"/>
    <w:rsid w:val="008C2F76"/>
    <w:rsid w:val="008C3738"/>
    <w:rsid w:val="008C3BC5"/>
    <w:rsid w:val="008C4AD5"/>
    <w:rsid w:val="008C516E"/>
    <w:rsid w:val="008C5DA0"/>
    <w:rsid w:val="008C62C8"/>
    <w:rsid w:val="008C66F1"/>
    <w:rsid w:val="008C6DC7"/>
    <w:rsid w:val="008D010E"/>
    <w:rsid w:val="008D05A8"/>
    <w:rsid w:val="008D0C3E"/>
    <w:rsid w:val="008D10EF"/>
    <w:rsid w:val="008D19FD"/>
    <w:rsid w:val="008D1ECE"/>
    <w:rsid w:val="008D2EB9"/>
    <w:rsid w:val="008D2EF5"/>
    <w:rsid w:val="008D32EF"/>
    <w:rsid w:val="008D34A3"/>
    <w:rsid w:val="008D4570"/>
    <w:rsid w:val="008D5031"/>
    <w:rsid w:val="008D5DAB"/>
    <w:rsid w:val="008D605C"/>
    <w:rsid w:val="008D6475"/>
    <w:rsid w:val="008D64BC"/>
    <w:rsid w:val="008D7A24"/>
    <w:rsid w:val="008D7F1F"/>
    <w:rsid w:val="008D7FCE"/>
    <w:rsid w:val="008E02D7"/>
    <w:rsid w:val="008E132C"/>
    <w:rsid w:val="008E1331"/>
    <w:rsid w:val="008E1B4E"/>
    <w:rsid w:val="008E1CF1"/>
    <w:rsid w:val="008E22CD"/>
    <w:rsid w:val="008E244B"/>
    <w:rsid w:val="008E2914"/>
    <w:rsid w:val="008E2A58"/>
    <w:rsid w:val="008E33F5"/>
    <w:rsid w:val="008E3E51"/>
    <w:rsid w:val="008E55B7"/>
    <w:rsid w:val="008E5681"/>
    <w:rsid w:val="008E6267"/>
    <w:rsid w:val="008E6640"/>
    <w:rsid w:val="008E6938"/>
    <w:rsid w:val="008E6EE3"/>
    <w:rsid w:val="008E746B"/>
    <w:rsid w:val="008F00F4"/>
    <w:rsid w:val="008F1164"/>
    <w:rsid w:val="008F11A4"/>
    <w:rsid w:val="008F3CA0"/>
    <w:rsid w:val="008F3EE2"/>
    <w:rsid w:val="008F46C0"/>
    <w:rsid w:val="008F49DE"/>
    <w:rsid w:val="008F5A99"/>
    <w:rsid w:val="008F5EC4"/>
    <w:rsid w:val="008F6210"/>
    <w:rsid w:val="008F6C54"/>
    <w:rsid w:val="008F6CD7"/>
    <w:rsid w:val="008F6EB0"/>
    <w:rsid w:val="008F7037"/>
    <w:rsid w:val="008F726F"/>
    <w:rsid w:val="008F77E3"/>
    <w:rsid w:val="008F7ECB"/>
    <w:rsid w:val="008F7FBA"/>
    <w:rsid w:val="009004C3"/>
    <w:rsid w:val="009004DB"/>
    <w:rsid w:val="0090063D"/>
    <w:rsid w:val="0090098A"/>
    <w:rsid w:val="00900B9D"/>
    <w:rsid w:val="00900FF7"/>
    <w:rsid w:val="00901100"/>
    <w:rsid w:val="009013A3"/>
    <w:rsid w:val="0090185E"/>
    <w:rsid w:val="009021D7"/>
    <w:rsid w:val="0090288A"/>
    <w:rsid w:val="00902E61"/>
    <w:rsid w:val="00902FC5"/>
    <w:rsid w:val="009036B0"/>
    <w:rsid w:val="00904138"/>
    <w:rsid w:val="00904A60"/>
    <w:rsid w:val="00905176"/>
    <w:rsid w:val="009057D4"/>
    <w:rsid w:val="0090582B"/>
    <w:rsid w:val="00905A9A"/>
    <w:rsid w:val="00906365"/>
    <w:rsid w:val="009065C0"/>
    <w:rsid w:val="00906B52"/>
    <w:rsid w:val="00906F2C"/>
    <w:rsid w:val="009070BF"/>
    <w:rsid w:val="00907627"/>
    <w:rsid w:val="00907769"/>
    <w:rsid w:val="00907994"/>
    <w:rsid w:val="00907CE4"/>
    <w:rsid w:val="0091081C"/>
    <w:rsid w:val="009119F7"/>
    <w:rsid w:val="00912B1C"/>
    <w:rsid w:val="00912D42"/>
    <w:rsid w:val="00912F35"/>
    <w:rsid w:val="00913825"/>
    <w:rsid w:val="0091424B"/>
    <w:rsid w:val="009144A6"/>
    <w:rsid w:val="009146AA"/>
    <w:rsid w:val="0091579C"/>
    <w:rsid w:val="009157DB"/>
    <w:rsid w:val="00915F35"/>
    <w:rsid w:val="00917C47"/>
    <w:rsid w:val="00917DED"/>
    <w:rsid w:val="00920434"/>
    <w:rsid w:val="009213D4"/>
    <w:rsid w:val="00921516"/>
    <w:rsid w:val="00921E4A"/>
    <w:rsid w:val="00921E4C"/>
    <w:rsid w:val="009226B8"/>
    <w:rsid w:val="00922E22"/>
    <w:rsid w:val="00924D09"/>
    <w:rsid w:val="00924D92"/>
    <w:rsid w:val="00925ABC"/>
    <w:rsid w:val="00925E6A"/>
    <w:rsid w:val="00925FA1"/>
    <w:rsid w:val="00926087"/>
    <w:rsid w:val="009260A7"/>
    <w:rsid w:val="0092657E"/>
    <w:rsid w:val="0092680A"/>
    <w:rsid w:val="00927289"/>
    <w:rsid w:val="00927397"/>
    <w:rsid w:val="00927487"/>
    <w:rsid w:val="009279D3"/>
    <w:rsid w:val="00930D51"/>
    <w:rsid w:val="00931201"/>
    <w:rsid w:val="009312B4"/>
    <w:rsid w:val="00931390"/>
    <w:rsid w:val="00931551"/>
    <w:rsid w:val="00931AA8"/>
    <w:rsid w:val="00931B8D"/>
    <w:rsid w:val="00931FAB"/>
    <w:rsid w:val="0093233B"/>
    <w:rsid w:val="0093253F"/>
    <w:rsid w:val="00932D2E"/>
    <w:rsid w:val="009336C3"/>
    <w:rsid w:val="00934D7D"/>
    <w:rsid w:val="00935899"/>
    <w:rsid w:val="00935A27"/>
    <w:rsid w:val="00935E6D"/>
    <w:rsid w:val="009361C0"/>
    <w:rsid w:val="00936E9D"/>
    <w:rsid w:val="0093707F"/>
    <w:rsid w:val="00937A4F"/>
    <w:rsid w:val="00937C26"/>
    <w:rsid w:val="00940021"/>
    <w:rsid w:val="00940E43"/>
    <w:rsid w:val="00940FA0"/>
    <w:rsid w:val="0094152B"/>
    <w:rsid w:val="00941AD6"/>
    <w:rsid w:val="00942EA8"/>
    <w:rsid w:val="009433A1"/>
    <w:rsid w:val="009433C4"/>
    <w:rsid w:val="009433EF"/>
    <w:rsid w:val="00943BBB"/>
    <w:rsid w:val="00943C63"/>
    <w:rsid w:val="0094555D"/>
    <w:rsid w:val="00945B51"/>
    <w:rsid w:val="009466E7"/>
    <w:rsid w:val="00947001"/>
    <w:rsid w:val="00950078"/>
    <w:rsid w:val="0095081D"/>
    <w:rsid w:val="009514AE"/>
    <w:rsid w:val="00951634"/>
    <w:rsid w:val="00952BC5"/>
    <w:rsid w:val="00952C66"/>
    <w:rsid w:val="00953569"/>
    <w:rsid w:val="00955657"/>
    <w:rsid w:val="00955A8D"/>
    <w:rsid w:val="00955B05"/>
    <w:rsid w:val="009560A7"/>
    <w:rsid w:val="00956244"/>
    <w:rsid w:val="0095654A"/>
    <w:rsid w:val="00956805"/>
    <w:rsid w:val="00956D65"/>
    <w:rsid w:val="00956EF0"/>
    <w:rsid w:val="00957121"/>
    <w:rsid w:val="0095740F"/>
    <w:rsid w:val="00957BB8"/>
    <w:rsid w:val="00957CFD"/>
    <w:rsid w:val="0096047F"/>
    <w:rsid w:val="009607BE"/>
    <w:rsid w:val="00960986"/>
    <w:rsid w:val="00961537"/>
    <w:rsid w:val="009617A2"/>
    <w:rsid w:val="009626C2"/>
    <w:rsid w:val="00962874"/>
    <w:rsid w:val="00962D58"/>
    <w:rsid w:val="00963058"/>
    <w:rsid w:val="0096333A"/>
    <w:rsid w:val="00963971"/>
    <w:rsid w:val="00964001"/>
    <w:rsid w:val="00964932"/>
    <w:rsid w:val="00964B0C"/>
    <w:rsid w:val="00964D88"/>
    <w:rsid w:val="00965192"/>
    <w:rsid w:val="00965A52"/>
    <w:rsid w:val="00965EF4"/>
    <w:rsid w:val="00966246"/>
    <w:rsid w:val="00966A34"/>
    <w:rsid w:val="00966A7C"/>
    <w:rsid w:val="00966F55"/>
    <w:rsid w:val="0096798C"/>
    <w:rsid w:val="00967BB7"/>
    <w:rsid w:val="00972137"/>
    <w:rsid w:val="00972A47"/>
    <w:rsid w:val="00973935"/>
    <w:rsid w:val="00973F02"/>
    <w:rsid w:val="00974E08"/>
    <w:rsid w:val="009750C6"/>
    <w:rsid w:val="009756AD"/>
    <w:rsid w:val="0097592C"/>
    <w:rsid w:val="00975C98"/>
    <w:rsid w:val="00975F26"/>
    <w:rsid w:val="009765E5"/>
    <w:rsid w:val="00976B80"/>
    <w:rsid w:val="00976CBF"/>
    <w:rsid w:val="00976CED"/>
    <w:rsid w:val="00976DC3"/>
    <w:rsid w:val="009774FF"/>
    <w:rsid w:val="00977B02"/>
    <w:rsid w:val="0098046E"/>
    <w:rsid w:val="0098054B"/>
    <w:rsid w:val="00980CBB"/>
    <w:rsid w:val="00980F3A"/>
    <w:rsid w:val="0098108B"/>
    <w:rsid w:val="00981122"/>
    <w:rsid w:val="009812E8"/>
    <w:rsid w:val="00981E1B"/>
    <w:rsid w:val="00982528"/>
    <w:rsid w:val="00982796"/>
    <w:rsid w:val="00982A73"/>
    <w:rsid w:val="00983317"/>
    <w:rsid w:val="009835D3"/>
    <w:rsid w:val="009837DC"/>
    <w:rsid w:val="00984272"/>
    <w:rsid w:val="009848CE"/>
    <w:rsid w:val="00984BC9"/>
    <w:rsid w:val="00984E4D"/>
    <w:rsid w:val="0098510B"/>
    <w:rsid w:val="00985755"/>
    <w:rsid w:val="009857E1"/>
    <w:rsid w:val="00985B83"/>
    <w:rsid w:val="00986398"/>
    <w:rsid w:val="009868FF"/>
    <w:rsid w:val="009872E0"/>
    <w:rsid w:val="00987B26"/>
    <w:rsid w:val="00987FF4"/>
    <w:rsid w:val="009908D9"/>
    <w:rsid w:val="00990D57"/>
    <w:rsid w:val="009914DB"/>
    <w:rsid w:val="0099217C"/>
    <w:rsid w:val="00992933"/>
    <w:rsid w:val="00992C53"/>
    <w:rsid w:val="00993146"/>
    <w:rsid w:val="0099365D"/>
    <w:rsid w:val="00993EE4"/>
    <w:rsid w:val="0099421C"/>
    <w:rsid w:val="009953D7"/>
    <w:rsid w:val="00995BB9"/>
    <w:rsid w:val="00996960"/>
    <w:rsid w:val="00996FD4"/>
    <w:rsid w:val="0099738D"/>
    <w:rsid w:val="00997B2B"/>
    <w:rsid w:val="00997E5D"/>
    <w:rsid w:val="009A0110"/>
    <w:rsid w:val="009A0709"/>
    <w:rsid w:val="009A09ED"/>
    <w:rsid w:val="009A16A6"/>
    <w:rsid w:val="009A1AF7"/>
    <w:rsid w:val="009A2588"/>
    <w:rsid w:val="009A2888"/>
    <w:rsid w:val="009A35E5"/>
    <w:rsid w:val="009A36B3"/>
    <w:rsid w:val="009A3BCB"/>
    <w:rsid w:val="009A538C"/>
    <w:rsid w:val="009A58C8"/>
    <w:rsid w:val="009A6C7B"/>
    <w:rsid w:val="009A7312"/>
    <w:rsid w:val="009B04FE"/>
    <w:rsid w:val="009B0CAC"/>
    <w:rsid w:val="009B2344"/>
    <w:rsid w:val="009B2A0E"/>
    <w:rsid w:val="009B2C40"/>
    <w:rsid w:val="009B398E"/>
    <w:rsid w:val="009B3B45"/>
    <w:rsid w:val="009B4261"/>
    <w:rsid w:val="009B4651"/>
    <w:rsid w:val="009B4681"/>
    <w:rsid w:val="009B4B2F"/>
    <w:rsid w:val="009B50AA"/>
    <w:rsid w:val="009B5588"/>
    <w:rsid w:val="009B5B87"/>
    <w:rsid w:val="009B5C05"/>
    <w:rsid w:val="009B5D46"/>
    <w:rsid w:val="009B61C8"/>
    <w:rsid w:val="009B7356"/>
    <w:rsid w:val="009B785C"/>
    <w:rsid w:val="009B7C89"/>
    <w:rsid w:val="009C0CEC"/>
    <w:rsid w:val="009C109F"/>
    <w:rsid w:val="009C19B0"/>
    <w:rsid w:val="009C1B1E"/>
    <w:rsid w:val="009C1E78"/>
    <w:rsid w:val="009C29E6"/>
    <w:rsid w:val="009C3704"/>
    <w:rsid w:val="009C3916"/>
    <w:rsid w:val="009C3CF8"/>
    <w:rsid w:val="009C3EAC"/>
    <w:rsid w:val="009C3F15"/>
    <w:rsid w:val="009C4562"/>
    <w:rsid w:val="009C4C87"/>
    <w:rsid w:val="009C52F2"/>
    <w:rsid w:val="009C53BE"/>
    <w:rsid w:val="009C5CB2"/>
    <w:rsid w:val="009C618B"/>
    <w:rsid w:val="009C6F12"/>
    <w:rsid w:val="009C7142"/>
    <w:rsid w:val="009C7443"/>
    <w:rsid w:val="009C74F2"/>
    <w:rsid w:val="009C790D"/>
    <w:rsid w:val="009C7976"/>
    <w:rsid w:val="009D0FB9"/>
    <w:rsid w:val="009D16CA"/>
    <w:rsid w:val="009D26CF"/>
    <w:rsid w:val="009D2C45"/>
    <w:rsid w:val="009D31FD"/>
    <w:rsid w:val="009D3D39"/>
    <w:rsid w:val="009D4453"/>
    <w:rsid w:val="009D55E5"/>
    <w:rsid w:val="009D5706"/>
    <w:rsid w:val="009D5A38"/>
    <w:rsid w:val="009D5B18"/>
    <w:rsid w:val="009D5D29"/>
    <w:rsid w:val="009D5E02"/>
    <w:rsid w:val="009D6BD6"/>
    <w:rsid w:val="009D764A"/>
    <w:rsid w:val="009D7E58"/>
    <w:rsid w:val="009E167D"/>
    <w:rsid w:val="009E1B2A"/>
    <w:rsid w:val="009E2B3B"/>
    <w:rsid w:val="009E33B8"/>
    <w:rsid w:val="009E3FAA"/>
    <w:rsid w:val="009E4322"/>
    <w:rsid w:val="009E481E"/>
    <w:rsid w:val="009E6028"/>
    <w:rsid w:val="009E736A"/>
    <w:rsid w:val="009E75A4"/>
    <w:rsid w:val="009E7B8C"/>
    <w:rsid w:val="009E7EB3"/>
    <w:rsid w:val="009F0760"/>
    <w:rsid w:val="009F0D6E"/>
    <w:rsid w:val="009F131C"/>
    <w:rsid w:val="009F26DF"/>
    <w:rsid w:val="009F28F8"/>
    <w:rsid w:val="009F2FE8"/>
    <w:rsid w:val="009F3121"/>
    <w:rsid w:val="009F428C"/>
    <w:rsid w:val="009F4746"/>
    <w:rsid w:val="009F4C6F"/>
    <w:rsid w:val="009F50E9"/>
    <w:rsid w:val="009F574A"/>
    <w:rsid w:val="009F59D3"/>
    <w:rsid w:val="009F5E0B"/>
    <w:rsid w:val="009F6CF0"/>
    <w:rsid w:val="009F7492"/>
    <w:rsid w:val="009F74AC"/>
    <w:rsid w:val="00A0067C"/>
    <w:rsid w:val="00A008FF"/>
    <w:rsid w:val="00A00A39"/>
    <w:rsid w:val="00A00A69"/>
    <w:rsid w:val="00A00EE2"/>
    <w:rsid w:val="00A02900"/>
    <w:rsid w:val="00A02934"/>
    <w:rsid w:val="00A02CCF"/>
    <w:rsid w:val="00A02E88"/>
    <w:rsid w:val="00A033C0"/>
    <w:rsid w:val="00A035B3"/>
    <w:rsid w:val="00A038BD"/>
    <w:rsid w:val="00A0427E"/>
    <w:rsid w:val="00A04C46"/>
    <w:rsid w:val="00A06152"/>
    <w:rsid w:val="00A061BC"/>
    <w:rsid w:val="00A06657"/>
    <w:rsid w:val="00A06B3E"/>
    <w:rsid w:val="00A06EA2"/>
    <w:rsid w:val="00A07059"/>
    <w:rsid w:val="00A071EF"/>
    <w:rsid w:val="00A07392"/>
    <w:rsid w:val="00A07663"/>
    <w:rsid w:val="00A079C8"/>
    <w:rsid w:val="00A07A45"/>
    <w:rsid w:val="00A10058"/>
    <w:rsid w:val="00A100F4"/>
    <w:rsid w:val="00A10D68"/>
    <w:rsid w:val="00A1211D"/>
    <w:rsid w:val="00A125A1"/>
    <w:rsid w:val="00A13565"/>
    <w:rsid w:val="00A14733"/>
    <w:rsid w:val="00A158B6"/>
    <w:rsid w:val="00A15FB1"/>
    <w:rsid w:val="00A1678C"/>
    <w:rsid w:val="00A16C0B"/>
    <w:rsid w:val="00A17413"/>
    <w:rsid w:val="00A175E5"/>
    <w:rsid w:val="00A17F7C"/>
    <w:rsid w:val="00A200B6"/>
    <w:rsid w:val="00A201C7"/>
    <w:rsid w:val="00A2063B"/>
    <w:rsid w:val="00A21201"/>
    <w:rsid w:val="00A21B6F"/>
    <w:rsid w:val="00A21D16"/>
    <w:rsid w:val="00A220A9"/>
    <w:rsid w:val="00A22645"/>
    <w:rsid w:val="00A22E6C"/>
    <w:rsid w:val="00A23C18"/>
    <w:rsid w:val="00A23E10"/>
    <w:rsid w:val="00A244C1"/>
    <w:rsid w:val="00A246AA"/>
    <w:rsid w:val="00A24F67"/>
    <w:rsid w:val="00A25DB7"/>
    <w:rsid w:val="00A26004"/>
    <w:rsid w:val="00A27AC8"/>
    <w:rsid w:val="00A27BD9"/>
    <w:rsid w:val="00A30076"/>
    <w:rsid w:val="00A302F7"/>
    <w:rsid w:val="00A30386"/>
    <w:rsid w:val="00A305BB"/>
    <w:rsid w:val="00A306FA"/>
    <w:rsid w:val="00A30D20"/>
    <w:rsid w:val="00A319A0"/>
    <w:rsid w:val="00A32202"/>
    <w:rsid w:val="00A32A54"/>
    <w:rsid w:val="00A343C6"/>
    <w:rsid w:val="00A344BC"/>
    <w:rsid w:val="00A34FE6"/>
    <w:rsid w:val="00A35970"/>
    <w:rsid w:val="00A3620B"/>
    <w:rsid w:val="00A3664E"/>
    <w:rsid w:val="00A41EF4"/>
    <w:rsid w:val="00A42060"/>
    <w:rsid w:val="00A4308C"/>
    <w:rsid w:val="00A43278"/>
    <w:rsid w:val="00A4336D"/>
    <w:rsid w:val="00A433E5"/>
    <w:rsid w:val="00A44332"/>
    <w:rsid w:val="00A443CF"/>
    <w:rsid w:val="00A44466"/>
    <w:rsid w:val="00A44614"/>
    <w:rsid w:val="00A44AF2"/>
    <w:rsid w:val="00A44D3C"/>
    <w:rsid w:val="00A4537A"/>
    <w:rsid w:val="00A4557E"/>
    <w:rsid w:val="00A45BB3"/>
    <w:rsid w:val="00A46374"/>
    <w:rsid w:val="00A47883"/>
    <w:rsid w:val="00A47BC7"/>
    <w:rsid w:val="00A47D48"/>
    <w:rsid w:val="00A47E57"/>
    <w:rsid w:val="00A50107"/>
    <w:rsid w:val="00A504A9"/>
    <w:rsid w:val="00A510AB"/>
    <w:rsid w:val="00A5146E"/>
    <w:rsid w:val="00A51D04"/>
    <w:rsid w:val="00A53054"/>
    <w:rsid w:val="00A53400"/>
    <w:rsid w:val="00A53B50"/>
    <w:rsid w:val="00A53D1B"/>
    <w:rsid w:val="00A54D72"/>
    <w:rsid w:val="00A54EFB"/>
    <w:rsid w:val="00A55147"/>
    <w:rsid w:val="00A563E1"/>
    <w:rsid w:val="00A568C5"/>
    <w:rsid w:val="00A57066"/>
    <w:rsid w:val="00A573C3"/>
    <w:rsid w:val="00A6011B"/>
    <w:rsid w:val="00A601B8"/>
    <w:rsid w:val="00A603D6"/>
    <w:rsid w:val="00A60E08"/>
    <w:rsid w:val="00A60E84"/>
    <w:rsid w:val="00A61175"/>
    <w:rsid w:val="00A61AF1"/>
    <w:rsid w:val="00A61B6C"/>
    <w:rsid w:val="00A6208A"/>
    <w:rsid w:val="00A62621"/>
    <w:rsid w:val="00A63129"/>
    <w:rsid w:val="00A64B3D"/>
    <w:rsid w:val="00A64B4B"/>
    <w:rsid w:val="00A64C80"/>
    <w:rsid w:val="00A651E2"/>
    <w:rsid w:val="00A6522C"/>
    <w:rsid w:val="00A658CE"/>
    <w:rsid w:val="00A65C54"/>
    <w:rsid w:val="00A66330"/>
    <w:rsid w:val="00A6710C"/>
    <w:rsid w:val="00A67122"/>
    <w:rsid w:val="00A6754E"/>
    <w:rsid w:val="00A675F1"/>
    <w:rsid w:val="00A67799"/>
    <w:rsid w:val="00A70298"/>
    <w:rsid w:val="00A7096C"/>
    <w:rsid w:val="00A71341"/>
    <w:rsid w:val="00A7157F"/>
    <w:rsid w:val="00A71EC9"/>
    <w:rsid w:val="00A72859"/>
    <w:rsid w:val="00A72860"/>
    <w:rsid w:val="00A72E1F"/>
    <w:rsid w:val="00A73568"/>
    <w:rsid w:val="00A738E5"/>
    <w:rsid w:val="00A7431E"/>
    <w:rsid w:val="00A747D7"/>
    <w:rsid w:val="00A74A50"/>
    <w:rsid w:val="00A74BFC"/>
    <w:rsid w:val="00A751B3"/>
    <w:rsid w:val="00A754B3"/>
    <w:rsid w:val="00A76D3E"/>
    <w:rsid w:val="00A76D77"/>
    <w:rsid w:val="00A76F65"/>
    <w:rsid w:val="00A77370"/>
    <w:rsid w:val="00A775F1"/>
    <w:rsid w:val="00A77F30"/>
    <w:rsid w:val="00A80031"/>
    <w:rsid w:val="00A800D8"/>
    <w:rsid w:val="00A801EC"/>
    <w:rsid w:val="00A80210"/>
    <w:rsid w:val="00A812FF"/>
    <w:rsid w:val="00A824FB"/>
    <w:rsid w:val="00A82602"/>
    <w:rsid w:val="00A83568"/>
    <w:rsid w:val="00A83D4B"/>
    <w:rsid w:val="00A84157"/>
    <w:rsid w:val="00A841D1"/>
    <w:rsid w:val="00A8549F"/>
    <w:rsid w:val="00A8558F"/>
    <w:rsid w:val="00A875F1"/>
    <w:rsid w:val="00A9019F"/>
    <w:rsid w:val="00A90D99"/>
    <w:rsid w:val="00A90E83"/>
    <w:rsid w:val="00A91D73"/>
    <w:rsid w:val="00A921A7"/>
    <w:rsid w:val="00A92783"/>
    <w:rsid w:val="00A92D50"/>
    <w:rsid w:val="00A931DD"/>
    <w:rsid w:val="00A947D9"/>
    <w:rsid w:val="00A94D56"/>
    <w:rsid w:val="00A9567C"/>
    <w:rsid w:val="00A9728A"/>
    <w:rsid w:val="00A97857"/>
    <w:rsid w:val="00AA06BB"/>
    <w:rsid w:val="00AA09FC"/>
    <w:rsid w:val="00AA10B1"/>
    <w:rsid w:val="00AA1909"/>
    <w:rsid w:val="00AA1B17"/>
    <w:rsid w:val="00AA1F5A"/>
    <w:rsid w:val="00AA2260"/>
    <w:rsid w:val="00AA2B17"/>
    <w:rsid w:val="00AA2C64"/>
    <w:rsid w:val="00AA3A45"/>
    <w:rsid w:val="00AA3F2E"/>
    <w:rsid w:val="00AA48C9"/>
    <w:rsid w:val="00AA4C9A"/>
    <w:rsid w:val="00AA556C"/>
    <w:rsid w:val="00AA5937"/>
    <w:rsid w:val="00AA5C64"/>
    <w:rsid w:val="00AA5DC2"/>
    <w:rsid w:val="00AA6C91"/>
    <w:rsid w:val="00AA72C9"/>
    <w:rsid w:val="00AA732C"/>
    <w:rsid w:val="00AA743A"/>
    <w:rsid w:val="00AA76D8"/>
    <w:rsid w:val="00AB009F"/>
    <w:rsid w:val="00AB02F9"/>
    <w:rsid w:val="00AB0546"/>
    <w:rsid w:val="00AB0BCE"/>
    <w:rsid w:val="00AB10BF"/>
    <w:rsid w:val="00AB1F53"/>
    <w:rsid w:val="00AB28A5"/>
    <w:rsid w:val="00AB2C05"/>
    <w:rsid w:val="00AB326F"/>
    <w:rsid w:val="00AB360F"/>
    <w:rsid w:val="00AB3F42"/>
    <w:rsid w:val="00AB4441"/>
    <w:rsid w:val="00AB479E"/>
    <w:rsid w:val="00AB4927"/>
    <w:rsid w:val="00AB4B0C"/>
    <w:rsid w:val="00AB6BB8"/>
    <w:rsid w:val="00AB6C30"/>
    <w:rsid w:val="00AB6F47"/>
    <w:rsid w:val="00AB6FAA"/>
    <w:rsid w:val="00AB718A"/>
    <w:rsid w:val="00AB75AB"/>
    <w:rsid w:val="00AB78C1"/>
    <w:rsid w:val="00AB7C57"/>
    <w:rsid w:val="00AC1659"/>
    <w:rsid w:val="00AC199F"/>
    <w:rsid w:val="00AC23C8"/>
    <w:rsid w:val="00AC2544"/>
    <w:rsid w:val="00AC2785"/>
    <w:rsid w:val="00AC28DB"/>
    <w:rsid w:val="00AC353E"/>
    <w:rsid w:val="00AC362A"/>
    <w:rsid w:val="00AC39AF"/>
    <w:rsid w:val="00AC3EB2"/>
    <w:rsid w:val="00AC5507"/>
    <w:rsid w:val="00AC65DC"/>
    <w:rsid w:val="00AC6798"/>
    <w:rsid w:val="00AC7583"/>
    <w:rsid w:val="00AC7E6E"/>
    <w:rsid w:val="00AD03A3"/>
    <w:rsid w:val="00AD053E"/>
    <w:rsid w:val="00AD061F"/>
    <w:rsid w:val="00AD067D"/>
    <w:rsid w:val="00AD1FE4"/>
    <w:rsid w:val="00AD221D"/>
    <w:rsid w:val="00AD2272"/>
    <w:rsid w:val="00AD25D2"/>
    <w:rsid w:val="00AD2A63"/>
    <w:rsid w:val="00AD2DFC"/>
    <w:rsid w:val="00AD2FD4"/>
    <w:rsid w:val="00AD3C5E"/>
    <w:rsid w:val="00AD3DE9"/>
    <w:rsid w:val="00AD3E44"/>
    <w:rsid w:val="00AD3EB8"/>
    <w:rsid w:val="00AD4251"/>
    <w:rsid w:val="00AD4A49"/>
    <w:rsid w:val="00AD4B54"/>
    <w:rsid w:val="00AD55A5"/>
    <w:rsid w:val="00AD5681"/>
    <w:rsid w:val="00AD5C96"/>
    <w:rsid w:val="00AD5D66"/>
    <w:rsid w:val="00AD5E9C"/>
    <w:rsid w:val="00AD6B81"/>
    <w:rsid w:val="00AD7A1C"/>
    <w:rsid w:val="00AD7BFC"/>
    <w:rsid w:val="00AD7F79"/>
    <w:rsid w:val="00AE0D50"/>
    <w:rsid w:val="00AE266E"/>
    <w:rsid w:val="00AE2ACC"/>
    <w:rsid w:val="00AE2D63"/>
    <w:rsid w:val="00AE3153"/>
    <w:rsid w:val="00AE3446"/>
    <w:rsid w:val="00AE3677"/>
    <w:rsid w:val="00AE3A7F"/>
    <w:rsid w:val="00AE3BED"/>
    <w:rsid w:val="00AE4515"/>
    <w:rsid w:val="00AE4B4E"/>
    <w:rsid w:val="00AE6294"/>
    <w:rsid w:val="00AE6C01"/>
    <w:rsid w:val="00AE7619"/>
    <w:rsid w:val="00AF062C"/>
    <w:rsid w:val="00AF07B7"/>
    <w:rsid w:val="00AF0DA4"/>
    <w:rsid w:val="00AF13DB"/>
    <w:rsid w:val="00AF1640"/>
    <w:rsid w:val="00AF209B"/>
    <w:rsid w:val="00AF2407"/>
    <w:rsid w:val="00AF381F"/>
    <w:rsid w:val="00AF385C"/>
    <w:rsid w:val="00AF3DFE"/>
    <w:rsid w:val="00AF4160"/>
    <w:rsid w:val="00AF5D8D"/>
    <w:rsid w:val="00AF5DB4"/>
    <w:rsid w:val="00AF5F6D"/>
    <w:rsid w:val="00AF66F9"/>
    <w:rsid w:val="00AF6C46"/>
    <w:rsid w:val="00AF6CBF"/>
    <w:rsid w:val="00AF6F08"/>
    <w:rsid w:val="00AF7B31"/>
    <w:rsid w:val="00AF7EEE"/>
    <w:rsid w:val="00B003B3"/>
    <w:rsid w:val="00B00784"/>
    <w:rsid w:val="00B00F57"/>
    <w:rsid w:val="00B028DB"/>
    <w:rsid w:val="00B0331B"/>
    <w:rsid w:val="00B04B01"/>
    <w:rsid w:val="00B05D4A"/>
    <w:rsid w:val="00B05E97"/>
    <w:rsid w:val="00B06171"/>
    <w:rsid w:val="00B063DB"/>
    <w:rsid w:val="00B07940"/>
    <w:rsid w:val="00B10625"/>
    <w:rsid w:val="00B11073"/>
    <w:rsid w:val="00B115A7"/>
    <w:rsid w:val="00B11A07"/>
    <w:rsid w:val="00B11A20"/>
    <w:rsid w:val="00B11B95"/>
    <w:rsid w:val="00B11BEC"/>
    <w:rsid w:val="00B12105"/>
    <w:rsid w:val="00B12A54"/>
    <w:rsid w:val="00B12E58"/>
    <w:rsid w:val="00B130C1"/>
    <w:rsid w:val="00B13450"/>
    <w:rsid w:val="00B13500"/>
    <w:rsid w:val="00B13A90"/>
    <w:rsid w:val="00B157CA"/>
    <w:rsid w:val="00B15A6A"/>
    <w:rsid w:val="00B15CF8"/>
    <w:rsid w:val="00B15DCD"/>
    <w:rsid w:val="00B1604C"/>
    <w:rsid w:val="00B16501"/>
    <w:rsid w:val="00B173DD"/>
    <w:rsid w:val="00B17975"/>
    <w:rsid w:val="00B20545"/>
    <w:rsid w:val="00B20937"/>
    <w:rsid w:val="00B2169D"/>
    <w:rsid w:val="00B21B23"/>
    <w:rsid w:val="00B21CF0"/>
    <w:rsid w:val="00B21E3B"/>
    <w:rsid w:val="00B22277"/>
    <w:rsid w:val="00B2258C"/>
    <w:rsid w:val="00B2271A"/>
    <w:rsid w:val="00B233F4"/>
    <w:rsid w:val="00B23D63"/>
    <w:rsid w:val="00B23F11"/>
    <w:rsid w:val="00B24036"/>
    <w:rsid w:val="00B24B23"/>
    <w:rsid w:val="00B25406"/>
    <w:rsid w:val="00B260B3"/>
    <w:rsid w:val="00B26E61"/>
    <w:rsid w:val="00B2754A"/>
    <w:rsid w:val="00B2782B"/>
    <w:rsid w:val="00B3046B"/>
    <w:rsid w:val="00B312E3"/>
    <w:rsid w:val="00B33182"/>
    <w:rsid w:val="00B34309"/>
    <w:rsid w:val="00B345E3"/>
    <w:rsid w:val="00B349FA"/>
    <w:rsid w:val="00B34B0E"/>
    <w:rsid w:val="00B35781"/>
    <w:rsid w:val="00B36C36"/>
    <w:rsid w:val="00B36E37"/>
    <w:rsid w:val="00B36E80"/>
    <w:rsid w:val="00B372BC"/>
    <w:rsid w:val="00B37448"/>
    <w:rsid w:val="00B40719"/>
    <w:rsid w:val="00B40E84"/>
    <w:rsid w:val="00B41927"/>
    <w:rsid w:val="00B42C31"/>
    <w:rsid w:val="00B42DA9"/>
    <w:rsid w:val="00B42E30"/>
    <w:rsid w:val="00B44358"/>
    <w:rsid w:val="00B44D10"/>
    <w:rsid w:val="00B45B5D"/>
    <w:rsid w:val="00B45DBD"/>
    <w:rsid w:val="00B462A0"/>
    <w:rsid w:val="00B46B9F"/>
    <w:rsid w:val="00B504CC"/>
    <w:rsid w:val="00B50551"/>
    <w:rsid w:val="00B505BB"/>
    <w:rsid w:val="00B50836"/>
    <w:rsid w:val="00B50FDF"/>
    <w:rsid w:val="00B51B16"/>
    <w:rsid w:val="00B52268"/>
    <w:rsid w:val="00B5228A"/>
    <w:rsid w:val="00B52396"/>
    <w:rsid w:val="00B52BB5"/>
    <w:rsid w:val="00B539A1"/>
    <w:rsid w:val="00B54DCD"/>
    <w:rsid w:val="00B5537F"/>
    <w:rsid w:val="00B553E7"/>
    <w:rsid w:val="00B556FE"/>
    <w:rsid w:val="00B56482"/>
    <w:rsid w:val="00B565A0"/>
    <w:rsid w:val="00B56E71"/>
    <w:rsid w:val="00B5717D"/>
    <w:rsid w:val="00B5740B"/>
    <w:rsid w:val="00B57EFE"/>
    <w:rsid w:val="00B57F87"/>
    <w:rsid w:val="00B609BD"/>
    <w:rsid w:val="00B60D1B"/>
    <w:rsid w:val="00B6197F"/>
    <w:rsid w:val="00B61D1A"/>
    <w:rsid w:val="00B62CF4"/>
    <w:rsid w:val="00B62E98"/>
    <w:rsid w:val="00B641CC"/>
    <w:rsid w:val="00B647E5"/>
    <w:rsid w:val="00B65088"/>
    <w:rsid w:val="00B65711"/>
    <w:rsid w:val="00B6696E"/>
    <w:rsid w:val="00B66F46"/>
    <w:rsid w:val="00B677B1"/>
    <w:rsid w:val="00B67C49"/>
    <w:rsid w:val="00B67CBB"/>
    <w:rsid w:val="00B67F46"/>
    <w:rsid w:val="00B71192"/>
    <w:rsid w:val="00B717A9"/>
    <w:rsid w:val="00B71CCE"/>
    <w:rsid w:val="00B7202D"/>
    <w:rsid w:val="00B72B4A"/>
    <w:rsid w:val="00B72D91"/>
    <w:rsid w:val="00B72F72"/>
    <w:rsid w:val="00B7301A"/>
    <w:rsid w:val="00B7363F"/>
    <w:rsid w:val="00B73E2B"/>
    <w:rsid w:val="00B73F64"/>
    <w:rsid w:val="00B740E2"/>
    <w:rsid w:val="00B741AB"/>
    <w:rsid w:val="00B7420B"/>
    <w:rsid w:val="00B75601"/>
    <w:rsid w:val="00B75D23"/>
    <w:rsid w:val="00B75F77"/>
    <w:rsid w:val="00B76047"/>
    <w:rsid w:val="00B7613D"/>
    <w:rsid w:val="00B76259"/>
    <w:rsid w:val="00B76D09"/>
    <w:rsid w:val="00B77022"/>
    <w:rsid w:val="00B7767A"/>
    <w:rsid w:val="00B77727"/>
    <w:rsid w:val="00B77A9F"/>
    <w:rsid w:val="00B805BF"/>
    <w:rsid w:val="00B80F8D"/>
    <w:rsid w:val="00B81734"/>
    <w:rsid w:val="00B817D1"/>
    <w:rsid w:val="00B819E3"/>
    <w:rsid w:val="00B82085"/>
    <w:rsid w:val="00B82408"/>
    <w:rsid w:val="00B8251A"/>
    <w:rsid w:val="00B82820"/>
    <w:rsid w:val="00B82B64"/>
    <w:rsid w:val="00B82BA9"/>
    <w:rsid w:val="00B831D3"/>
    <w:rsid w:val="00B83A56"/>
    <w:rsid w:val="00B83BA6"/>
    <w:rsid w:val="00B83F0B"/>
    <w:rsid w:val="00B83F0F"/>
    <w:rsid w:val="00B83FCF"/>
    <w:rsid w:val="00B85922"/>
    <w:rsid w:val="00B85DAE"/>
    <w:rsid w:val="00B86026"/>
    <w:rsid w:val="00B86A96"/>
    <w:rsid w:val="00B87B3D"/>
    <w:rsid w:val="00B87D31"/>
    <w:rsid w:val="00B903A9"/>
    <w:rsid w:val="00B90BB5"/>
    <w:rsid w:val="00B91AED"/>
    <w:rsid w:val="00B92596"/>
    <w:rsid w:val="00B92BF3"/>
    <w:rsid w:val="00B92F88"/>
    <w:rsid w:val="00B938E1"/>
    <w:rsid w:val="00B93B77"/>
    <w:rsid w:val="00B93B80"/>
    <w:rsid w:val="00B93C93"/>
    <w:rsid w:val="00B93F8A"/>
    <w:rsid w:val="00B94039"/>
    <w:rsid w:val="00B94626"/>
    <w:rsid w:val="00B9508B"/>
    <w:rsid w:val="00B95ABB"/>
    <w:rsid w:val="00B95BEA"/>
    <w:rsid w:val="00B95BF0"/>
    <w:rsid w:val="00B95EFC"/>
    <w:rsid w:val="00B9630F"/>
    <w:rsid w:val="00B96A60"/>
    <w:rsid w:val="00B96E33"/>
    <w:rsid w:val="00BA0F38"/>
    <w:rsid w:val="00BA1AE2"/>
    <w:rsid w:val="00BA1C42"/>
    <w:rsid w:val="00BA254B"/>
    <w:rsid w:val="00BA2E27"/>
    <w:rsid w:val="00BA2F97"/>
    <w:rsid w:val="00BA35CE"/>
    <w:rsid w:val="00BA36B3"/>
    <w:rsid w:val="00BA36EA"/>
    <w:rsid w:val="00BA543F"/>
    <w:rsid w:val="00BA5880"/>
    <w:rsid w:val="00BA6933"/>
    <w:rsid w:val="00BA716D"/>
    <w:rsid w:val="00BA7A53"/>
    <w:rsid w:val="00BA7A6B"/>
    <w:rsid w:val="00BB0ACB"/>
    <w:rsid w:val="00BB1EEA"/>
    <w:rsid w:val="00BB28E5"/>
    <w:rsid w:val="00BB3F4B"/>
    <w:rsid w:val="00BB4135"/>
    <w:rsid w:val="00BB4165"/>
    <w:rsid w:val="00BB4F58"/>
    <w:rsid w:val="00BB59A9"/>
    <w:rsid w:val="00BB5A8C"/>
    <w:rsid w:val="00BB62E5"/>
    <w:rsid w:val="00BB6EB5"/>
    <w:rsid w:val="00BC023B"/>
    <w:rsid w:val="00BC043D"/>
    <w:rsid w:val="00BC0606"/>
    <w:rsid w:val="00BC06A5"/>
    <w:rsid w:val="00BC0FDE"/>
    <w:rsid w:val="00BC14CB"/>
    <w:rsid w:val="00BC190C"/>
    <w:rsid w:val="00BC1A3C"/>
    <w:rsid w:val="00BC1BA3"/>
    <w:rsid w:val="00BC1C84"/>
    <w:rsid w:val="00BC2529"/>
    <w:rsid w:val="00BC30E6"/>
    <w:rsid w:val="00BC3294"/>
    <w:rsid w:val="00BC33A4"/>
    <w:rsid w:val="00BC3C7A"/>
    <w:rsid w:val="00BC4659"/>
    <w:rsid w:val="00BC49E5"/>
    <w:rsid w:val="00BC56DD"/>
    <w:rsid w:val="00BC58A3"/>
    <w:rsid w:val="00BC6F64"/>
    <w:rsid w:val="00BC707F"/>
    <w:rsid w:val="00BC72BF"/>
    <w:rsid w:val="00BC7A41"/>
    <w:rsid w:val="00BC7A52"/>
    <w:rsid w:val="00BD0674"/>
    <w:rsid w:val="00BD0B23"/>
    <w:rsid w:val="00BD15E9"/>
    <w:rsid w:val="00BD1F25"/>
    <w:rsid w:val="00BD1F78"/>
    <w:rsid w:val="00BD2400"/>
    <w:rsid w:val="00BD2AF8"/>
    <w:rsid w:val="00BD443C"/>
    <w:rsid w:val="00BD4EB2"/>
    <w:rsid w:val="00BD5018"/>
    <w:rsid w:val="00BD566E"/>
    <w:rsid w:val="00BD5842"/>
    <w:rsid w:val="00BD6744"/>
    <w:rsid w:val="00BD715A"/>
    <w:rsid w:val="00BD7319"/>
    <w:rsid w:val="00BD7A3F"/>
    <w:rsid w:val="00BD7A69"/>
    <w:rsid w:val="00BE069A"/>
    <w:rsid w:val="00BE0808"/>
    <w:rsid w:val="00BE12A0"/>
    <w:rsid w:val="00BE188F"/>
    <w:rsid w:val="00BE2004"/>
    <w:rsid w:val="00BE252B"/>
    <w:rsid w:val="00BE26C9"/>
    <w:rsid w:val="00BE26F3"/>
    <w:rsid w:val="00BE34AD"/>
    <w:rsid w:val="00BE3911"/>
    <w:rsid w:val="00BE3E7B"/>
    <w:rsid w:val="00BE4107"/>
    <w:rsid w:val="00BE4CC7"/>
    <w:rsid w:val="00BE5430"/>
    <w:rsid w:val="00BE5D43"/>
    <w:rsid w:val="00BE639B"/>
    <w:rsid w:val="00BE78E1"/>
    <w:rsid w:val="00BE7AA5"/>
    <w:rsid w:val="00BE7B34"/>
    <w:rsid w:val="00BE7D1E"/>
    <w:rsid w:val="00BE7DAC"/>
    <w:rsid w:val="00BE7E60"/>
    <w:rsid w:val="00BF03EF"/>
    <w:rsid w:val="00BF11AF"/>
    <w:rsid w:val="00BF1349"/>
    <w:rsid w:val="00BF213B"/>
    <w:rsid w:val="00BF2297"/>
    <w:rsid w:val="00BF2810"/>
    <w:rsid w:val="00BF38C4"/>
    <w:rsid w:val="00BF470A"/>
    <w:rsid w:val="00BF5A31"/>
    <w:rsid w:val="00BF5E56"/>
    <w:rsid w:val="00BF5EE2"/>
    <w:rsid w:val="00BF67C6"/>
    <w:rsid w:val="00BF6BC9"/>
    <w:rsid w:val="00BF728E"/>
    <w:rsid w:val="00BF79C8"/>
    <w:rsid w:val="00BF7C65"/>
    <w:rsid w:val="00BF7D6C"/>
    <w:rsid w:val="00BF7E36"/>
    <w:rsid w:val="00C00260"/>
    <w:rsid w:val="00C00344"/>
    <w:rsid w:val="00C00FEA"/>
    <w:rsid w:val="00C01033"/>
    <w:rsid w:val="00C01A39"/>
    <w:rsid w:val="00C01D29"/>
    <w:rsid w:val="00C021AF"/>
    <w:rsid w:val="00C0254E"/>
    <w:rsid w:val="00C02682"/>
    <w:rsid w:val="00C02EB3"/>
    <w:rsid w:val="00C0342D"/>
    <w:rsid w:val="00C037FB"/>
    <w:rsid w:val="00C0384C"/>
    <w:rsid w:val="00C054B8"/>
    <w:rsid w:val="00C05B80"/>
    <w:rsid w:val="00C06610"/>
    <w:rsid w:val="00C06B51"/>
    <w:rsid w:val="00C0763C"/>
    <w:rsid w:val="00C07914"/>
    <w:rsid w:val="00C10140"/>
    <w:rsid w:val="00C109E4"/>
    <w:rsid w:val="00C10C6F"/>
    <w:rsid w:val="00C10CD9"/>
    <w:rsid w:val="00C11002"/>
    <w:rsid w:val="00C11341"/>
    <w:rsid w:val="00C1155F"/>
    <w:rsid w:val="00C11B17"/>
    <w:rsid w:val="00C11E0F"/>
    <w:rsid w:val="00C1202A"/>
    <w:rsid w:val="00C126E5"/>
    <w:rsid w:val="00C12792"/>
    <w:rsid w:val="00C12CE5"/>
    <w:rsid w:val="00C13072"/>
    <w:rsid w:val="00C14F48"/>
    <w:rsid w:val="00C15061"/>
    <w:rsid w:val="00C152DE"/>
    <w:rsid w:val="00C15C89"/>
    <w:rsid w:val="00C162FD"/>
    <w:rsid w:val="00C170FD"/>
    <w:rsid w:val="00C176B4"/>
    <w:rsid w:val="00C1780B"/>
    <w:rsid w:val="00C17BB0"/>
    <w:rsid w:val="00C17E19"/>
    <w:rsid w:val="00C2011E"/>
    <w:rsid w:val="00C20327"/>
    <w:rsid w:val="00C21034"/>
    <w:rsid w:val="00C2179D"/>
    <w:rsid w:val="00C21BD2"/>
    <w:rsid w:val="00C21E58"/>
    <w:rsid w:val="00C21FD0"/>
    <w:rsid w:val="00C22FF2"/>
    <w:rsid w:val="00C2314D"/>
    <w:rsid w:val="00C23CA9"/>
    <w:rsid w:val="00C24403"/>
    <w:rsid w:val="00C24678"/>
    <w:rsid w:val="00C25394"/>
    <w:rsid w:val="00C25567"/>
    <w:rsid w:val="00C26465"/>
    <w:rsid w:val="00C26C71"/>
    <w:rsid w:val="00C26F7D"/>
    <w:rsid w:val="00C27764"/>
    <w:rsid w:val="00C278D0"/>
    <w:rsid w:val="00C303B7"/>
    <w:rsid w:val="00C30544"/>
    <w:rsid w:val="00C30941"/>
    <w:rsid w:val="00C30A79"/>
    <w:rsid w:val="00C30E41"/>
    <w:rsid w:val="00C31ADA"/>
    <w:rsid w:val="00C32196"/>
    <w:rsid w:val="00C32BAE"/>
    <w:rsid w:val="00C338F4"/>
    <w:rsid w:val="00C34627"/>
    <w:rsid w:val="00C356F5"/>
    <w:rsid w:val="00C35789"/>
    <w:rsid w:val="00C36C06"/>
    <w:rsid w:val="00C3704B"/>
    <w:rsid w:val="00C370A6"/>
    <w:rsid w:val="00C37C0B"/>
    <w:rsid w:val="00C400CB"/>
    <w:rsid w:val="00C40CEF"/>
    <w:rsid w:val="00C4168C"/>
    <w:rsid w:val="00C41BAA"/>
    <w:rsid w:val="00C41F1B"/>
    <w:rsid w:val="00C4207F"/>
    <w:rsid w:val="00C42C57"/>
    <w:rsid w:val="00C42F19"/>
    <w:rsid w:val="00C433B9"/>
    <w:rsid w:val="00C447F3"/>
    <w:rsid w:val="00C4687C"/>
    <w:rsid w:val="00C46AD0"/>
    <w:rsid w:val="00C46B7F"/>
    <w:rsid w:val="00C46FFC"/>
    <w:rsid w:val="00C472FA"/>
    <w:rsid w:val="00C4737A"/>
    <w:rsid w:val="00C47DB2"/>
    <w:rsid w:val="00C47FC4"/>
    <w:rsid w:val="00C50295"/>
    <w:rsid w:val="00C50838"/>
    <w:rsid w:val="00C509DA"/>
    <w:rsid w:val="00C50CEC"/>
    <w:rsid w:val="00C51BC7"/>
    <w:rsid w:val="00C51E84"/>
    <w:rsid w:val="00C522B6"/>
    <w:rsid w:val="00C52D1C"/>
    <w:rsid w:val="00C52FAD"/>
    <w:rsid w:val="00C54DF5"/>
    <w:rsid w:val="00C5550B"/>
    <w:rsid w:val="00C556D0"/>
    <w:rsid w:val="00C55935"/>
    <w:rsid w:val="00C55C99"/>
    <w:rsid w:val="00C56BC1"/>
    <w:rsid w:val="00C56DA5"/>
    <w:rsid w:val="00C57B4A"/>
    <w:rsid w:val="00C57BE3"/>
    <w:rsid w:val="00C57DDE"/>
    <w:rsid w:val="00C6038A"/>
    <w:rsid w:val="00C625CF"/>
    <w:rsid w:val="00C62C2A"/>
    <w:rsid w:val="00C62E42"/>
    <w:rsid w:val="00C638F2"/>
    <w:rsid w:val="00C63AEC"/>
    <w:rsid w:val="00C640E5"/>
    <w:rsid w:val="00C64282"/>
    <w:rsid w:val="00C65B42"/>
    <w:rsid w:val="00C66D9C"/>
    <w:rsid w:val="00C66E1F"/>
    <w:rsid w:val="00C67655"/>
    <w:rsid w:val="00C679A0"/>
    <w:rsid w:val="00C67DF6"/>
    <w:rsid w:val="00C70483"/>
    <w:rsid w:val="00C70FFC"/>
    <w:rsid w:val="00C711C3"/>
    <w:rsid w:val="00C717B8"/>
    <w:rsid w:val="00C72150"/>
    <w:rsid w:val="00C723A0"/>
    <w:rsid w:val="00C729D1"/>
    <w:rsid w:val="00C72B4E"/>
    <w:rsid w:val="00C73315"/>
    <w:rsid w:val="00C7336F"/>
    <w:rsid w:val="00C734FF"/>
    <w:rsid w:val="00C73FAB"/>
    <w:rsid w:val="00C7431A"/>
    <w:rsid w:val="00C747AB"/>
    <w:rsid w:val="00C75565"/>
    <w:rsid w:val="00C75767"/>
    <w:rsid w:val="00C7601B"/>
    <w:rsid w:val="00C7627A"/>
    <w:rsid w:val="00C76CDB"/>
    <w:rsid w:val="00C77269"/>
    <w:rsid w:val="00C77F15"/>
    <w:rsid w:val="00C80A85"/>
    <w:rsid w:val="00C81A38"/>
    <w:rsid w:val="00C81FED"/>
    <w:rsid w:val="00C8216F"/>
    <w:rsid w:val="00C840A9"/>
    <w:rsid w:val="00C84A85"/>
    <w:rsid w:val="00C857F7"/>
    <w:rsid w:val="00C85A21"/>
    <w:rsid w:val="00C85E00"/>
    <w:rsid w:val="00C85FFD"/>
    <w:rsid w:val="00C8642F"/>
    <w:rsid w:val="00C86E0C"/>
    <w:rsid w:val="00C870FA"/>
    <w:rsid w:val="00C87F7A"/>
    <w:rsid w:val="00C90268"/>
    <w:rsid w:val="00C90386"/>
    <w:rsid w:val="00C90904"/>
    <w:rsid w:val="00C90FC2"/>
    <w:rsid w:val="00C91397"/>
    <w:rsid w:val="00C92511"/>
    <w:rsid w:val="00C9266F"/>
    <w:rsid w:val="00C92A30"/>
    <w:rsid w:val="00C92A5D"/>
    <w:rsid w:val="00C92BDE"/>
    <w:rsid w:val="00C92C71"/>
    <w:rsid w:val="00C93489"/>
    <w:rsid w:val="00C93B47"/>
    <w:rsid w:val="00C93C3D"/>
    <w:rsid w:val="00C949F2"/>
    <w:rsid w:val="00C94A97"/>
    <w:rsid w:val="00C95367"/>
    <w:rsid w:val="00C956A9"/>
    <w:rsid w:val="00C95850"/>
    <w:rsid w:val="00C95C1A"/>
    <w:rsid w:val="00C961C8"/>
    <w:rsid w:val="00C9622C"/>
    <w:rsid w:val="00C9634F"/>
    <w:rsid w:val="00C96647"/>
    <w:rsid w:val="00C97A38"/>
    <w:rsid w:val="00CA07D3"/>
    <w:rsid w:val="00CA0843"/>
    <w:rsid w:val="00CA23E2"/>
    <w:rsid w:val="00CA26FE"/>
    <w:rsid w:val="00CA318B"/>
    <w:rsid w:val="00CA39D7"/>
    <w:rsid w:val="00CA3A88"/>
    <w:rsid w:val="00CA4922"/>
    <w:rsid w:val="00CA4BDF"/>
    <w:rsid w:val="00CA4F94"/>
    <w:rsid w:val="00CA53A0"/>
    <w:rsid w:val="00CA5A66"/>
    <w:rsid w:val="00CA5B62"/>
    <w:rsid w:val="00CA6D60"/>
    <w:rsid w:val="00CA6FF9"/>
    <w:rsid w:val="00CA727E"/>
    <w:rsid w:val="00CA73DD"/>
    <w:rsid w:val="00CA7758"/>
    <w:rsid w:val="00CA7767"/>
    <w:rsid w:val="00CA7A90"/>
    <w:rsid w:val="00CB00EC"/>
    <w:rsid w:val="00CB04E8"/>
    <w:rsid w:val="00CB0757"/>
    <w:rsid w:val="00CB09A6"/>
    <w:rsid w:val="00CB1069"/>
    <w:rsid w:val="00CB24CF"/>
    <w:rsid w:val="00CB33B0"/>
    <w:rsid w:val="00CB370C"/>
    <w:rsid w:val="00CB3CB4"/>
    <w:rsid w:val="00CB3D9D"/>
    <w:rsid w:val="00CB3E36"/>
    <w:rsid w:val="00CB3E97"/>
    <w:rsid w:val="00CB3EC0"/>
    <w:rsid w:val="00CB41A9"/>
    <w:rsid w:val="00CB4626"/>
    <w:rsid w:val="00CB5370"/>
    <w:rsid w:val="00CB593B"/>
    <w:rsid w:val="00CB5D6F"/>
    <w:rsid w:val="00CB604E"/>
    <w:rsid w:val="00CB6EF2"/>
    <w:rsid w:val="00CB6FD2"/>
    <w:rsid w:val="00CB73EB"/>
    <w:rsid w:val="00CB74D2"/>
    <w:rsid w:val="00CB78CA"/>
    <w:rsid w:val="00CB79C7"/>
    <w:rsid w:val="00CC007D"/>
    <w:rsid w:val="00CC0981"/>
    <w:rsid w:val="00CC0DF6"/>
    <w:rsid w:val="00CC0E51"/>
    <w:rsid w:val="00CC1090"/>
    <w:rsid w:val="00CC1193"/>
    <w:rsid w:val="00CC1333"/>
    <w:rsid w:val="00CC1480"/>
    <w:rsid w:val="00CC15F1"/>
    <w:rsid w:val="00CC24EB"/>
    <w:rsid w:val="00CC2876"/>
    <w:rsid w:val="00CC2917"/>
    <w:rsid w:val="00CC2D30"/>
    <w:rsid w:val="00CC3CEE"/>
    <w:rsid w:val="00CC3EA9"/>
    <w:rsid w:val="00CC439C"/>
    <w:rsid w:val="00CC4794"/>
    <w:rsid w:val="00CC4ACF"/>
    <w:rsid w:val="00CC4C77"/>
    <w:rsid w:val="00CC4EA2"/>
    <w:rsid w:val="00CC787F"/>
    <w:rsid w:val="00CC79EA"/>
    <w:rsid w:val="00CC7EB6"/>
    <w:rsid w:val="00CC7F7E"/>
    <w:rsid w:val="00CD0625"/>
    <w:rsid w:val="00CD0AB9"/>
    <w:rsid w:val="00CD0CAC"/>
    <w:rsid w:val="00CD2031"/>
    <w:rsid w:val="00CD2285"/>
    <w:rsid w:val="00CD2410"/>
    <w:rsid w:val="00CD2BB3"/>
    <w:rsid w:val="00CD305D"/>
    <w:rsid w:val="00CD31D6"/>
    <w:rsid w:val="00CD3778"/>
    <w:rsid w:val="00CD3A9C"/>
    <w:rsid w:val="00CD3EA5"/>
    <w:rsid w:val="00CD3EE4"/>
    <w:rsid w:val="00CD3F53"/>
    <w:rsid w:val="00CD4277"/>
    <w:rsid w:val="00CD51E1"/>
    <w:rsid w:val="00CD52E2"/>
    <w:rsid w:val="00CD55F8"/>
    <w:rsid w:val="00CD5DB4"/>
    <w:rsid w:val="00CD5F28"/>
    <w:rsid w:val="00CD6412"/>
    <w:rsid w:val="00CD7135"/>
    <w:rsid w:val="00CD78D3"/>
    <w:rsid w:val="00CD7C44"/>
    <w:rsid w:val="00CE02F2"/>
    <w:rsid w:val="00CE0CEA"/>
    <w:rsid w:val="00CE0F9F"/>
    <w:rsid w:val="00CE1588"/>
    <w:rsid w:val="00CE16C2"/>
    <w:rsid w:val="00CE1819"/>
    <w:rsid w:val="00CE1A4D"/>
    <w:rsid w:val="00CE1B49"/>
    <w:rsid w:val="00CE1B8B"/>
    <w:rsid w:val="00CE2149"/>
    <w:rsid w:val="00CE2943"/>
    <w:rsid w:val="00CE2F7C"/>
    <w:rsid w:val="00CE32B4"/>
    <w:rsid w:val="00CE3AC6"/>
    <w:rsid w:val="00CE3CB1"/>
    <w:rsid w:val="00CE461A"/>
    <w:rsid w:val="00CE51AD"/>
    <w:rsid w:val="00CE531D"/>
    <w:rsid w:val="00CE58F1"/>
    <w:rsid w:val="00CE5C92"/>
    <w:rsid w:val="00CE5E35"/>
    <w:rsid w:val="00CE5E52"/>
    <w:rsid w:val="00CE612C"/>
    <w:rsid w:val="00CE639F"/>
    <w:rsid w:val="00CE6F12"/>
    <w:rsid w:val="00CE7129"/>
    <w:rsid w:val="00CE779A"/>
    <w:rsid w:val="00CF0AE6"/>
    <w:rsid w:val="00CF0EE9"/>
    <w:rsid w:val="00CF0F27"/>
    <w:rsid w:val="00CF0F4D"/>
    <w:rsid w:val="00CF17D0"/>
    <w:rsid w:val="00CF19D0"/>
    <w:rsid w:val="00CF27A0"/>
    <w:rsid w:val="00CF29C5"/>
    <w:rsid w:val="00CF3885"/>
    <w:rsid w:val="00CF3FF5"/>
    <w:rsid w:val="00CF44E4"/>
    <w:rsid w:val="00CF473D"/>
    <w:rsid w:val="00CF4A87"/>
    <w:rsid w:val="00CF4A97"/>
    <w:rsid w:val="00CF4C3A"/>
    <w:rsid w:val="00CF4CFA"/>
    <w:rsid w:val="00CF4E06"/>
    <w:rsid w:val="00CF4F0C"/>
    <w:rsid w:val="00CF598C"/>
    <w:rsid w:val="00CF5A2F"/>
    <w:rsid w:val="00CF5B21"/>
    <w:rsid w:val="00CF5DA7"/>
    <w:rsid w:val="00CF5E6A"/>
    <w:rsid w:val="00CF63A9"/>
    <w:rsid w:val="00CF76A8"/>
    <w:rsid w:val="00D0052A"/>
    <w:rsid w:val="00D0063F"/>
    <w:rsid w:val="00D01200"/>
    <w:rsid w:val="00D016A6"/>
    <w:rsid w:val="00D020FF"/>
    <w:rsid w:val="00D022B4"/>
    <w:rsid w:val="00D024AD"/>
    <w:rsid w:val="00D0260C"/>
    <w:rsid w:val="00D02895"/>
    <w:rsid w:val="00D032B7"/>
    <w:rsid w:val="00D0351F"/>
    <w:rsid w:val="00D03C1D"/>
    <w:rsid w:val="00D03E2E"/>
    <w:rsid w:val="00D0430B"/>
    <w:rsid w:val="00D04AE8"/>
    <w:rsid w:val="00D04E6A"/>
    <w:rsid w:val="00D04E89"/>
    <w:rsid w:val="00D04F4D"/>
    <w:rsid w:val="00D05269"/>
    <w:rsid w:val="00D05D35"/>
    <w:rsid w:val="00D06062"/>
    <w:rsid w:val="00D0689E"/>
    <w:rsid w:val="00D101FE"/>
    <w:rsid w:val="00D1055D"/>
    <w:rsid w:val="00D10B69"/>
    <w:rsid w:val="00D11261"/>
    <w:rsid w:val="00D112B3"/>
    <w:rsid w:val="00D11361"/>
    <w:rsid w:val="00D11398"/>
    <w:rsid w:val="00D11546"/>
    <w:rsid w:val="00D1179F"/>
    <w:rsid w:val="00D11A5E"/>
    <w:rsid w:val="00D11BE0"/>
    <w:rsid w:val="00D1233F"/>
    <w:rsid w:val="00D130A6"/>
    <w:rsid w:val="00D133CC"/>
    <w:rsid w:val="00D13BFE"/>
    <w:rsid w:val="00D13DED"/>
    <w:rsid w:val="00D147BF"/>
    <w:rsid w:val="00D14B01"/>
    <w:rsid w:val="00D15676"/>
    <w:rsid w:val="00D15882"/>
    <w:rsid w:val="00D15D72"/>
    <w:rsid w:val="00D15FF9"/>
    <w:rsid w:val="00D165F2"/>
    <w:rsid w:val="00D16989"/>
    <w:rsid w:val="00D1744C"/>
    <w:rsid w:val="00D17927"/>
    <w:rsid w:val="00D20ED4"/>
    <w:rsid w:val="00D20F14"/>
    <w:rsid w:val="00D21166"/>
    <w:rsid w:val="00D21382"/>
    <w:rsid w:val="00D21A3D"/>
    <w:rsid w:val="00D21DF2"/>
    <w:rsid w:val="00D21EED"/>
    <w:rsid w:val="00D21F2A"/>
    <w:rsid w:val="00D220C6"/>
    <w:rsid w:val="00D22BB8"/>
    <w:rsid w:val="00D22EFE"/>
    <w:rsid w:val="00D2495F"/>
    <w:rsid w:val="00D24A7B"/>
    <w:rsid w:val="00D24B26"/>
    <w:rsid w:val="00D24EEE"/>
    <w:rsid w:val="00D2502B"/>
    <w:rsid w:val="00D2744C"/>
    <w:rsid w:val="00D27598"/>
    <w:rsid w:val="00D27E67"/>
    <w:rsid w:val="00D30B30"/>
    <w:rsid w:val="00D30B6B"/>
    <w:rsid w:val="00D30B9F"/>
    <w:rsid w:val="00D30EBA"/>
    <w:rsid w:val="00D31281"/>
    <w:rsid w:val="00D312CE"/>
    <w:rsid w:val="00D31958"/>
    <w:rsid w:val="00D32084"/>
    <w:rsid w:val="00D3270F"/>
    <w:rsid w:val="00D32E06"/>
    <w:rsid w:val="00D338F8"/>
    <w:rsid w:val="00D3453B"/>
    <w:rsid w:val="00D34628"/>
    <w:rsid w:val="00D34ECA"/>
    <w:rsid w:val="00D3575A"/>
    <w:rsid w:val="00D35B76"/>
    <w:rsid w:val="00D35BBA"/>
    <w:rsid w:val="00D36F80"/>
    <w:rsid w:val="00D36F9D"/>
    <w:rsid w:val="00D37353"/>
    <w:rsid w:val="00D37658"/>
    <w:rsid w:val="00D379FD"/>
    <w:rsid w:val="00D37BB4"/>
    <w:rsid w:val="00D37D64"/>
    <w:rsid w:val="00D37F21"/>
    <w:rsid w:val="00D40016"/>
    <w:rsid w:val="00D40F68"/>
    <w:rsid w:val="00D41572"/>
    <w:rsid w:val="00D41925"/>
    <w:rsid w:val="00D422BF"/>
    <w:rsid w:val="00D428FA"/>
    <w:rsid w:val="00D42B80"/>
    <w:rsid w:val="00D42D76"/>
    <w:rsid w:val="00D42E0E"/>
    <w:rsid w:val="00D431F1"/>
    <w:rsid w:val="00D432D1"/>
    <w:rsid w:val="00D4330A"/>
    <w:rsid w:val="00D43EAC"/>
    <w:rsid w:val="00D44288"/>
    <w:rsid w:val="00D4437F"/>
    <w:rsid w:val="00D447FB"/>
    <w:rsid w:val="00D449A1"/>
    <w:rsid w:val="00D449FB"/>
    <w:rsid w:val="00D44A35"/>
    <w:rsid w:val="00D44BB2"/>
    <w:rsid w:val="00D45FC9"/>
    <w:rsid w:val="00D463F6"/>
    <w:rsid w:val="00D46806"/>
    <w:rsid w:val="00D46AE8"/>
    <w:rsid w:val="00D4715F"/>
    <w:rsid w:val="00D472EA"/>
    <w:rsid w:val="00D47535"/>
    <w:rsid w:val="00D47CA9"/>
    <w:rsid w:val="00D50410"/>
    <w:rsid w:val="00D51074"/>
    <w:rsid w:val="00D51147"/>
    <w:rsid w:val="00D51353"/>
    <w:rsid w:val="00D5154D"/>
    <w:rsid w:val="00D51D52"/>
    <w:rsid w:val="00D52059"/>
    <w:rsid w:val="00D52604"/>
    <w:rsid w:val="00D52D1E"/>
    <w:rsid w:val="00D52D61"/>
    <w:rsid w:val="00D53C0A"/>
    <w:rsid w:val="00D53F4F"/>
    <w:rsid w:val="00D55104"/>
    <w:rsid w:val="00D55C47"/>
    <w:rsid w:val="00D56621"/>
    <w:rsid w:val="00D56F25"/>
    <w:rsid w:val="00D57028"/>
    <w:rsid w:val="00D570CD"/>
    <w:rsid w:val="00D57866"/>
    <w:rsid w:val="00D57AE5"/>
    <w:rsid w:val="00D57B69"/>
    <w:rsid w:val="00D60441"/>
    <w:rsid w:val="00D607C5"/>
    <w:rsid w:val="00D60844"/>
    <w:rsid w:val="00D60CC8"/>
    <w:rsid w:val="00D610A3"/>
    <w:rsid w:val="00D618AC"/>
    <w:rsid w:val="00D620CB"/>
    <w:rsid w:val="00D624C4"/>
    <w:rsid w:val="00D625CE"/>
    <w:rsid w:val="00D6297B"/>
    <w:rsid w:val="00D62A22"/>
    <w:rsid w:val="00D63B47"/>
    <w:rsid w:val="00D63CE0"/>
    <w:rsid w:val="00D64CFB"/>
    <w:rsid w:val="00D64FD2"/>
    <w:rsid w:val="00D650DB"/>
    <w:rsid w:val="00D65182"/>
    <w:rsid w:val="00D65918"/>
    <w:rsid w:val="00D65BB5"/>
    <w:rsid w:val="00D6607B"/>
    <w:rsid w:val="00D666C4"/>
    <w:rsid w:val="00D66736"/>
    <w:rsid w:val="00D66ED1"/>
    <w:rsid w:val="00D67049"/>
    <w:rsid w:val="00D71E51"/>
    <w:rsid w:val="00D72E20"/>
    <w:rsid w:val="00D73B59"/>
    <w:rsid w:val="00D7415F"/>
    <w:rsid w:val="00D74ABD"/>
    <w:rsid w:val="00D74C72"/>
    <w:rsid w:val="00D74E18"/>
    <w:rsid w:val="00D74F79"/>
    <w:rsid w:val="00D7569C"/>
    <w:rsid w:val="00D75CA4"/>
    <w:rsid w:val="00D774F6"/>
    <w:rsid w:val="00D77FED"/>
    <w:rsid w:val="00D80277"/>
    <w:rsid w:val="00D80A0A"/>
    <w:rsid w:val="00D80B19"/>
    <w:rsid w:val="00D80D41"/>
    <w:rsid w:val="00D80F0C"/>
    <w:rsid w:val="00D80FF9"/>
    <w:rsid w:val="00D817BF"/>
    <w:rsid w:val="00D81A95"/>
    <w:rsid w:val="00D82155"/>
    <w:rsid w:val="00D82DBA"/>
    <w:rsid w:val="00D84936"/>
    <w:rsid w:val="00D85BDB"/>
    <w:rsid w:val="00D86B3A"/>
    <w:rsid w:val="00D8762B"/>
    <w:rsid w:val="00D87D86"/>
    <w:rsid w:val="00D90ECF"/>
    <w:rsid w:val="00D91100"/>
    <w:rsid w:val="00D91297"/>
    <w:rsid w:val="00D912E2"/>
    <w:rsid w:val="00D9153D"/>
    <w:rsid w:val="00D92B05"/>
    <w:rsid w:val="00D92DF9"/>
    <w:rsid w:val="00D937F4"/>
    <w:rsid w:val="00D9508C"/>
    <w:rsid w:val="00D95D09"/>
    <w:rsid w:val="00D96DBA"/>
    <w:rsid w:val="00D974CB"/>
    <w:rsid w:val="00DA04FA"/>
    <w:rsid w:val="00DA0709"/>
    <w:rsid w:val="00DA0CC0"/>
    <w:rsid w:val="00DA0DED"/>
    <w:rsid w:val="00DA14A5"/>
    <w:rsid w:val="00DA1822"/>
    <w:rsid w:val="00DA22C0"/>
    <w:rsid w:val="00DA2534"/>
    <w:rsid w:val="00DA2BB8"/>
    <w:rsid w:val="00DA2C97"/>
    <w:rsid w:val="00DA303B"/>
    <w:rsid w:val="00DA3328"/>
    <w:rsid w:val="00DA3428"/>
    <w:rsid w:val="00DA3D47"/>
    <w:rsid w:val="00DA421F"/>
    <w:rsid w:val="00DA5145"/>
    <w:rsid w:val="00DA5223"/>
    <w:rsid w:val="00DA53E8"/>
    <w:rsid w:val="00DA560C"/>
    <w:rsid w:val="00DA56C8"/>
    <w:rsid w:val="00DA5AE3"/>
    <w:rsid w:val="00DA5F33"/>
    <w:rsid w:val="00DA6070"/>
    <w:rsid w:val="00DA6E98"/>
    <w:rsid w:val="00DA77D1"/>
    <w:rsid w:val="00DA7B44"/>
    <w:rsid w:val="00DB0030"/>
    <w:rsid w:val="00DB0A50"/>
    <w:rsid w:val="00DB0BE8"/>
    <w:rsid w:val="00DB142E"/>
    <w:rsid w:val="00DB1555"/>
    <w:rsid w:val="00DB189B"/>
    <w:rsid w:val="00DB1F77"/>
    <w:rsid w:val="00DB23BE"/>
    <w:rsid w:val="00DB2685"/>
    <w:rsid w:val="00DB3D20"/>
    <w:rsid w:val="00DB4682"/>
    <w:rsid w:val="00DB47F9"/>
    <w:rsid w:val="00DB49B9"/>
    <w:rsid w:val="00DB4BBD"/>
    <w:rsid w:val="00DB4C7C"/>
    <w:rsid w:val="00DB4EA6"/>
    <w:rsid w:val="00DB646A"/>
    <w:rsid w:val="00DB6D28"/>
    <w:rsid w:val="00DB77C6"/>
    <w:rsid w:val="00DC0093"/>
    <w:rsid w:val="00DC080D"/>
    <w:rsid w:val="00DC0C33"/>
    <w:rsid w:val="00DC112D"/>
    <w:rsid w:val="00DC13D4"/>
    <w:rsid w:val="00DC1EBC"/>
    <w:rsid w:val="00DC2368"/>
    <w:rsid w:val="00DC2B09"/>
    <w:rsid w:val="00DC3026"/>
    <w:rsid w:val="00DC3AAC"/>
    <w:rsid w:val="00DC3D13"/>
    <w:rsid w:val="00DC3DE6"/>
    <w:rsid w:val="00DC4835"/>
    <w:rsid w:val="00DC4EFD"/>
    <w:rsid w:val="00DC5148"/>
    <w:rsid w:val="00DC552F"/>
    <w:rsid w:val="00DC62E9"/>
    <w:rsid w:val="00DC62F7"/>
    <w:rsid w:val="00DC691C"/>
    <w:rsid w:val="00DC6D21"/>
    <w:rsid w:val="00DC707C"/>
    <w:rsid w:val="00DC7817"/>
    <w:rsid w:val="00DC7A19"/>
    <w:rsid w:val="00DD02FE"/>
    <w:rsid w:val="00DD0CB2"/>
    <w:rsid w:val="00DD1FB9"/>
    <w:rsid w:val="00DD209F"/>
    <w:rsid w:val="00DD266E"/>
    <w:rsid w:val="00DD29F0"/>
    <w:rsid w:val="00DD2C3A"/>
    <w:rsid w:val="00DD307A"/>
    <w:rsid w:val="00DD3DEB"/>
    <w:rsid w:val="00DD477A"/>
    <w:rsid w:val="00DD4972"/>
    <w:rsid w:val="00DD4E84"/>
    <w:rsid w:val="00DD5183"/>
    <w:rsid w:val="00DD5918"/>
    <w:rsid w:val="00DD5E9E"/>
    <w:rsid w:val="00DD5F25"/>
    <w:rsid w:val="00DD6305"/>
    <w:rsid w:val="00DD7C0C"/>
    <w:rsid w:val="00DD7F10"/>
    <w:rsid w:val="00DE0253"/>
    <w:rsid w:val="00DE0673"/>
    <w:rsid w:val="00DE1553"/>
    <w:rsid w:val="00DE16EF"/>
    <w:rsid w:val="00DE1860"/>
    <w:rsid w:val="00DE20C5"/>
    <w:rsid w:val="00DE219E"/>
    <w:rsid w:val="00DE249A"/>
    <w:rsid w:val="00DE283D"/>
    <w:rsid w:val="00DE2BB2"/>
    <w:rsid w:val="00DE2C0B"/>
    <w:rsid w:val="00DE3ADA"/>
    <w:rsid w:val="00DE4251"/>
    <w:rsid w:val="00DE4D12"/>
    <w:rsid w:val="00DE55AF"/>
    <w:rsid w:val="00DE5749"/>
    <w:rsid w:val="00DE5D93"/>
    <w:rsid w:val="00DE72ED"/>
    <w:rsid w:val="00DE7AC6"/>
    <w:rsid w:val="00DE7C7C"/>
    <w:rsid w:val="00DE7DED"/>
    <w:rsid w:val="00DF0009"/>
    <w:rsid w:val="00DF0CEA"/>
    <w:rsid w:val="00DF1AAB"/>
    <w:rsid w:val="00DF1E58"/>
    <w:rsid w:val="00DF255B"/>
    <w:rsid w:val="00DF25C6"/>
    <w:rsid w:val="00DF2877"/>
    <w:rsid w:val="00DF2B5C"/>
    <w:rsid w:val="00DF2EF1"/>
    <w:rsid w:val="00DF3935"/>
    <w:rsid w:val="00DF3956"/>
    <w:rsid w:val="00DF3D72"/>
    <w:rsid w:val="00DF4D74"/>
    <w:rsid w:val="00DF4DD0"/>
    <w:rsid w:val="00DF53BB"/>
    <w:rsid w:val="00DF5B15"/>
    <w:rsid w:val="00DF5DA5"/>
    <w:rsid w:val="00DF661A"/>
    <w:rsid w:val="00DF6E70"/>
    <w:rsid w:val="00DF718C"/>
    <w:rsid w:val="00DF7236"/>
    <w:rsid w:val="00DF7F0C"/>
    <w:rsid w:val="00DF7FD8"/>
    <w:rsid w:val="00E00064"/>
    <w:rsid w:val="00E02603"/>
    <w:rsid w:val="00E027E3"/>
    <w:rsid w:val="00E029CD"/>
    <w:rsid w:val="00E033A6"/>
    <w:rsid w:val="00E03D58"/>
    <w:rsid w:val="00E04299"/>
    <w:rsid w:val="00E04779"/>
    <w:rsid w:val="00E05991"/>
    <w:rsid w:val="00E05A43"/>
    <w:rsid w:val="00E05C46"/>
    <w:rsid w:val="00E06172"/>
    <w:rsid w:val="00E070D4"/>
    <w:rsid w:val="00E07565"/>
    <w:rsid w:val="00E075E7"/>
    <w:rsid w:val="00E07AE5"/>
    <w:rsid w:val="00E10552"/>
    <w:rsid w:val="00E1087D"/>
    <w:rsid w:val="00E10F9B"/>
    <w:rsid w:val="00E11CC6"/>
    <w:rsid w:val="00E12102"/>
    <w:rsid w:val="00E121A8"/>
    <w:rsid w:val="00E1225D"/>
    <w:rsid w:val="00E124EC"/>
    <w:rsid w:val="00E12A7B"/>
    <w:rsid w:val="00E13A51"/>
    <w:rsid w:val="00E14301"/>
    <w:rsid w:val="00E156C7"/>
    <w:rsid w:val="00E160AD"/>
    <w:rsid w:val="00E167E4"/>
    <w:rsid w:val="00E169F6"/>
    <w:rsid w:val="00E17ED6"/>
    <w:rsid w:val="00E17F89"/>
    <w:rsid w:val="00E2063D"/>
    <w:rsid w:val="00E21196"/>
    <w:rsid w:val="00E21519"/>
    <w:rsid w:val="00E22365"/>
    <w:rsid w:val="00E23330"/>
    <w:rsid w:val="00E23529"/>
    <w:rsid w:val="00E23B3E"/>
    <w:rsid w:val="00E23B4D"/>
    <w:rsid w:val="00E23BF8"/>
    <w:rsid w:val="00E23D48"/>
    <w:rsid w:val="00E23E7C"/>
    <w:rsid w:val="00E24589"/>
    <w:rsid w:val="00E2482F"/>
    <w:rsid w:val="00E24E98"/>
    <w:rsid w:val="00E254B1"/>
    <w:rsid w:val="00E25825"/>
    <w:rsid w:val="00E2596E"/>
    <w:rsid w:val="00E25D6C"/>
    <w:rsid w:val="00E26BE3"/>
    <w:rsid w:val="00E2773F"/>
    <w:rsid w:val="00E2792D"/>
    <w:rsid w:val="00E2792E"/>
    <w:rsid w:val="00E27B68"/>
    <w:rsid w:val="00E27C59"/>
    <w:rsid w:val="00E309B4"/>
    <w:rsid w:val="00E311F1"/>
    <w:rsid w:val="00E3120D"/>
    <w:rsid w:val="00E3200D"/>
    <w:rsid w:val="00E32638"/>
    <w:rsid w:val="00E326AD"/>
    <w:rsid w:val="00E32D7B"/>
    <w:rsid w:val="00E33AFB"/>
    <w:rsid w:val="00E34264"/>
    <w:rsid w:val="00E346F2"/>
    <w:rsid w:val="00E3522C"/>
    <w:rsid w:val="00E36260"/>
    <w:rsid w:val="00E363E0"/>
    <w:rsid w:val="00E3706D"/>
    <w:rsid w:val="00E40589"/>
    <w:rsid w:val="00E40FB3"/>
    <w:rsid w:val="00E4235F"/>
    <w:rsid w:val="00E42F2A"/>
    <w:rsid w:val="00E4327F"/>
    <w:rsid w:val="00E4346D"/>
    <w:rsid w:val="00E443A8"/>
    <w:rsid w:val="00E45702"/>
    <w:rsid w:val="00E45D50"/>
    <w:rsid w:val="00E46C3A"/>
    <w:rsid w:val="00E471C0"/>
    <w:rsid w:val="00E47253"/>
    <w:rsid w:val="00E4731A"/>
    <w:rsid w:val="00E501D9"/>
    <w:rsid w:val="00E50B71"/>
    <w:rsid w:val="00E51178"/>
    <w:rsid w:val="00E51EB4"/>
    <w:rsid w:val="00E51ED8"/>
    <w:rsid w:val="00E53C29"/>
    <w:rsid w:val="00E54B9B"/>
    <w:rsid w:val="00E55663"/>
    <w:rsid w:val="00E55B52"/>
    <w:rsid w:val="00E56803"/>
    <w:rsid w:val="00E5699C"/>
    <w:rsid w:val="00E57495"/>
    <w:rsid w:val="00E57706"/>
    <w:rsid w:val="00E57F70"/>
    <w:rsid w:val="00E60FCA"/>
    <w:rsid w:val="00E61417"/>
    <w:rsid w:val="00E61545"/>
    <w:rsid w:val="00E62130"/>
    <w:rsid w:val="00E62316"/>
    <w:rsid w:val="00E62404"/>
    <w:rsid w:val="00E62BD1"/>
    <w:rsid w:val="00E66696"/>
    <w:rsid w:val="00E66E97"/>
    <w:rsid w:val="00E672A2"/>
    <w:rsid w:val="00E675FB"/>
    <w:rsid w:val="00E67655"/>
    <w:rsid w:val="00E67911"/>
    <w:rsid w:val="00E67A3E"/>
    <w:rsid w:val="00E67ABB"/>
    <w:rsid w:val="00E67BB8"/>
    <w:rsid w:val="00E67CEE"/>
    <w:rsid w:val="00E67E4B"/>
    <w:rsid w:val="00E67F99"/>
    <w:rsid w:val="00E703AE"/>
    <w:rsid w:val="00E70B61"/>
    <w:rsid w:val="00E7117A"/>
    <w:rsid w:val="00E728C3"/>
    <w:rsid w:val="00E72F8D"/>
    <w:rsid w:val="00E733DB"/>
    <w:rsid w:val="00E733F2"/>
    <w:rsid w:val="00E73466"/>
    <w:rsid w:val="00E739AE"/>
    <w:rsid w:val="00E74442"/>
    <w:rsid w:val="00E74E8B"/>
    <w:rsid w:val="00E75EB0"/>
    <w:rsid w:val="00E76136"/>
    <w:rsid w:val="00E76B65"/>
    <w:rsid w:val="00E77D87"/>
    <w:rsid w:val="00E80081"/>
    <w:rsid w:val="00E80BA2"/>
    <w:rsid w:val="00E81B85"/>
    <w:rsid w:val="00E8323A"/>
    <w:rsid w:val="00E83260"/>
    <w:rsid w:val="00E835FD"/>
    <w:rsid w:val="00E838AE"/>
    <w:rsid w:val="00E83CCB"/>
    <w:rsid w:val="00E84281"/>
    <w:rsid w:val="00E842CA"/>
    <w:rsid w:val="00E867C4"/>
    <w:rsid w:val="00E878A6"/>
    <w:rsid w:val="00E8798B"/>
    <w:rsid w:val="00E87FE6"/>
    <w:rsid w:val="00E9022B"/>
    <w:rsid w:val="00E90D23"/>
    <w:rsid w:val="00E90F7B"/>
    <w:rsid w:val="00E92262"/>
    <w:rsid w:val="00E92A06"/>
    <w:rsid w:val="00E92A2D"/>
    <w:rsid w:val="00E9373D"/>
    <w:rsid w:val="00E93A06"/>
    <w:rsid w:val="00E9552D"/>
    <w:rsid w:val="00E95939"/>
    <w:rsid w:val="00E96841"/>
    <w:rsid w:val="00E97152"/>
    <w:rsid w:val="00E971C5"/>
    <w:rsid w:val="00E9776E"/>
    <w:rsid w:val="00E9779A"/>
    <w:rsid w:val="00E9795D"/>
    <w:rsid w:val="00E979C0"/>
    <w:rsid w:val="00EA027B"/>
    <w:rsid w:val="00EA0549"/>
    <w:rsid w:val="00EA08A8"/>
    <w:rsid w:val="00EA0904"/>
    <w:rsid w:val="00EA0A30"/>
    <w:rsid w:val="00EA0DCD"/>
    <w:rsid w:val="00EA0E8A"/>
    <w:rsid w:val="00EA124B"/>
    <w:rsid w:val="00EA139F"/>
    <w:rsid w:val="00EA16A6"/>
    <w:rsid w:val="00EA1833"/>
    <w:rsid w:val="00EA1F0D"/>
    <w:rsid w:val="00EA1F7D"/>
    <w:rsid w:val="00EA208D"/>
    <w:rsid w:val="00EA2D07"/>
    <w:rsid w:val="00EA2FC7"/>
    <w:rsid w:val="00EA3292"/>
    <w:rsid w:val="00EA34A5"/>
    <w:rsid w:val="00EA3EAE"/>
    <w:rsid w:val="00EA4AB1"/>
    <w:rsid w:val="00EA4C46"/>
    <w:rsid w:val="00EA5A3C"/>
    <w:rsid w:val="00EA5D68"/>
    <w:rsid w:val="00EA652D"/>
    <w:rsid w:val="00EA6714"/>
    <w:rsid w:val="00EA6B3A"/>
    <w:rsid w:val="00EA739E"/>
    <w:rsid w:val="00EA74E9"/>
    <w:rsid w:val="00EA7A8F"/>
    <w:rsid w:val="00EB0177"/>
    <w:rsid w:val="00EB026F"/>
    <w:rsid w:val="00EB05C1"/>
    <w:rsid w:val="00EB0EBA"/>
    <w:rsid w:val="00EB0F03"/>
    <w:rsid w:val="00EB29AD"/>
    <w:rsid w:val="00EB3042"/>
    <w:rsid w:val="00EB4479"/>
    <w:rsid w:val="00EB4616"/>
    <w:rsid w:val="00EB67BE"/>
    <w:rsid w:val="00EB6C6E"/>
    <w:rsid w:val="00EB6F3B"/>
    <w:rsid w:val="00EC0577"/>
    <w:rsid w:val="00EC14BC"/>
    <w:rsid w:val="00EC1566"/>
    <w:rsid w:val="00EC16C2"/>
    <w:rsid w:val="00EC2076"/>
    <w:rsid w:val="00EC21AD"/>
    <w:rsid w:val="00EC21E4"/>
    <w:rsid w:val="00EC244B"/>
    <w:rsid w:val="00EC2D96"/>
    <w:rsid w:val="00EC2FBA"/>
    <w:rsid w:val="00EC4BCC"/>
    <w:rsid w:val="00EC4D38"/>
    <w:rsid w:val="00EC5529"/>
    <w:rsid w:val="00EC5FB8"/>
    <w:rsid w:val="00EC5FDC"/>
    <w:rsid w:val="00EC69DD"/>
    <w:rsid w:val="00EC7763"/>
    <w:rsid w:val="00EC7D75"/>
    <w:rsid w:val="00ED06BA"/>
    <w:rsid w:val="00ED0E11"/>
    <w:rsid w:val="00ED0E7D"/>
    <w:rsid w:val="00ED137F"/>
    <w:rsid w:val="00ED1E61"/>
    <w:rsid w:val="00ED354A"/>
    <w:rsid w:val="00ED3EF2"/>
    <w:rsid w:val="00ED3F17"/>
    <w:rsid w:val="00ED3F59"/>
    <w:rsid w:val="00ED4945"/>
    <w:rsid w:val="00ED594B"/>
    <w:rsid w:val="00ED5A51"/>
    <w:rsid w:val="00ED6401"/>
    <w:rsid w:val="00ED6E4C"/>
    <w:rsid w:val="00ED7835"/>
    <w:rsid w:val="00ED78BD"/>
    <w:rsid w:val="00ED7933"/>
    <w:rsid w:val="00ED7B7C"/>
    <w:rsid w:val="00ED7DAF"/>
    <w:rsid w:val="00EE0623"/>
    <w:rsid w:val="00EE0AD9"/>
    <w:rsid w:val="00EE13B7"/>
    <w:rsid w:val="00EE1C11"/>
    <w:rsid w:val="00EE1D51"/>
    <w:rsid w:val="00EE217D"/>
    <w:rsid w:val="00EE23A6"/>
    <w:rsid w:val="00EE2D10"/>
    <w:rsid w:val="00EE4529"/>
    <w:rsid w:val="00EE47DA"/>
    <w:rsid w:val="00EE48E3"/>
    <w:rsid w:val="00EE4CA3"/>
    <w:rsid w:val="00EE5699"/>
    <w:rsid w:val="00EE58A8"/>
    <w:rsid w:val="00EE6C99"/>
    <w:rsid w:val="00EE6DB0"/>
    <w:rsid w:val="00EE70B3"/>
    <w:rsid w:val="00EF09D0"/>
    <w:rsid w:val="00EF0D84"/>
    <w:rsid w:val="00EF0FB3"/>
    <w:rsid w:val="00EF1ACF"/>
    <w:rsid w:val="00EF1BC6"/>
    <w:rsid w:val="00EF1CB4"/>
    <w:rsid w:val="00EF200C"/>
    <w:rsid w:val="00EF256A"/>
    <w:rsid w:val="00EF2A7C"/>
    <w:rsid w:val="00EF2D57"/>
    <w:rsid w:val="00EF3C9E"/>
    <w:rsid w:val="00EF461B"/>
    <w:rsid w:val="00EF5781"/>
    <w:rsid w:val="00EF5E47"/>
    <w:rsid w:val="00EF6BB1"/>
    <w:rsid w:val="00EF6BC8"/>
    <w:rsid w:val="00EF6C78"/>
    <w:rsid w:val="00EF725D"/>
    <w:rsid w:val="00EF7C74"/>
    <w:rsid w:val="00F001E6"/>
    <w:rsid w:val="00F00328"/>
    <w:rsid w:val="00F003C7"/>
    <w:rsid w:val="00F00B0C"/>
    <w:rsid w:val="00F00EEB"/>
    <w:rsid w:val="00F01448"/>
    <w:rsid w:val="00F019F8"/>
    <w:rsid w:val="00F01BDC"/>
    <w:rsid w:val="00F01F73"/>
    <w:rsid w:val="00F02C16"/>
    <w:rsid w:val="00F02F11"/>
    <w:rsid w:val="00F03EB5"/>
    <w:rsid w:val="00F04780"/>
    <w:rsid w:val="00F04A65"/>
    <w:rsid w:val="00F05A2D"/>
    <w:rsid w:val="00F05F42"/>
    <w:rsid w:val="00F06E28"/>
    <w:rsid w:val="00F07493"/>
    <w:rsid w:val="00F10352"/>
    <w:rsid w:val="00F106F6"/>
    <w:rsid w:val="00F11090"/>
    <w:rsid w:val="00F11BBD"/>
    <w:rsid w:val="00F12102"/>
    <w:rsid w:val="00F1326F"/>
    <w:rsid w:val="00F1367B"/>
    <w:rsid w:val="00F13994"/>
    <w:rsid w:val="00F140F6"/>
    <w:rsid w:val="00F147EF"/>
    <w:rsid w:val="00F14817"/>
    <w:rsid w:val="00F14C5A"/>
    <w:rsid w:val="00F15869"/>
    <w:rsid w:val="00F15942"/>
    <w:rsid w:val="00F15EFE"/>
    <w:rsid w:val="00F161C7"/>
    <w:rsid w:val="00F167CF"/>
    <w:rsid w:val="00F16820"/>
    <w:rsid w:val="00F16C34"/>
    <w:rsid w:val="00F173F9"/>
    <w:rsid w:val="00F17505"/>
    <w:rsid w:val="00F175C2"/>
    <w:rsid w:val="00F178F5"/>
    <w:rsid w:val="00F17C9E"/>
    <w:rsid w:val="00F208D0"/>
    <w:rsid w:val="00F20A7C"/>
    <w:rsid w:val="00F20E93"/>
    <w:rsid w:val="00F20ED4"/>
    <w:rsid w:val="00F21381"/>
    <w:rsid w:val="00F21618"/>
    <w:rsid w:val="00F21CA0"/>
    <w:rsid w:val="00F21E08"/>
    <w:rsid w:val="00F22634"/>
    <w:rsid w:val="00F22815"/>
    <w:rsid w:val="00F22C19"/>
    <w:rsid w:val="00F23167"/>
    <w:rsid w:val="00F23610"/>
    <w:rsid w:val="00F23785"/>
    <w:rsid w:val="00F24030"/>
    <w:rsid w:val="00F24B96"/>
    <w:rsid w:val="00F24C08"/>
    <w:rsid w:val="00F24D76"/>
    <w:rsid w:val="00F24E4C"/>
    <w:rsid w:val="00F25385"/>
    <w:rsid w:val="00F25790"/>
    <w:rsid w:val="00F26856"/>
    <w:rsid w:val="00F26D07"/>
    <w:rsid w:val="00F274DE"/>
    <w:rsid w:val="00F27686"/>
    <w:rsid w:val="00F30566"/>
    <w:rsid w:val="00F3056B"/>
    <w:rsid w:val="00F30817"/>
    <w:rsid w:val="00F308A8"/>
    <w:rsid w:val="00F314DD"/>
    <w:rsid w:val="00F31F42"/>
    <w:rsid w:val="00F32B0B"/>
    <w:rsid w:val="00F33A35"/>
    <w:rsid w:val="00F33E63"/>
    <w:rsid w:val="00F341D6"/>
    <w:rsid w:val="00F343B1"/>
    <w:rsid w:val="00F34591"/>
    <w:rsid w:val="00F34656"/>
    <w:rsid w:val="00F352A3"/>
    <w:rsid w:val="00F3539E"/>
    <w:rsid w:val="00F3567C"/>
    <w:rsid w:val="00F35B19"/>
    <w:rsid w:val="00F35BF4"/>
    <w:rsid w:val="00F35ED6"/>
    <w:rsid w:val="00F3609E"/>
    <w:rsid w:val="00F36298"/>
    <w:rsid w:val="00F36724"/>
    <w:rsid w:val="00F368D4"/>
    <w:rsid w:val="00F36C03"/>
    <w:rsid w:val="00F36D68"/>
    <w:rsid w:val="00F37933"/>
    <w:rsid w:val="00F4070A"/>
    <w:rsid w:val="00F4131F"/>
    <w:rsid w:val="00F4149E"/>
    <w:rsid w:val="00F415C2"/>
    <w:rsid w:val="00F4206B"/>
    <w:rsid w:val="00F421CF"/>
    <w:rsid w:val="00F42B4F"/>
    <w:rsid w:val="00F44528"/>
    <w:rsid w:val="00F44726"/>
    <w:rsid w:val="00F4496D"/>
    <w:rsid w:val="00F44E91"/>
    <w:rsid w:val="00F44EC2"/>
    <w:rsid w:val="00F4588F"/>
    <w:rsid w:val="00F45E1A"/>
    <w:rsid w:val="00F50780"/>
    <w:rsid w:val="00F5104F"/>
    <w:rsid w:val="00F51545"/>
    <w:rsid w:val="00F51B01"/>
    <w:rsid w:val="00F51CE3"/>
    <w:rsid w:val="00F522C3"/>
    <w:rsid w:val="00F53860"/>
    <w:rsid w:val="00F53ED7"/>
    <w:rsid w:val="00F5407F"/>
    <w:rsid w:val="00F54779"/>
    <w:rsid w:val="00F548EA"/>
    <w:rsid w:val="00F54C2E"/>
    <w:rsid w:val="00F54C38"/>
    <w:rsid w:val="00F54CC1"/>
    <w:rsid w:val="00F5577D"/>
    <w:rsid w:val="00F55BE2"/>
    <w:rsid w:val="00F55DA1"/>
    <w:rsid w:val="00F55EAF"/>
    <w:rsid w:val="00F55FD4"/>
    <w:rsid w:val="00F567D6"/>
    <w:rsid w:val="00F569D8"/>
    <w:rsid w:val="00F575BB"/>
    <w:rsid w:val="00F57932"/>
    <w:rsid w:val="00F57A94"/>
    <w:rsid w:val="00F60169"/>
    <w:rsid w:val="00F606C5"/>
    <w:rsid w:val="00F60C02"/>
    <w:rsid w:val="00F60DA0"/>
    <w:rsid w:val="00F614AC"/>
    <w:rsid w:val="00F623C7"/>
    <w:rsid w:val="00F6290E"/>
    <w:rsid w:val="00F6294E"/>
    <w:rsid w:val="00F62D39"/>
    <w:rsid w:val="00F63DDE"/>
    <w:rsid w:val="00F6593F"/>
    <w:rsid w:val="00F65C10"/>
    <w:rsid w:val="00F6671B"/>
    <w:rsid w:val="00F67253"/>
    <w:rsid w:val="00F67636"/>
    <w:rsid w:val="00F67B37"/>
    <w:rsid w:val="00F70C86"/>
    <w:rsid w:val="00F70E3A"/>
    <w:rsid w:val="00F714B2"/>
    <w:rsid w:val="00F72459"/>
    <w:rsid w:val="00F725A3"/>
    <w:rsid w:val="00F7264B"/>
    <w:rsid w:val="00F72F0C"/>
    <w:rsid w:val="00F73A3C"/>
    <w:rsid w:val="00F7405E"/>
    <w:rsid w:val="00F75279"/>
    <w:rsid w:val="00F75E73"/>
    <w:rsid w:val="00F7696A"/>
    <w:rsid w:val="00F77B6D"/>
    <w:rsid w:val="00F77CBD"/>
    <w:rsid w:val="00F80221"/>
    <w:rsid w:val="00F809A4"/>
    <w:rsid w:val="00F809EC"/>
    <w:rsid w:val="00F80FE0"/>
    <w:rsid w:val="00F813B5"/>
    <w:rsid w:val="00F815B0"/>
    <w:rsid w:val="00F82128"/>
    <w:rsid w:val="00F83209"/>
    <w:rsid w:val="00F8415D"/>
    <w:rsid w:val="00F84260"/>
    <w:rsid w:val="00F84296"/>
    <w:rsid w:val="00F84EBE"/>
    <w:rsid w:val="00F854A0"/>
    <w:rsid w:val="00F857D3"/>
    <w:rsid w:val="00F85F92"/>
    <w:rsid w:val="00F86EAB"/>
    <w:rsid w:val="00F87010"/>
    <w:rsid w:val="00F901E0"/>
    <w:rsid w:val="00F90428"/>
    <w:rsid w:val="00F90AC6"/>
    <w:rsid w:val="00F91058"/>
    <w:rsid w:val="00F917D0"/>
    <w:rsid w:val="00F91C45"/>
    <w:rsid w:val="00F927CA"/>
    <w:rsid w:val="00F929F3"/>
    <w:rsid w:val="00F92A30"/>
    <w:rsid w:val="00F92D16"/>
    <w:rsid w:val="00F93507"/>
    <w:rsid w:val="00F93594"/>
    <w:rsid w:val="00F935A1"/>
    <w:rsid w:val="00F937C7"/>
    <w:rsid w:val="00F95A7B"/>
    <w:rsid w:val="00F95DB3"/>
    <w:rsid w:val="00F95DEA"/>
    <w:rsid w:val="00FA1858"/>
    <w:rsid w:val="00FA256D"/>
    <w:rsid w:val="00FA3580"/>
    <w:rsid w:val="00FA3832"/>
    <w:rsid w:val="00FA3C4B"/>
    <w:rsid w:val="00FA4481"/>
    <w:rsid w:val="00FA4509"/>
    <w:rsid w:val="00FA4639"/>
    <w:rsid w:val="00FA5548"/>
    <w:rsid w:val="00FA5F0C"/>
    <w:rsid w:val="00FB0818"/>
    <w:rsid w:val="00FB0E9A"/>
    <w:rsid w:val="00FB1103"/>
    <w:rsid w:val="00FB21EB"/>
    <w:rsid w:val="00FB243B"/>
    <w:rsid w:val="00FB2696"/>
    <w:rsid w:val="00FB27C0"/>
    <w:rsid w:val="00FB2C3E"/>
    <w:rsid w:val="00FB2E46"/>
    <w:rsid w:val="00FB3335"/>
    <w:rsid w:val="00FB34C8"/>
    <w:rsid w:val="00FB3597"/>
    <w:rsid w:val="00FB4249"/>
    <w:rsid w:val="00FB49AC"/>
    <w:rsid w:val="00FB4F4F"/>
    <w:rsid w:val="00FB517B"/>
    <w:rsid w:val="00FB569F"/>
    <w:rsid w:val="00FB5D53"/>
    <w:rsid w:val="00FB70BA"/>
    <w:rsid w:val="00FC0F24"/>
    <w:rsid w:val="00FC10CF"/>
    <w:rsid w:val="00FC1123"/>
    <w:rsid w:val="00FC1573"/>
    <w:rsid w:val="00FC1D24"/>
    <w:rsid w:val="00FC2D18"/>
    <w:rsid w:val="00FC2DF3"/>
    <w:rsid w:val="00FC3232"/>
    <w:rsid w:val="00FC33D9"/>
    <w:rsid w:val="00FC359C"/>
    <w:rsid w:val="00FC3FBF"/>
    <w:rsid w:val="00FC437A"/>
    <w:rsid w:val="00FC5BC3"/>
    <w:rsid w:val="00FC6223"/>
    <w:rsid w:val="00FC64A0"/>
    <w:rsid w:val="00FD0233"/>
    <w:rsid w:val="00FD0268"/>
    <w:rsid w:val="00FD0A1D"/>
    <w:rsid w:val="00FD106B"/>
    <w:rsid w:val="00FD18E1"/>
    <w:rsid w:val="00FD1C13"/>
    <w:rsid w:val="00FD40E1"/>
    <w:rsid w:val="00FD42E5"/>
    <w:rsid w:val="00FD479D"/>
    <w:rsid w:val="00FD499C"/>
    <w:rsid w:val="00FD4C93"/>
    <w:rsid w:val="00FD4D6E"/>
    <w:rsid w:val="00FD626A"/>
    <w:rsid w:val="00FD626E"/>
    <w:rsid w:val="00FD6F91"/>
    <w:rsid w:val="00FE0558"/>
    <w:rsid w:val="00FE07F8"/>
    <w:rsid w:val="00FE1487"/>
    <w:rsid w:val="00FE24EA"/>
    <w:rsid w:val="00FE27A1"/>
    <w:rsid w:val="00FE2B8C"/>
    <w:rsid w:val="00FE3631"/>
    <w:rsid w:val="00FE36A9"/>
    <w:rsid w:val="00FE39A0"/>
    <w:rsid w:val="00FE50E3"/>
    <w:rsid w:val="00FE5433"/>
    <w:rsid w:val="00FE5CB0"/>
    <w:rsid w:val="00FE603A"/>
    <w:rsid w:val="00FE6694"/>
    <w:rsid w:val="00FE693B"/>
    <w:rsid w:val="00FE6ADB"/>
    <w:rsid w:val="00FE730D"/>
    <w:rsid w:val="00FE7EB8"/>
    <w:rsid w:val="00FE7FA9"/>
    <w:rsid w:val="00FF0440"/>
    <w:rsid w:val="00FF1481"/>
    <w:rsid w:val="00FF1512"/>
    <w:rsid w:val="00FF1C1F"/>
    <w:rsid w:val="00FF1E66"/>
    <w:rsid w:val="00FF2416"/>
    <w:rsid w:val="00FF2D2C"/>
    <w:rsid w:val="00FF2F90"/>
    <w:rsid w:val="00FF410E"/>
    <w:rsid w:val="00FF478A"/>
    <w:rsid w:val="00FF4F89"/>
    <w:rsid w:val="00FF5087"/>
    <w:rsid w:val="00FF669A"/>
    <w:rsid w:val="00FF68AB"/>
    <w:rsid w:val="00FF6E15"/>
    <w:rsid w:val="00FF7189"/>
    <w:rsid w:val="00FF7508"/>
    <w:rsid w:val="00FF7532"/>
    <w:rsid w:val="00FF765D"/>
    <w:rsid w:val="00FF786E"/>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7F1F"/>
    <w:rPr>
      <w:color w:val="0000FF"/>
      <w:u w:val="single"/>
    </w:rPr>
  </w:style>
  <w:style w:type="paragraph" w:styleId="a5">
    <w:name w:val="No Spacing"/>
    <w:uiPriority w:val="1"/>
    <w:qFormat/>
    <w:rsid w:val="00791599"/>
    <w:pPr>
      <w:spacing w:after="0" w:line="240" w:lineRule="auto"/>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90440992">
      <w:bodyDiv w:val="1"/>
      <w:marLeft w:val="0"/>
      <w:marRight w:val="0"/>
      <w:marTop w:val="0"/>
      <w:marBottom w:val="0"/>
      <w:divBdr>
        <w:top w:val="none" w:sz="0" w:space="0" w:color="auto"/>
        <w:left w:val="none" w:sz="0" w:space="0" w:color="auto"/>
        <w:bottom w:val="none" w:sz="0" w:space="0" w:color="auto"/>
        <w:right w:val="none" w:sz="0" w:space="0" w:color="auto"/>
      </w:divBdr>
    </w:div>
    <w:div w:id="433014010">
      <w:bodyDiv w:val="1"/>
      <w:marLeft w:val="0"/>
      <w:marRight w:val="0"/>
      <w:marTop w:val="0"/>
      <w:marBottom w:val="0"/>
      <w:divBdr>
        <w:top w:val="none" w:sz="0" w:space="0" w:color="auto"/>
        <w:left w:val="none" w:sz="0" w:space="0" w:color="auto"/>
        <w:bottom w:val="none" w:sz="0" w:space="0" w:color="auto"/>
        <w:right w:val="none" w:sz="0" w:space="0" w:color="auto"/>
      </w:divBdr>
    </w:div>
    <w:div w:id="951402713">
      <w:bodyDiv w:val="1"/>
      <w:marLeft w:val="0"/>
      <w:marRight w:val="0"/>
      <w:marTop w:val="0"/>
      <w:marBottom w:val="0"/>
      <w:divBdr>
        <w:top w:val="none" w:sz="0" w:space="0" w:color="auto"/>
        <w:left w:val="none" w:sz="0" w:space="0" w:color="auto"/>
        <w:bottom w:val="none" w:sz="0" w:space="0" w:color="auto"/>
        <w:right w:val="none" w:sz="0" w:space="0" w:color="auto"/>
      </w:divBdr>
    </w:div>
    <w:div w:id="1530534234">
      <w:bodyDiv w:val="1"/>
      <w:marLeft w:val="0"/>
      <w:marRight w:val="0"/>
      <w:marTop w:val="0"/>
      <w:marBottom w:val="0"/>
      <w:divBdr>
        <w:top w:val="none" w:sz="0" w:space="0" w:color="auto"/>
        <w:left w:val="none" w:sz="0" w:space="0" w:color="auto"/>
        <w:bottom w:val="none" w:sz="0" w:space="0" w:color="auto"/>
        <w:right w:val="none" w:sz="0" w:space="0" w:color="auto"/>
      </w:divBdr>
    </w:div>
    <w:div w:id="1991861135">
      <w:bodyDiv w:val="1"/>
      <w:marLeft w:val="0"/>
      <w:marRight w:val="0"/>
      <w:marTop w:val="0"/>
      <w:marBottom w:val="0"/>
      <w:divBdr>
        <w:top w:val="none" w:sz="0" w:space="0" w:color="auto"/>
        <w:left w:val="none" w:sz="0" w:space="0" w:color="auto"/>
        <w:bottom w:val="none" w:sz="0" w:space="0" w:color="auto"/>
        <w:right w:val="none" w:sz="0" w:space="0" w:color="auto"/>
      </w:divBdr>
    </w:div>
    <w:div w:id="21046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org/text/category/russkij_yazik/" TargetMode="External"/><Relationship Id="rId4" Type="http://schemas.openxmlformats.org/officeDocument/2006/relationships/webSettings" Target="webSettings.xml"/><Relationship Id="rId915401720" Type="http://schemas.openxmlformats.org/officeDocument/2006/relationships/footnotes" Target="footnotes.xml"/><Relationship Id="rId107376903" Type="http://schemas.openxmlformats.org/officeDocument/2006/relationships/endnotes" Target="endnotes.xml"/><Relationship Id="rId330196019" Type="http://schemas.openxmlformats.org/officeDocument/2006/relationships/comments" Target="comments.xml"/><Relationship Id="rId137762570" Type="http://schemas.microsoft.com/office/2011/relationships/commentsExtended" Target="commentsExtended.xml"/><Relationship Id="rId82745511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PydA7APbOqMgNHdW4HIJWufxHCo=</DigestValue>
    </Reference>
    <Reference Type="http://www.w3.org/2000/09/xmldsig#Object" URI="#idOfficeObject">
      <DigestMethod Algorithm="http://www.w3.org/2000/09/xmldsig#sha1"/>
      <DigestValue>qHaQ7908NIwzGU7HYBA+z0wQ+Vo=</DigestValue>
    </Reference>
  </SignedInfo>
  <SignatureValue>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</SignatureValue>
  <KeyInfo>
    <X509Data>
      <X509Certificate>MIIFojCCA4oCFGmuXN4bNSDagNvjEsKHZo/19n0XMA0GCSqGSIb3DQEBCwUAMIGQ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15401720"/>
            <mdssi:RelationshipReference SourceId="rId107376903"/>
            <mdssi:RelationshipReference SourceId="rId330196019"/>
            <mdssi:RelationshipReference SourceId="rId137762570"/>
            <mdssi:RelationshipReference SourceId="rId827455111"/>
          </Transform>
          <Transform Algorithm="http://www.w3.org/TR/2001/REC-xml-c14n-20010315"/>
        </Transforms>
        <DigestMethod Algorithm="http://www.w3.org/2000/09/xmldsig#sha1"/>
        <DigestValue>f1XZCkwN2SDPmAy2koeKDyUUjyQ=</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XavPqFMv7G5+ma62PNR9aYKAGpY=</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2QdjcbW731RPl+EEUzJjdjJ+fNg=</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gp9qr3axvckarg03UYU/njQum/U=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ISguhuIGvLQxCllMGRkqX8eJV9c=</DigestValue>
      </Reference>
      <Reference URI="/word/styles.xml?ContentType=application/vnd.openxmlformats-officedocument.wordprocessingml.styles+xml">
        <DigestMethod Algorithm="http://www.w3.org/2000/09/xmldsig#sha1"/>
        <DigestValue>zA8Kv46JuhROZrGTQLkmcvexKzg=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TUw63co8++ks5ura3lGVXnpGJTc=</DigestValue>
      </Reference>
    </Manifest>
    <SignatureProperties>
      <SignatureProperty Id="idSignatureTime" Target="#idPackageSignature">
        <mdssi:SignatureTime>
          <mdssi:Format>YYYY-MM-DDThh:mm:ssTZD</mdssi:Format>
          <mdssi:Value>2021-12-15T04:56:20Z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16</TotalTime>
  <Pages>3</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2021-04-26T08:27:00Z</dcterms:created>
  <dcterms:modified xsi:type="dcterms:W3CDTF">2021-04-26T08:48:00Z</dcterms:modified>
</cp:coreProperties>
</file>