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51" w:rsidRPr="00CD4EDA" w:rsidRDefault="00FF339D" w:rsidP="008D615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4EDA">
        <w:rPr>
          <w:rFonts w:ascii="Times New Roman" w:eastAsia="Calibri" w:hAnsi="Times New Roman" w:cs="Times New Roman"/>
          <w:sz w:val="24"/>
          <w:szCs w:val="24"/>
        </w:rPr>
        <w:t>Муйский</w:t>
      </w:r>
      <w:proofErr w:type="spellEnd"/>
      <w:r w:rsidRPr="00CD4EDA">
        <w:rPr>
          <w:rFonts w:ascii="Times New Roman" w:eastAsia="Calibri" w:hAnsi="Times New Roman" w:cs="Times New Roman"/>
          <w:sz w:val="24"/>
          <w:szCs w:val="24"/>
        </w:rPr>
        <w:t xml:space="preserve"> район Республика Бурятия</w:t>
      </w:r>
    </w:p>
    <w:tbl>
      <w:tblPr>
        <w:tblStyle w:val="19"/>
        <w:tblW w:w="105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  <w:gridCol w:w="222"/>
        <w:gridCol w:w="222"/>
      </w:tblGrid>
      <w:tr w:rsidR="008D6151" w:rsidRPr="00CD4EDA" w:rsidTr="009717A8">
        <w:tc>
          <w:tcPr>
            <w:tcW w:w="10062" w:type="dxa"/>
          </w:tcPr>
          <w:p w:rsidR="008D6151" w:rsidRPr="00CD4EDA" w:rsidRDefault="00CD4EDA" w:rsidP="004B5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7.45pt;height:158.95pt">
                  <v:imagedata r:id="rId6" o:title="photo_2023-04-20_15-56-27"/>
                </v:shape>
              </w:pict>
            </w:r>
          </w:p>
        </w:tc>
        <w:tc>
          <w:tcPr>
            <w:tcW w:w="222" w:type="dxa"/>
          </w:tcPr>
          <w:p w:rsidR="008D6151" w:rsidRPr="00CD4EDA" w:rsidRDefault="008D6151" w:rsidP="004B5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D6151" w:rsidRPr="00CD4EDA" w:rsidRDefault="008D6151" w:rsidP="004B5E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 w:rsidR="009717A8" w:rsidRPr="00CD4EDA">
        <w:rPr>
          <w:rFonts w:ascii="Times New Roman" w:eastAsia="Calibri" w:hAnsi="Times New Roman" w:cs="Times New Roman"/>
          <w:sz w:val="24"/>
          <w:szCs w:val="24"/>
        </w:rPr>
        <w:t xml:space="preserve">Литературное </w:t>
      </w:r>
      <w:proofErr w:type="spellStart"/>
      <w:r w:rsidR="009717A8" w:rsidRPr="00CD4EDA">
        <w:rPr>
          <w:rFonts w:ascii="Times New Roman" w:eastAsia="Calibri" w:hAnsi="Times New Roman" w:cs="Times New Roman"/>
          <w:sz w:val="24"/>
          <w:szCs w:val="24"/>
        </w:rPr>
        <w:t>чччтение</w:t>
      </w:r>
      <w:proofErr w:type="spellEnd"/>
      <w:r w:rsidRPr="00CD4E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8D6151" w:rsidRPr="00CD4EDA" w:rsidRDefault="008D6151" w:rsidP="008D615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Количество часов по школьному учебному плану: 136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Количество часов в неделю: 4</w:t>
      </w: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4EDA">
        <w:rPr>
          <w:rFonts w:ascii="Times New Roman" w:eastAsia="Calibri" w:hAnsi="Times New Roman" w:cs="Times New Roman"/>
          <w:sz w:val="24"/>
          <w:szCs w:val="24"/>
        </w:rPr>
        <w:t>Гезалова</w:t>
      </w:r>
      <w:proofErr w:type="spellEnd"/>
      <w:r w:rsidRPr="00CD4EDA">
        <w:rPr>
          <w:rFonts w:ascii="Times New Roman" w:eastAsia="Calibri" w:hAnsi="Times New Roman" w:cs="Times New Roman"/>
          <w:sz w:val="24"/>
          <w:szCs w:val="24"/>
        </w:rPr>
        <w:t xml:space="preserve"> О.Ю. </w:t>
      </w:r>
    </w:p>
    <w:p w:rsidR="008D6151" w:rsidRPr="00CD4EDA" w:rsidRDefault="008D6151" w:rsidP="008D615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8D6151" w:rsidRPr="00CD4EDA" w:rsidRDefault="008D6151" w:rsidP="008D615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6151" w:rsidRPr="00CD4EDA" w:rsidRDefault="008D6151" w:rsidP="008D615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8D6151" w:rsidRPr="00CD4EDA" w:rsidRDefault="008D6151" w:rsidP="008D615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3359" w:rsidRPr="00CD4EDA" w:rsidRDefault="00733359" w:rsidP="007333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3359" w:rsidRPr="00CD4EDA" w:rsidRDefault="00733359" w:rsidP="00733359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359" w:rsidRPr="00CD4EDA" w:rsidRDefault="00733359" w:rsidP="0073335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Рабочая программа по предмету «Литературное чтение</w:t>
      </w:r>
      <w:r w:rsidR="008D6151" w:rsidRPr="00CD4EDA">
        <w:rPr>
          <w:rFonts w:ascii="Times New Roman" w:hAnsi="Times New Roman" w:cs="Times New Roman"/>
          <w:sz w:val="24"/>
          <w:szCs w:val="24"/>
        </w:rPr>
        <w:t>» на 2022-</w:t>
      </w:r>
      <w:proofErr w:type="gramStart"/>
      <w:r w:rsidR="008D6151" w:rsidRPr="00CD4EDA">
        <w:rPr>
          <w:rFonts w:ascii="Times New Roman" w:hAnsi="Times New Roman" w:cs="Times New Roman"/>
          <w:sz w:val="24"/>
          <w:szCs w:val="24"/>
        </w:rPr>
        <w:t>2023</w:t>
      </w:r>
      <w:r w:rsidRPr="00CD4EDA">
        <w:rPr>
          <w:rFonts w:ascii="Times New Roman" w:hAnsi="Times New Roman" w:cs="Times New Roman"/>
          <w:sz w:val="24"/>
          <w:szCs w:val="24"/>
        </w:rPr>
        <w:t xml:space="preserve">  учебный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год для       обучающихся 3-го класса МБОУ «Северомуйская СОШ» разработана в соответствии с требованиями следующих документов:</w:t>
      </w:r>
    </w:p>
    <w:p w:rsidR="00733359" w:rsidRPr="00CD4EDA" w:rsidRDefault="00CD4EDA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902389617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>Федеральный закон от 29.12.2012 № 273-ФЗ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733359" w:rsidRPr="00CD4EDA" w:rsidRDefault="00CD4EDA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603340708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733359" w:rsidRPr="00CD4EDA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733359" w:rsidRPr="00CD4EDA">
          <w:rPr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733359" w:rsidRPr="00CD4EDA" w:rsidRDefault="00733359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733359" w:rsidRPr="00CD4EDA" w:rsidRDefault="00CD4EDA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566085656/ZAP23UG3D9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.</w:t>
      </w:r>
    </w:p>
    <w:p w:rsidR="00733359" w:rsidRPr="00CD4EDA" w:rsidRDefault="00CD4EDA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hyperlink r:id="rId11" w:anchor="/document/99/573500115/XA00LVA2M9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7/486051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.</w:t>
      </w:r>
    </w:p>
    <w:p w:rsidR="00733359" w:rsidRPr="00CD4EDA" w:rsidRDefault="00CD4EDA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7/482254/" w:history="1">
        <w:r w:rsidR="00733359" w:rsidRPr="00CD4EDA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733359" w:rsidRPr="00CD4EDA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733359" w:rsidRPr="00CD4EDA">
          <w:rPr>
            <w:rFonts w:ascii="Times New Roman" w:hAnsi="Times New Roman" w:cs="Times New Roman"/>
            <w:sz w:val="24"/>
            <w:szCs w:val="24"/>
          </w:rPr>
          <w:t xml:space="preserve"> от 20.05.2020 № 254</w:t>
        </w:r>
      </w:hyperlink>
      <w:r w:rsidR="00733359" w:rsidRPr="00CD4EDA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33359" w:rsidRPr="00CD4EDA" w:rsidRDefault="00733359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</w:t>
      </w:r>
      <w:r w:rsidR="008D6151" w:rsidRPr="00CD4EDA">
        <w:rPr>
          <w:rFonts w:ascii="Times New Roman" w:hAnsi="Times New Roman" w:cs="Times New Roman"/>
          <w:sz w:val="24"/>
          <w:szCs w:val="24"/>
        </w:rPr>
        <w:t>МБОУ «Северомуйская СОШ» на 2022</w:t>
      </w:r>
      <w:r w:rsidRPr="00CD4EDA">
        <w:rPr>
          <w:rFonts w:ascii="Times New Roman" w:hAnsi="Times New Roman" w:cs="Times New Roman"/>
          <w:sz w:val="24"/>
          <w:szCs w:val="24"/>
        </w:rPr>
        <w:t>-202</w:t>
      </w:r>
      <w:r w:rsidR="008D6151" w:rsidRPr="00CD4EDA">
        <w:rPr>
          <w:rFonts w:ascii="Times New Roman" w:hAnsi="Times New Roman" w:cs="Times New Roman"/>
          <w:sz w:val="24"/>
          <w:szCs w:val="24"/>
        </w:rPr>
        <w:t>3</w:t>
      </w:r>
      <w:r w:rsidRPr="00CD4EDA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733359" w:rsidRPr="00CD4EDA" w:rsidRDefault="00733359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733359" w:rsidRPr="00CD4EDA" w:rsidRDefault="00733359" w:rsidP="0073335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Авторской программы «Литературное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чтение »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авторов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Л.Ф.Климановой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, М.В.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Бойкиной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.  – М.: Просвещение, 2014.</w:t>
      </w:r>
    </w:p>
    <w:p w:rsidR="00733359" w:rsidRPr="00CD4EDA" w:rsidRDefault="00733359" w:rsidP="00733359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"ЛИТЕРАТУРНОЕ ЧТЕНИЕ"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В основу отбора произведений положены </w:t>
      </w:r>
      <w:proofErr w:type="spellStart"/>
      <w:r w:rsidRPr="00CD4EDA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  возрастным  возможностям и особенностям восприятия младшим школьником </w:t>
      </w:r>
      <w:r w:rsidRPr="00CD4EDA">
        <w:rPr>
          <w:rFonts w:ascii="Times New Roman" w:hAnsi="Times New Roman" w:cs="Times New Roman"/>
          <w:sz w:val="24"/>
          <w:szCs w:val="24"/>
        </w:rPr>
        <w:lastRenderedPageBreak/>
        <w:t xml:space="preserve">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литературной  грамотности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  младшего  школьника, а также возможность достижения </w:t>
      </w:r>
      <w:proofErr w:type="spellStart"/>
      <w:r w:rsidRPr="00CD4ED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CD4ED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"ЛИТЕРАТУРНОЕ ЧТЕНИЕ"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Приоритетная </w:t>
      </w:r>
      <w:r w:rsidRPr="00CD4EDA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CD4EDA">
        <w:rPr>
          <w:rFonts w:ascii="Times New Roman" w:hAnsi="Times New Roman" w:cs="Times New Roman"/>
          <w:sz w:val="24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CD4E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733359" w:rsidRPr="00CD4EDA" w:rsidRDefault="00733359" w:rsidP="00733359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5926C2" w:rsidRPr="00CD4EDA" w:rsidRDefault="005926C2" w:rsidP="005926C2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</w:rPr>
      </w:pPr>
    </w:p>
    <w:p w:rsidR="005926C2" w:rsidRPr="00CD4EDA" w:rsidRDefault="005926C2" w:rsidP="005926C2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</w:rPr>
      </w:pPr>
    </w:p>
    <w:p w:rsidR="005926C2" w:rsidRPr="00CD4EDA" w:rsidRDefault="005926C2" w:rsidP="005926C2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CD4EDA">
        <w:rPr>
          <w:rFonts w:ascii="Times New Roman" w:hAnsi="Times New Roman" w:cs="Times New Roman"/>
          <w:b/>
          <w:bCs/>
        </w:rPr>
        <w:t>Содержание курса</w:t>
      </w:r>
    </w:p>
    <w:p w:rsidR="005926C2" w:rsidRPr="00CD4EDA" w:rsidRDefault="005926C2" w:rsidP="005926C2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Виды речевой и читательской деятельности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Умение слушать (</w:t>
      </w:r>
      <w:proofErr w:type="spellStart"/>
      <w:r w:rsidRPr="00CD4EDA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  <w:r w:rsidRPr="00CD4EDA">
        <w:rPr>
          <w:rFonts w:ascii="Times New Roman" w:hAnsi="Times New Roman" w:cs="Times New Roman"/>
          <w:b/>
          <w:bCs/>
          <w:i/>
          <w:iCs/>
        </w:rPr>
        <w:t>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Восприятие на слух звучащей речи (высказываний собеседника), слушание различных текстов. Адекватное понимание содержания звучащей речи; умение отвечать на вопросы по содержанию прослушанного произведения; определение последовательности событий; осознание цели речевого высказывания; умение задавать вопросы по прослушанному учебному, научно-познавательному и художественному произведениям.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Развитие умения наблюдать за выразительностью речи, особенностью авторского стиля.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Чтение.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  <w:i/>
          <w:iCs/>
        </w:rPr>
        <w:t>Чтение вслух.</w:t>
      </w:r>
      <w:r w:rsidRPr="00CD4EDA">
        <w:rPr>
          <w:rFonts w:ascii="Times New Roman" w:hAnsi="Times New Roman" w:cs="Times New Roman"/>
        </w:rPr>
        <w:t xml:space="preserve"> Ориентация на развитие речевой культуры учащихся, формирование у них коммуникативно-речевых умений и навыков.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готовиться к выразительному чтению небольшого текста (выбрать тон и темп чтения, определить логические ударения и паузы).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Развитие умения переходить от чтения вслух к чтению про себя.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  <w:i/>
          <w:iCs/>
        </w:rPr>
        <w:t>Чтение про себя.</w:t>
      </w:r>
      <w:r w:rsidRPr="00CD4EDA">
        <w:rPr>
          <w:rFonts w:ascii="Times New Roman" w:hAnsi="Times New Roman" w:cs="Times New Roman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выборочное), умение находить в тексте необходимую информацию, понимание ее особенностей.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Работа с разными видами текста.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Общее представление о разных видах текста – художественном, учебном, научно-популярном – и их сравнение. Определение целей создания этих видов текста. Умение ориентироваться в нравственном </w:t>
      </w:r>
      <w:r w:rsidRPr="00CD4EDA">
        <w:rPr>
          <w:rFonts w:ascii="Times New Roman" w:hAnsi="Times New Roman" w:cs="Times New Roman"/>
          <w:spacing w:val="-15"/>
        </w:rPr>
        <w:t>содержании</w:t>
      </w:r>
      <w:r w:rsidRPr="00CD4EDA">
        <w:rPr>
          <w:rFonts w:ascii="Times New Roman" w:hAnsi="Times New Roman" w:cs="Times New Roman"/>
        </w:rPr>
        <w:t xml:space="preserve"> </w:t>
      </w:r>
      <w:r w:rsidRPr="00CD4EDA">
        <w:rPr>
          <w:rFonts w:ascii="Times New Roman" w:hAnsi="Times New Roman" w:cs="Times New Roman"/>
          <w:spacing w:val="-15"/>
        </w:rPr>
        <w:t>художественных</w:t>
      </w:r>
      <w:r w:rsidRPr="00CD4EDA">
        <w:rPr>
          <w:rFonts w:ascii="Times New Roman" w:hAnsi="Times New Roman" w:cs="Times New Roman"/>
        </w:rPr>
        <w:t xml:space="preserve"> произведений, осознавать мотивацию поведения героев.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CD4EDA">
        <w:rPr>
          <w:rFonts w:ascii="Times New Roman" w:hAnsi="Times New Roman" w:cs="Times New Roman"/>
        </w:rPr>
        <w:t>озаглавливание</w:t>
      </w:r>
      <w:proofErr w:type="spellEnd"/>
      <w:r w:rsidRPr="00CD4EDA">
        <w:rPr>
          <w:rFonts w:ascii="Times New Roman" w:hAnsi="Times New Roman" w:cs="Times New Roman"/>
        </w:rPr>
        <w:t>. Умение работать с разными видами информации.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Участие в коллективном обсуждении: умения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Библиографическая культура.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Книга как особый вид искусства. Книга как источник необходимых знаний. Общее представление о первых книгах на Руси и начале книгопечатания. Книга учебная, художественная, справочная. Элементы книги: содержание, или оглавление, титульный лист, аннотация, иллюстрации.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Умение самостоятельно составлять аннотацию.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lastRenderedPageBreak/>
        <w:t xml:space="preserve">Самостоятельный выбор книг на основе рекомендательного списка, алфавитного и тематического каталога. Самостоятельная работа с соответствующими возрасту словарями и другой справочной литературой. 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Работа с текстом художественного произведения.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Определение особенностей художественного текста, своеобразия выразительных средств языка (с помощью учителя). Понимание заглавия произведения, его адекватности содержанию.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Ознакомление с понятием «Родина», формирование представлений о выражении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привлечением специфической для данного произведения лексики (по вопросам учителя), рассказ по иллюстрациям, пересказ.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имен героев.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spacing w:val="-15"/>
        </w:rPr>
      </w:pPr>
      <w:r w:rsidRPr="00CD4EDA">
        <w:rPr>
          <w:rFonts w:ascii="Times New Roman" w:hAnsi="Times New Roman" w:cs="Times New Roman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CD4EDA">
        <w:rPr>
          <w:rFonts w:ascii="Times New Roman" w:hAnsi="Times New Roman" w:cs="Times New Roman"/>
        </w:rPr>
        <w:t>озаглавливание</w:t>
      </w:r>
      <w:proofErr w:type="spellEnd"/>
      <w:r w:rsidRPr="00CD4EDA">
        <w:rPr>
          <w:rFonts w:ascii="Times New Roman" w:hAnsi="Times New Roman" w:cs="Times New Roman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D4EDA">
        <w:rPr>
          <w:rFonts w:ascii="Times New Roman" w:hAnsi="Times New Roman" w:cs="Times New Roman"/>
        </w:rPr>
        <w:t>озаглавливание</w:t>
      </w:r>
      <w:proofErr w:type="spellEnd"/>
      <w:r w:rsidRPr="00CD4EDA">
        <w:rPr>
          <w:rFonts w:ascii="Times New Roman" w:hAnsi="Times New Roman" w:cs="Times New Roman"/>
        </w:rPr>
        <w:t xml:space="preserve">; составление плана (в виде назывных предложений из текста, вопросов, самостоятельно сформулированных высказываний) и на его основе подробный </w:t>
      </w:r>
      <w:r w:rsidRPr="00CD4EDA">
        <w:rPr>
          <w:rFonts w:ascii="Times New Roman" w:hAnsi="Times New Roman" w:cs="Times New Roman"/>
          <w:spacing w:val="-15"/>
        </w:rPr>
        <w:t>пересказ</w:t>
      </w:r>
      <w:r w:rsidRPr="00CD4EDA">
        <w:rPr>
          <w:rFonts w:ascii="Times New Roman" w:hAnsi="Times New Roman" w:cs="Times New Roman"/>
        </w:rPr>
        <w:t xml:space="preserve"> в</w:t>
      </w:r>
      <w:r w:rsidRPr="00CD4EDA">
        <w:rPr>
          <w:rFonts w:ascii="Times New Roman" w:hAnsi="Times New Roman" w:cs="Times New Roman"/>
          <w:spacing w:val="-15"/>
        </w:rPr>
        <w:t>сего текста.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Развитие наблюдательности при чтении художественных текстов. Развитие умения предвосхищать (предвидеть) ход развития сюжета, последовательность событий.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Работа с научно-популярным, учебным и другими видами текста.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Понимание заглавия произведения, его соотнесение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CD4EDA">
        <w:rPr>
          <w:rFonts w:ascii="Times New Roman" w:hAnsi="Times New Roman" w:cs="Times New Roman"/>
        </w:rPr>
        <w:t>микротем</w:t>
      </w:r>
      <w:proofErr w:type="spellEnd"/>
      <w:r w:rsidRPr="00CD4EDA">
        <w:rPr>
          <w:rFonts w:ascii="Times New Roman" w:hAnsi="Times New Roman" w:cs="Times New Roman"/>
        </w:rPr>
        <w:t>. Ключевые, или опорные,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Умение говорить (культура речевого общения).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Умение доказывать собственную точку </w:t>
      </w:r>
      <w:r w:rsidRPr="00CD4EDA">
        <w:rPr>
          <w:rFonts w:ascii="Times New Roman" w:hAnsi="Times New Roman" w:cs="Times New Roman"/>
        </w:rPr>
        <w:lastRenderedPageBreak/>
        <w:t>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 Работа со словарями.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Отражение основной мысли текста в высказывании. Передача </w:t>
      </w:r>
      <w:proofErr w:type="gramStart"/>
      <w:r w:rsidRPr="00CD4EDA">
        <w:rPr>
          <w:rFonts w:ascii="Times New Roman" w:hAnsi="Times New Roman" w:cs="Times New Roman"/>
        </w:rPr>
        <w:t>содержания</w:t>
      </w:r>
      <w:proofErr w:type="gramEnd"/>
      <w:r w:rsidRPr="00CD4EDA">
        <w:rPr>
          <w:rFonts w:ascii="Times New Roman" w:hAnsi="Times New Roman" w:cs="Times New Roman"/>
        </w:rPr>
        <w:t xml:space="preserve">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от художественного произведения, произведений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</w:r>
    </w:p>
    <w:p w:rsidR="005926C2" w:rsidRPr="00CD4EDA" w:rsidRDefault="005926C2" w:rsidP="005926C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Устное сочинение как продолжение прочитанного произведения, его отдельных сюжетных линий; короткий рассказ по рисункам либо на заданную тему.</w:t>
      </w:r>
    </w:p>
    <w:p w:rsidR="005926C2" w:rsidRPr="00CD4EDA" w:rsidRDefault="005926C2" w:rsidP="005926C2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Письмо (культура письменной речи)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(синонимов, антонимов, сравнений) в мини-сочинениях (повествование, описание, рассуждение), рассказ на заданную тему, отзыв о прочитанной книге.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Круг детского чтения.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Знакомство с культурно-историческим наследием России, с общечеловеческими ценностями.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 С. Пушкина, М. Ю. Лермонтова, рассказами Л. Н. Толстого, А. П. Чехова и других классиков отечественной литературы XIX–XX вв., классиков детской литературы; с произведениями </w:t>
      </w:r>
      <w:proofErr w:type="gramStart"/>
      <w:r w:rsidRPr="00CD4EDA">
        <w:rPr>
          <w:rFonts w:ascii="Times New Roman" w:hAnsi="Times New Roman" w:cs="Times New Roman"/>
        </w:rPr>
        <w:t>современной  отечественной</w:t>
      </w:r>
      <w:proofErr w:type="gramEnd"/>
      <w:r w:rsidRPr="00CD4EDA">
        <w:rPr>
          <w:rFonts w:ascii="Times New Roman" w:hAnsi="Times New Roman" w:cs="Times New Roman"/>
        </w:rPr>
        <w:t xml:space="preserve"> (с учетом многонационального характера России) и зарубежной литературы, доступными для восприятия младших школьников.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Тематика чтения обогащена введением в круг чтения младших школьников </w:t>
      </w:r>
      <w:proofErr w:type="gramStart"/>
      <w:r w:rsidRPr="00CD4EDA">
        <w:rPr>
          <w:rFonts w:ascii="Times New Roman" w:hAnsi="Times New Roman" w:cs="Times New Roman"/>
        </w:rPr>
        <w:t>мифов  Древней</w:t>
      </w:r>
      <w:proofErr w:type="gramEnd"/>
      <w:r w:rsidRPr="00CD4EDA">
        <w:rPr>
          <w:rFonts w:ascii="Times New Roman" w:hAnsi="Times New Roman" w:cs="Times New Roman"/>
        </w:rPr>
        <w:t xml:space="preserve">  Греции,  житийной  литературы и произведений о защитниках и подвижниках Отечества.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Основные темы детского чтения: фольклор разных народов; произведения о Родине, природе, детях, братьях наших меньших, добре, дружбе, честности; юмористические произведения.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Литературоведческая пропедевтика (практическое освоение).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Нахождение в тексте художественного произведения (с помощью учителя) средств выразительности – синонимов, антонимов, эпитетов, сравнений, метафор – и осмысление их значения.</w:t>
      </w:r>
    </w:p>
    <w:p w:rsidR="005926C2" w:rsidRPr="00CD4EDA" w:rsidRDefault="005926C2" w:rsidP="005926C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портрет, речь, поступки, мысли, отношение автора.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lastRenderedPageBreak/>
        <w:t xml:space="preserve">Сравнение прозаической и стихотворной речи (узнавание, различение), выделение особенностей </w:t>
      </w:r>
      <w:r w:rsidRPr="00CD4EDA">
        <w:rPr>
          <w:rFonts w:ascii="Times New Roman" w:hAnsi="Times New Roman" w:cs="Times New Roman"/>
          <w:spacing w:val="-15"/>
        </w:rPr>
        <w:t>стихотворного</w:t>
      </w:r>
      <w:r w:rsidRPr="00CD4EDA">
        <w:rPr>
          <w:rFonts w:ascii="Times New Roman" w:hAnsi="Times New Roman" w:cs="Times New Roman"/>
        </w:rPr>
        <w:t xml:space="preserve"> </w:t>
      </w:r>
      <w:r w:rsidRPr="00CD4EDA">
        <w:rPr>
          <w:rFonts w:ascii="Times New Roman" w:hAnsi="Times New Roman" w:cs="Times New Roman"/>
          <w:spacing w:val="-15"/>
        </w:rPr>
        <w:t>произведения</w:t>
      </w:r>
      <w:r w:rsidRPr="00CD4EDA">
        <w:rPr>
          <w:rFonts w:ascii="Times New Roman" w:hAnsi="Times New Roman" w:cs="Times New Roman"/>
        </w:rPr>
        <w:t xml:space="preserve"> (ритм, рифма).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Фольклорные и авторские художественные произведения (их различение).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Жанровое разнообразие произведений.  </w:t>
      </w:r>
      <w:proofErr w:type="gramStart"/>
      <w:r w:rsidRPr="00CD4EDA">
        <w:rPr>
          <w:rFonts w:ascii="Times New Roman" w:hAnsi="Times New Roman" w:cs="Times New Roman"/>
        </w:rPr>
        <w:t>Малые  фольклорные</w:t>
      </w:r>
      <w:proofErr w:type="gramEnd"/>
      <w:r w:rsidRPr="00CD4EDA">
        <w:rPr>
          <w:rFonts w:ascii="Times New Roman" w:hAnsi="Times New Roman" w:cs="Times New Roman"/>
        </w:rPr>
        <w:t xml:space="preserve"> формы (колыбельные песни, </w:t>
      </w:r>
      <w:proofErr w:type="spellStart"/>
      <w:r w:rsidRPr="00CD4EDA">
        <w:rPr>
          <w:rFonts w:ascii="Times New Roman" w:hAnsi="Times New Roman" w:cs="Times New Roman"/>
        </w:rPr>
        <w:t>потешки</w:t>
      </w:r>
      <w:proofErr w:type="spellEnd"/>
      <w:r w:rsidRPr="00CD4EDA">
        <w:rPr>
          <w:rFonts w:ascii="Times New Roman" w:hAnsi="Times New Roman" w:cs="Times New Roman"/>
        </w:rPr>
        <w:t>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Рассказ, стихотворение, басня – общее представление о жанре, наблюдение за особенностями построения и выразительными средствами.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CD4EDA">
        <w:rPr>
          <w:rFonts w:ascii="Times New Roman" w:hAnsi="Times New Roman" w:cs="Times New Roman"/>
          <w:b/>
          <w:bCs/>
          <w:i/>
          <w:iCs/>
        </w:rPr>
        <w:t>Творческая деятельность обучающихся (на основе литературных произведений).</w:t>
      </w:r>
    </w:p>
    <w:p w:rsidR="005926C2" w:rsidRPr="00CD4EDA" w:rsidRDefault="005926C2" w:rsidP="005926C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CD4EDA">
        <w:rPr>
          <w:rFonts w:ascii="Times New Roman" w:hAnsi="Times New Roman" w:cs="Times New Roman"/>
        </w:rPr>
        <w:t>инсценирование</w:t>
      </w:r>
      <w:proofErr w:type="spellEnd"/>
      <w:r w:rsidRPr="00CD4EDA">
        <w:rPr>
          <w:rFonts w:ascii="Times New Roman" w:hAnsi="Times New Roman" w:cs="Times New Roman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 последовательности 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умений различать сезонные состояния природы, настроение людей, оформлять свои впечатления в устной или письменной речи, сравнивать свои тексты с художественными текстами-описаниями; формирование умений находить литературные произведения, созвучные своему эмоциональному настрою, объяснять свой выбор.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направлено на достижение обучающимися личностных, </w:t>
      </w:r>
      <w:proofErr w:type="spell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spacing w:before="240" w:after="12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733359" w:rsidRPr="00CD4EDA" w:rsidRDefault="00733359" w:rsidP="00733359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3359" w:rsidRPr="00CD4EDA" w:rsidRDefault="00733359" w:rsidP="00733359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3359" w:rsidRPr="00CD4EDA" w:rsidRDefault="00733359" w:rsidP="00733359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:rsidR="00733359" w:rsidRPr="00CD4EDA" w:rsidRDefault="00733359" w:rsidP="0073335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3359" w:rsidRPr="00CD4EDA" w:rsidRDefault="00733359" w:rsidP="00733359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3359" w:rsidRPr="00CD4EDA" w:rsidRDefault="00733359" w:rsidP="00733359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3359" w:rsidRPr="00CD4EDA" w:rsidRDefault="00733359" w:rsidP="00733359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733359" w:rsidRPr="00CD4EDA" w:rsidRDefault="00733359" w:rsidP="00733359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3359" w:rsidRPr="00CD4EDA" w:rsidRDefault="00733359" w:rsidP="00733359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приобретение  эстетического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  опыта  слушания,  чтения и эмоционально-эстетической оценки произведений фольклора и художественной литературы;</w:t>
      </w:r>
    </w:p>
    <w:p w:rsidR="00733359" w:rsidRPr="00CD4EDA" w:rsidRDefault="00733359" w:rsidP="00733359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733359" w:rsidRPr="00CD4EDA" w:rsidRDefault="00733359" w:rsidP="00733359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</w:t>
      </w: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правил  здорового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  и  безопасного  (для  себя и других людей) образа жизни в окружающей среде (в том числе информационной);</w:t>
      </w:r>
    </w:p>
    <w:p w:rsidR="00733359" w:rsidRPr="00CD4EDA" w:rsidRDefault="00733359" w:rsidP="00733359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:rsidR="00733359" w:rsidRPr="00CD4EDA" w:rsidRDefault="00733359" w:rsidP="00733359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733359" w:rsidRPr="00CD4EDA" w:rsidRDefault="00733359" w:rsidP="00733359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3359" w:rsidRPr="00CD4EDA" w:rsidRDefault="00733359" w:rsidP="00733359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733359" w:rsidRPr="00CD4EDA" w:rsidRDefault="00733359" w:rsidP="00733359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3359" w:rsidRPr="00CD4EDA" w:rsidRDefault="00733359" w:rsidP="00733359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733359" w:rsidRPr="00CD4EDA" w:rsidRDefault="00733359" w:rsidP="00733359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spacing w:before="240" w:after="12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3359" w:rsidRPr="00CD4EDA" w:rsidRDefault="00733359" w:rsidP="00733359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733359" w:rsidRPr="00CD4EDA" w:rsidRDefault="00733359" w:rsidP="00733359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3359" w:rsidRPr="00CD4EDA" w:rsidRDefault="00733359" w:rsidP="00733359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733359" w:rsidRPr="00CD4EDA" w:rsidRDefault="00733359" w:rsidP="00733359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33359" w:rsidRPr="00CD4EDA" w:rsidRDefault="00733359" w:rsidP="00733359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</w:t>
      </w: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по  установлению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  особенностей  объекта  изучения и связей между объектами (часть — целое, причина — следствие);</w:t>
      </w:r>
    </w:p>
    <w:p w:rsidR="00733359" w:rsidRPr="00CD4EDA" w:rsidRDefault="00733359" w:rsidP="00733359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3359" w:rsidRPr="00CD4EDA" w:rsidRDefault="00733359" w:rsidP="00733359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</w:t>
      </w: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развитие  процессов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,  событий и их последствия в аналогичных или сходных ситуациях;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733359" w:rsidRPr="00CD4EDA" w:rsidRDefault="00733359" w:rsidP="00733359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 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общение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33359" w:rsidRPr="00CD4EDA" w:rsidRDefault="00733359" w:rsidP="00733359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универсальные учебные действия: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самоорганизация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3359" w:rsidRPr="00CD4EDA" w:rsidRDefault="00733359" w:rsidP="00733359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33359" w:rsidRPr="00CD4EDA" w:rsidRDefault="00733359" w:rsidP="00733359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самоконтроль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3359" w:rsidRPr="00CD4EDA" w:rsidRDefault="00733359" w:rsidP="00733359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733359" w:rsidRPr="00CD4EDA" w:rsidRDefault="00733359" w:rsidP="00733359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spacing w:before="240" w:after="120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733359" w:rsidRPr="00CD4EDA" w:rsidRDefault="00733359" w:rsidP="00733359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spacing w:before="240" w:after="120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концу обучения </w:t>
      </w: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третьем классе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733359" w:rsidRPr="00CD4EDA" w:rsidRDefault="00733359" w:rsidP="0073335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отвечать на вопрос о культурной значимости устного </w:t>
      </w: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народного  творчества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33359" w:rsidRPr="00CD4EDA" w:rsidRDefault="00733359" w:rsidP="0073335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3359" w:rsidRPr="00CD4EDA" w:rsidRDefault="00733359" w:rsidP="0073335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33359" w:rsidRPr="00CD4EDA" w:rsidRDefault="00733359" w:rsidP="00733359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D4EDA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33359" w:rsidRPr="00CD4EDA" w:rsidRDefault="00733359" w:rsidP="00733359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книги для самостоятельного чтения с учётом рекомендательного </w:t>
      </w:r>
      <w:proofErr w:type="gramStart"/>
      <w:r w:rsidRPr="00CD4EDA">
        <w:rPr>
          <w:rFonts w:ascii="Times New Roman" w:hAnsi="Times New Roman" w:cs="Times New Roman"/>
          <w:color w:val="000000"/>
          <w:sz w:val="24"/>
          <w:szCs w:val="24"/>
        </w:rPr>
        <w:t>списка,  используя</w:t>
      </w:r>
      <w:proofErr w:type="gramEnd"/>
      <w:r w:rsidRPr="00CD4EDA">
        <w:rPr>
          <w:rFonts w:ascii="Times New Roman" w:hAnsi="Times New Roman" w:cs="Times New Roman"/>
          <w:color w:val="000000"/>
          <w:sz w:val="24"/>
          <w:szCs w:val="24"/>
        </w:rPr>
        <w:t>  картотеки,  рассказывать о прочитанной книге;</w:t>
      </w:r>
    </w:p>
    <w:p w:rsidR="00733359" w:rsidRPr="00CD4EDA" w:rsidRDefault="00733359" w:rsidP="00733359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733359" w:rsidRPr="00CD4EDA" w:rsidRDefault="00733359" w:rsidP="00733359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Место курса в учебном плане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МБОУ «Северомуйская СОШ» на изучение предмета «Литературное чтение» выделяется в 3 классе 136 ч. (4 ч в неделю, 34 учебных недели).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      Количество времени, отводимое на реализацию НРК по данному предмету, составляет 13часов. </w:t>
      </w:r>
    </w:p>
    <w:p w:rsidR="00733359" w:rsidRPr="00CD4EDA" w:rsidRDefault="00733359" w:rsidP="00733359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программного содержания используется </w:t>
      </w: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«Школа России»:</w:t>
      </w:r>
    </w:p>
    <w:p w:rsidR="00733359" w:rsidRPr="00CD4EDA" w:rsidRDefault="00733359" w:rsidP="00733359">
      <w:pPr>
        <w:numPr>
          <w:ilvl w:val="0"/>
          <w:numId w:val="1"/>
        </w:numPr>
        <w:shd w:val="clear" w:color="auto" w:fill="FFFFFF"/>
        <w:ind w:left="360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Литературное чтение. Рабочие программы. Предметная линия учебников системы «Школа России». 1 – 4 классы: пособие для учителей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общеобразоват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.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оргнанизаций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 /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Л.Ф.Климанова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 xml:space="preserve">, М.В. </w:t>
      </w:r>
      <w:proofErr w:type="spellStart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Бойкина</w:t>
      </w:r>
      <w:proofErr w:type="spellEnd"/>
      <w:r w:rsidRPr="00CD4ED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  <w:t>.  – М.: Просвещение, 2014.</w:t>
      </w:r>
    </w:p>
    <w:p w:rsidR="00CD4EDA" w:rsidRPr="005D6AB1" w:rsidRDefault="00733359" w:rsidP="005D6AB1">
      <w:pPr>
        <w:numPr>
          <w:ilvl w:val="0"/>
          <w:numId w:val="1"/>
        </w:numPr>
        <w:shd w:val="clear" w:color="auto" w:fill="FFFFFF"/>
        <w:ind w:left="360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Климанова Л.Ф.  Литературное чтение. 3 класс. учеб. для </w:t>
      </w:r>
      <w:proofErr w:type="spellStart"/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общеобразоват</w:t>
      </w:r>
      <w:proofErr w:type="spellEnd"/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 </w:t>
      </w:r>
      <w:proofErr w:type="gramStart"/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организаций.:</w:t>
      </w:r>
      <w:proofErr w:type="gramEnd"/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2-х частях  / Л.Ф. Климанова и др. - М.: Про</w:t>
      </w:r>
      <w:r w:rsidRPr="00CD4ED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color w:val="000000"/>
          <w:spacing w:val="-7"/>
          <w:sz w:val="24"/>
          <w:szCs w:val="24"/>
        </w:rPr>
        <w:t>свещение, 2014.</w:t>
      </w:r>
      <w:bookmarkStart w:id="0" w:name="_GoBack"/>
      <w:bookmarkEnd w:id="0"/>
      <w:r w:rsidR="00CD4EDA" w:rsidRPr="005D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«САМОЕ ВЕЛИКОЕ ЧУДО НА </w:t>
      </w:r>
      <w:proofErr w:type="gramStart"/>
      <w:r w:rsidRPr="00CD4EDA">
        <w:rPr>
          <w:rFonts w:ascii="Times New Roman" w:hAnsi="Times New Roman" w:cs="Times New Roman"/>
          <w:b/>
          <w:sz w:val="24"/>
          <w:szCs w:val="24"/>
        </w:rPr>
        <w:t>СВЕТЕ»  (</w:t>
      </w:r>
      <w:proofErr w:type="gramEnd"/>
      <w:r w:rsidRPr="00CD4EDA">
        <w:rPr>
          <w:rFonts w:ascii="Times New Roman" w:hAnsi="Times New Roman" w:cs="Times New Roman"/>
          <w:b/>
          <w:sz w:val="24"/>
          <w:szCs w:val="24"/>
        </w:rPr>
        <w:t>2ч)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 xml:space="preserve">Книга как источник необходимых знаний. Элементы книги. Рукописные книги Древней Руси.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Начало  книгопечатания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(общее представление). Первопечатник Иван Федоров.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структуру учебника;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приёмы ориентирования в       учебнике;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-историю создания книг;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-отличия рукописной и печатной книги.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различать элементы книги (обложка, оглавление, титульный лист, аннотации, иллюстрация);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составлять небольшое монологическое высказывание с опорой на авторский текст.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«УСТНОЕ НАРОДНОЕ ТВОРЧЕСТВО» (15ч)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Русские народные песни.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Докучные сказки. Произведения прикладного искусства.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lastRenderedPageBreak/>
        <w:t xml:space="preserve">Сестрица Алёнушка и братец Иванушка.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Иван – царевич и серый волк.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Сивка – бурка.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numPr>
          <w:ilvl w:val="0"/>
          <w:numId w:val="14"/>
        </w:numPr>
        <w:tabs>
          <w:tab w:val="left" w:pos="252"/>
        </w:tabs>
        <w:autoSpaceDE/>
        <w:autoSpaceDN/>
        <w:adjustRightInd/>
        <w:ind w:left="72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z w:val="24"/>
          <w:szCs w:val="24"/>
        </w:rPr>
        <w:t>виды сказок и их структуру;</w:t>
      </w:r>
    </w:p>
    <w:p w:rsidR="005926C2" w:rsidRPr="00CD4EDA" w:rsidRDefault="005926C2" w:rsidP="005926C2">
      <w:pPr>
        <w:widowControl/>
        <w:numPr>
          <w:ilvl w:val="0"/>
          <w:numId w:val="14"/>
        </w:numPr>
        <w:tabs>
          <w:tab w:val="left" w:pos="252"/>
        </w:tabs>
        <w:autoSpaceDE/>
        <w:autoSpaceDN/>
        <w:adjustRightInd/>
        <w:ind w:left="72" w:firstLine="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различные произ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  <w:t>ведения устного народного творче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ства и прикладного искусства;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numPr>
          <w:ilvl w:val="0"/>
          <w:numId w:val="15"/>
        </w:numPr>
        <w:tabs>
          <w:tab w:val="num" w:pos="252"/>
        </w:tabs>
        <w:autoSpaceDE/>
        <w:autoSpaceDN/>
        <w:adjustRightInd/>
        <w:ind w:left="252" w:hanging="25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приводить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 примеры произве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4EDA">
        <w:rPr>
          <w:rFonts w:ascii="Times New Roman" w:hAnsi="Times New Roman" w:cs="Times New Roman"/>
          <w:sz w:val="24"/>
          <w:szCs w:val="24"/>
        </w:rPr>
        <w:t>дений фольклора</w:t>
      </w:r>
    </w:p>
    <w:p w:rsidR="005926C2" w:rsidRPr="00CD4EDA" w:rsidRDefault="005926C2" w:rsidP="005926C2">
      <w:pPr>
        <w:widowControl/>
        <w:numPr>
          <w:ilvl w:val="0"/>
          <w:numId w:val="15"/>
        </w:numPr>
        <w:tabs>
          <w:tab w:val="num" w:pos="252"/>
        </w:tabs>
        <w:autoSpaceDE/>
        <w:autoSpaceDN/>
        <w:adjustRightInd/>
        <w:ind w:left="252" w:hanging="25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(пословицы, загадки, сказки</w:t>
      </w:r>
      <w:r w:rsidRPr="00CD4EDA">
        <w:rPr>
          <w:rFonts w:ascii="Times New Roman" w:hAnsi="Times New Roman" w:cs="Times New Roman"/>
          <w:sz w:val="24"/>
          <w:szCs w:val="24"/>
        </w:rPr>
        <w:t>);</w:t>
      </w:r>
    </w:p>
    <w:p w:rsidR="005926C2" w:rsidRPr="00CD4EDA" w:rsidRDefault="005926C2" w:rsidP="005926C2">
      <w:pPr>
        <w:widowControl/>
        <w:numPr>
          <w:ilvl w:val="0"/>
          <w:numId w:val="15"/>
        </w:numPr>
        <w:tabs>
          <w:tab w:val="num" w:pos="252"/>
        </w:tabs>
        <w:autoSpaceDE/>
        <w:autoSpaceDN/>
        <w:adjustRightInd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читать осознанно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текст; </w:t>
      </w:r>
    </w:p>
    <w:p w:rsidR="005926C2" w:rsidRPr="00CD4EDA" w:rsidRDefault="005926C2" w:rsidP="005926C2">
      <w:pPr>
        <w:widowControl/>
        <w:numPr>
          <w:ilvl w:val="0"/>
          <w:numId w:val="15"/>
        </w:numPr>
        <w:tabs>
          <w:tab w:val="num" w:pos="252"/>
        </w:tabs>
        <w:autoSpaceDE/>
        <w:autoSpaceDN/>
        <w:adjustRightInd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1"/>
          <w:sz w:val="24"/>
          <w:szCs w:val="24"/>
        </w:rPr>
        <w:t xml:space="preserve"> определять тему,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главную мысль произведения;</w:t>
      </w:r>
    </w:p>
    <w:p w:rsidR="005926C2" w:rsidRPr="00CD4EDA" w:rsidRDefault="005926C2" w:rsidP="005926C2">
      <w:pPr>
        <w:widowControl/>
        <w:numPr>
          <w:ilvl w:val="0"/>
          <w:numId w:val="15"/>
        </w:numPr>
        <w:tabs>
          <w:tab w:val="num" w:pos="252"/>
        </w:tabs>
        <w:autoSpaceDE/>
        <w:autoSpaceDN/>
        <w:adjustRightInd/>
        <w:ind w:left="252" w:hanging="252"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пересказывать </w:t>
      </w:r>
      <w:r w:rsidRPr="00CD4EDA">
        <w:rPr>
          <w:rFonts w:ascii="Times New Roman" w:hAnsi="Times New Roman" w:cs="Times New Roman"/>
          <w:spacing w:val="1"/>
          <w:sz w:val="24"/>
          <w:szCs w:val="24"/>
        </w:rPr>
        <w:t>текст.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«ПОЭТИЧЕСКАЯ ТЕТРАДЬ </w:t>
      </w:r>
      <w:proofErr w:type="gramStart"/>
      <w:r w:rsidRPr="00CD4EDA">
        <w:rPr>
          <w:rFonts w:ascii="Times New Roman" w:hAnsi="Times New Roman" w:cs="Times New Roman"/>
          <w:b/>
          <w:sz w:val="24"/>
          <w:szCs w:val="24"/>
        </w:rPr>
        <w:t>1»  (</w:t>
      </w:r>
      <w:proofErr w:type="gramEnd"/>
      <w:r w:rsidRPr="00CD4EDA">
        <w:rPr>
          <w:rFonts w:ascii="Times New Roman" w:hAnsi="Times New Roman" w:cs="Times New Roman"/>
          <w:b/>
          <w:sz w:val="24"/>
          <w:szCs w:val="24"/>
        </w:rPr>
        <w:t>8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Ф.Тютчев «Весенняя гроза».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Ф.Тютчев «Листья».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А.Фет «Мама! Глянь – ка из окошка…», «Зреет рожь над жаркой нивой…»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И.Никитин «Степь моя»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И.Никитин «Встреча зимы».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И.Суриков «Детство».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И.Суриков «Зима».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-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названия, основ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- имена, фамилии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их авторов;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основные литературоведческие понятия: рифм, рифма;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изобразительные художественные средства: сравнения, эпитеты.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-читать сти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хотворные произ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ведения наизусть (по выбору);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находить  в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тексте слова и выражения для изображения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действующих лиц, природы и описания событий;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 - понимать образные выражения, используемые в произведениях.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«ВЕЛИКИЕ РУССКИЕ ПИСАТЕЛИ» (25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А.Пушкин «Уж небо осенью </w:t>
      </w:r>
      <w:proofErr w:type="gramStart"/>
      <w:r w:rsidRPr="00CD4EDA">
        <w:rPr>
          <w:rFonts w:ascii="Times New Roman" w:hAnsi="Times New Roman" w:cs="Times New Roman"/>
          <w:spacing w:val="-2"/>
          <w:sz w:val="24"/>
          <w:szCs w:val="24"/>
        </w:rPr>
        <w:t>дышало..</w:t>
      </w:r>
      <w:proofErr w:type="gramEnd"/>
      <w:r w:rsidRPr="00CD4EDA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А.С. Пушкин Отрывки из романов «Евгений Онегин».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А.Пушкин «Зимнее утро», «Зимний вечер»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А.Пушкин «Сказка о царе </w:t>
      </w:r>
      <w:proofErr w:type="spellStart"/>
      <w:r w:rsidRPr="00CD4EDA">
        <w:rPr>
          <w:rFonts w:ascii="Times New Roman" w:hAnsi="Times New Roman" w:cs="Times New Roman"/>
          <w:spacing w:val="-2"/>
          <w:sz w:val="24"/>
          <w:szCs w:val="24"/>
        </w:rPr>
        <w:t>Салтане</w:t>
      </w:r>
      <w:proofErr w:type="spellEnd"/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И.Крылов «Мартышка и очки».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И.Крылов «Зеркало и обезьяна».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И.Крылов «Ворона и лисица».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М.Лермонтов «Утес», «Осень».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Детство Л.Толстого.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Л.Толстой «Акула».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Л.Толстой «Прыжок».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Л.Толстой «Лев и собачка».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Л.Толстой «Какая бывает роса на траве».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 названия, основ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ное содержание изученных литера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турных произведе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ний;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lastRenderedPageBreak/>
        <w:t>- имена, фамилии их авторов</w:t>
      </w:r>
      <w:r w:rsidRPr="00CD4ED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 заучивать стихо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творения с по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мощью иллюст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рации и опор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ных слов;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 выра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зительно читать по книге или наизусть стихи и басни перед ау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диторией (с пред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варительной са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мостоятельной подготовкой);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 использовать приобретенные знания и умения в практической дея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тельности и повсе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дневной жизни: читать вслух текст, построенный на изученном языко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вом материале, со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блюдая правила произношения и соответствующую интонацию;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читать осознанно текст художествен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ного произведения «про себя» (без учета скорости); 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-определять тему и главную мысль произведения;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-пересказывать текст;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 приводить при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меры художествен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ных произведений разной тематики по изученному мате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риалу;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-аргументировать свою позицию с привлечением текста произве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  <w:t>дения.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7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«ПОЭТИЧЕСКАЯ ТЕТРАДЬ </w:t>
      </w:r>
      <w:proofErr w:type="gramStart"/>
      <w:r w:rsidRPr="00CD4EDA">
        <w:rPr>
          <w:rFonts w:ascii="Times New Roman" w:hAnsi="Times New Roman" w:cs="Times New Roman"/>
          <w:b/>
          <w:sz w:val="24"/>
          <w:szCs w:val="24"/>
        </w:rPr>
        <w:t>2»  (</w:t>
      </w:r>
      <w:proofErr w:type="gramEnd"/>
      <w:r w:rsidRPr="00CD4EDA">
        <w:rPr>
          <w:rFonts w:ascii="Times New Roman" w:hAnsi="Times New Roman" w:cs="Times New Roman"/>
          <w:b/>
          <w:sz w:val="24"/>
          <w:szCs w:val="24"/>
        </w:rPr>
        <w:t>5ч)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Н.Некрасов «Славная осень!», «не ветер бушует над морем»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DA">
        <w:rPr>
          <w:rFonts w:ascii="Times New Roman" w:hAnsi="Times New Roman" w:cs="Times New Roman"/>
          <w:spacing w:val="-2"/>
          <w:sz w:val="24"/>
          <w:szCs w:val="24"/>
        </w:rPr>
        <w:t>Н.Некрасов</w:t>
      </w:r>
      <w:proofErr w:type="spellEnd"/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«Дедушка </w:t>
      </w:r>
      <w:proofErr w:type="spellStart"/>
      <w:r w:rsidRPr="00CD4EDA">
        <w:rPr>
          <w:rFonts w:ascii="Times New Roman" w:hAnsi="Times New Roman" w:cs="Times New Roman"/>
          <w:spacing w:val="-2"/>
          <w:sz w:val="24"/>
          <w:szCs w:val="24"/>
        </w:rPr>
        <w:t>Мазай</w:t>
      </w:r>
      <w:proofErr w:type="spellEnd"/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и зайцы».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К.Бальмонт «Золотое слово».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И.Бунин «Детство», «Полевые цветы», «густой зеленый ельник у </w:t>
      </w:r>
      <w:proofErr w:type="gramStart"/>
      <w:r w:rsidRPr="00CD4EDA">
        <w:rPr>
          <w:rFonts w:ascii="Times New Roman" w:hAnsi="Times New Roman" w:cs="Times New Roman"/>
          <w:spacing w:val="-2"/>
          <w:sz w:val="24"/>
          <w:szCs w:val="24"/>
        </w:rPr>
        <w:t>дороги..</w:t>
      </w:r>
      <w:proofErr w:type="gramEnd"/>
      <w:r w:rsidRPr="00CD4EDA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-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названия, основ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- имена, фамилии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их авторов;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основные литературоведческие понятия: рифм, рифма;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изобразительные художественные средства.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-отвечать на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вопросы по содер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4EDA">
        <w:rPr>
          <w:rFonts w:ascii="Times New Roman" w:hAnsi="Times New Roman" w:cs="Times New Roman"/>
          <w:sz w:val="24"/>
          <w:szCs w:val="24"/>
        </w:rPr>
        <w:t>жанию произведе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ния;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-характеризо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вать выразительные </w:t>
      </w:r>
      <w:r w:rsidRPr="00CD4EDA">
        <w:rPr>
          <w:rFonts w:ascii="Times New Roman" w:hAnsi="Times New Roman" w:cs="Times New Roman"/>
          <w:sz w:val="24"/>
          <w:szCs w:val="24"/>
        </w:rPr>
        <w:t>средства;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</w:t>
      </w:r>
      <w:r w:rsidRPr="00CD4EDA">
        <w:rPr>
          <w:rFonts w:ascii="Times New Roman" w:hAnsi="Times New Roman" w:cs="Times New Roman"/>
          <w:spacing w:val="1"/>
          <w:sz w:val="24"/>
          <w:szCs w:val="24"/>
        </w:rPr>
        <w:t>читать сти</w:t>
      </w:r>
      <w:r w:rsidRPr="00CD4EDA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хотворные произ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  <w:t>ведения наизусть (по выбору);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заучивать сти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хотворение с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помощью иллю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z w:val="24"/>
          <w:szCs w:val="24"/>
        </w:rPr>
        <w:t>страций и опор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ных слов;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выра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зительно читать </w:t>
      </w:r>
      <w:r w:rsidRPr="00CD4EDA">
        <w:rPr>
          <w:rFonts w:ascii="Times New Roman" w:hAnsi="Times New Roman" w:cs="Times New Roman"/>
          <w:sz w:val="24"/>
          <w:szCs w:val="24"/>
        </w:rPr>
        <w:t xml:space="preserve">по книге или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наизусть стихи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перед аудитори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D4EDA">
        <w:rPr>
          <w:rFonts w:ascii="Times New Roman" w:hAnsi="Times New Roman" w:cs="Times New Roman"/>
          <w:sz w:val="24"/>
          <w:szCs w:val="24"/>
        </w:rPr>
        <w:t>ей (с предвари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тельной само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стоятельной </w:t>
      </w:r>
      <w:r w:rsidRPr="00CD4EDA">
        <w:rPr>
          <w:rFonts w:ascii="Times New Roman" w:hAnsi="Times New Roman" w:cs="Times New Roman"/>
          <w:sz w:val="24"/>
          <w:szCs w:val="24"/>
        </w:rPr>
        <w:t>подготовкой).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«ЛИТЕРАТУРНЫЕ СКАЗКИ» (11ч)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Д.Мамин – Сибиряк «</w:t>
      </w:r>
      <w:proofErr w:type="spellStart"/>
      <w:r w:rsidRPr="00CD4EDA">
        <w:rPr>
          <w:rFonts w:ascii="Times New Roman" w:hAnsi="Times New Roman" w:cs="Times New Roman"/>
          <w:spacing w:val="-1"/>
          <w:sz w:val="24"/>
          <w:szCs w:val="24"/>
        </w:rPr>
        <w:t>Аленушкины</w:t>
      </w:r>
      <w:proofErr w:type="spellEnd"/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 сказки».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Д.Мамин – Сибиряк «Сказка про храброго зайца…»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В.Гаршин «Лягушка – путешественница».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>В.Одоевский «Мороз Иванович».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-названия, основное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содержание изучен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ных литературных 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>произведений;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7"/>
          <w:sz w:val="24"/>
          <w:szCs w:val="24"/>
        </w:rPr>
        <w:t>- отличие литературной сказки от фольклорной;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 имена, фамилии </w:t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их авторов; 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CD4EDA">
        <w:rPr>
          <w:rFonts w:ascii="Times New Roman" w:hAnsi="Times New Roman" w:cs="Times New Roman"/>
          <w:sz w:val="24"/>
          <w:szCs w:val="24"/>
        </w:rPr>
        <w:t>составлять не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>большое монологи</w:t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8"/>
          <w:sz w:val="24"/>
          <w:szCs w:val="24"/>
        </w:rPr>
        <w:t xml:space="preserve">ческое высказывание 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>с опорой на автор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softHyphen/>
        <w:t>ский текст;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 оценивать собы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>тия, героев произве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8"/>
          <w:sz w:val="24"/>
          <w:szCs w:val="24"/>
        </w:rPr>
        <w:t xml:space="preserve">дения;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>-создавать неболь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8"/>
          <w:sz w:val="24"/>
          <w:szCs w:val="24"/>
        </w:rPr>
        <w:t xml:space="preserve">шой устный текст на 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 xml:space="preserve">заданную тему;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 различать жанры 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>художественной ли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тературы (сказка, </w:t>
      </w:r>
      <w:r w:rsidRPr="00CD4EDA">
        <w:rPr>
          <w:rFonts w:ascii="Times New Roman" w:hAnsi="Times New Roman" w:cs="Times New Roman"/>
          <w:spacing w:val="-8"/>
          <w:sz w:val="24"/>
          <w:szCs w:val="24"/>
        </w:rPr>
        <w:t>рассказ, басня),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8"/>
          <w:sz w:val="24"/>
          <w:szCs w:val="24"/>
        </w:rPr>
        <w:t xml:space="preserve"> сказ</w:t>
      </w:r>
      <w:r w:rsidRPr="00CD4EDA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t>ки народные и лите</w:t>
      </w:r>
      <w:r w:rsidRPr="00CD4EDA">
        <w:rPr>
          <w:rFonts w:ascii="Times New Roman" w:hAnsi="Times New Roman" w:cs="Times New Roman"/>
          <w:spacing w:val="-7"/>
          <w:sz w:val="24"/>
          <w:szCs w:val="24"/>
        </w:rPr>
        <w:softHyphen/>
        <w:t>ратурные;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proofErr w:type="gramStart"/>
      <w:r w:rsidRPr="00CD4EDA">
        <w:rPr>
          <w:rFonts w:ascii="Times New Roman" w:hAnsi="Times New Roman" w:cs="Times New Roman"/>
          <w:spacing w:val="-7"/>
          <w:sz w:val="24"/>
          <w:szCs w:val="24"/>
        </w:rPr>
        <w:t>восстанавливать  авторский</w:t>
      </w:r>
      <w:proofErr w:type="gramEnd"/>
      <w:r w:rsidRPr="00CD4EDA">
        <w:rPr>
          <w:rFonts w:ascii="Times New Roman" w:hAnsi="Times New Roman" w:cs="Times New Roman"/>
          <w:spacing w:val="-7"/>
          <w:sz w:val="24"/>
          <w:szCs w:val="24"/>
        </w:rPr>
        <w:t xml:space="preserve">  текст по опорным словам;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DA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- соотносить пословицы с </w:t>
      </w:r>
      <w:proofErr w:type="gramStart"/>
      <w:r w:rsidRPr="00CD4EDA">
        <w:rPr>
          <w:rFonts w:ascii="Times New Roman" w:hAnsi="Times New Roman" w:cs="Times New Roman"/>
          <w:spacing w:val="-7"/>
          <w:sz w:val="24"/>
          <w:szCs w:val="24"/>
        </w:rPr>
        <w:t>характеристикой  героя</w:t>
      </w:r>
      <w:proofErr w:type="gramEnd"/>
      <w:r w:rsidRPr="00CD4EDA">
        <w:rPr>
          <w:rFonts w:ascii="Times New Roman" w:hAnsi="Times New Roman" w:cs="Times New Roman"/>
          <w:spacing w:val="-7"/>
          <w:sz w:val="24"/>
          <w:szCs w:val="24"/>
        </w:rPr>
        <w:t xml:space="preserve"> произведения</w:t>
      </w:r>
      <w:r w:rsidRPr="00CD4E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«БЫЛИ – НЕБЫЛИЦЫ»</w:t>
      </w:r>
      <w:r w:rsidRPr="00CD4EDA">
        <w:rPr>
          <w:rFonts w:ascii="Times New Roman" w:hAnsi="Times New Roman" w:cs="Times New Roman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sz w:val="24"/>
          <w:szCs w:val="24"/>
        </w:rPr>
        <w:t>(10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>М.Горький</w:t>
      </w:r>
      <w:proofErr w:type="spellEnd"/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«Случай с </w:t>
      </w:r>
      <w:proofErr w:type="spellStart"/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>Евсейкой</w:t>
      </w:r>
      <w:proofErr w:type="spellEnd"/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К.Паустовский «Растрепанный воробей».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E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А.Куприн «Слон». 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-названия, основное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произведений, 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их авторов. 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D4EDA">
        <w:rPr>
          <w:rFonts w:ascii="Times New Roman" w:hAnsi="Times New Roman" w:cs="Times New Roman"/>
          <w:spacing w:val="-7"/>
          <w:sz w:val="24"/>
          <w:szCs w:val="24"/>
        </w:rPr>
        <w:t>- отличие литературной сказки от фольклорной;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-составлять 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>небольшое моноло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гическое высказы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>вание с опорой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на авторский текст;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оценивать собы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тия, героев произ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>ведения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-воспринимать на слух и понимать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 xml:space="preserve"> художест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softHyphen/>
        <w:t>венные произве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дения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разных 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>жанров;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-передавать их содержа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>ние по вопросам;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D4EDA">
        <w:rPr>
          <w:rFonts w:ascii="Times New Roman" w:hAnsi="Times New Roman" w:cs="Times New Roman"/>
          <w:spacing w:val="-6"/>
          <w:sz w:val="24"/>
          <w:szCs w:val="24"/>
        </w:rPr>
        <w:t>- уметь различать жанры художественных произведений.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«ПОЭТИЧЕСКАЯ </w:t>
      </w:r>
      <w:proofErr w:type="gramStart"/>
      <w:r w:rsidRPr="00CD4EDA">
        <w:rPr>
          <w:rFonts w:ascii="Times New Roman" w:hAnsi="Times New Roman" w:cs="Times New Roman"/>
          <w:b/>
          <w:sz w:val="24"/>
          <w:szCs w:val="24"/>
        </w:rPr>
        <w:t>ТЕТРАДЬ»</w:t>
      </w:r>
      <w:r w:rsidRPr="00CD4ED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D4EDA">
        <w:rPr>
          <w:rFonts w:ascii="Times New Roman" w:hAnsi="Times New Roman" w:cs="Times New Roman"/>
          <w:b/>
          <w:sz w:val="24"/>
          <w:szCs w:val="24"/>
        </w:rPr>
        <w:t>(6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CD4EDA">
        <w:rPr>
          <w:rFonts w:ascii="Times New Roman" w:hAnsi="Times New Roman" w:cs="Times New Roman"/>
          <w:spacing w:val="-3"/>
          <w:sz w:val="24"/>
          <w:szCs w:val="24"/>
        </w:rPr>
        <w:t>С.Черный  2</w:t>
      </w:r>
      <w:proofErr w:type="gramEnd"/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Что ты тискаешь утенка?», «Воробей», «Слон».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А.Блок «Сны», «Ворона», «Ветхая избушка».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3"/>
          <w:sz w:val="24"/>
          <w:szCs w:val="24"/>
        </w:rPr>
        <w:t>С.Есенин «Черемуха»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 названия, основ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ное содержание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изученных литера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турных произведе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 xml:space="preserve">ний;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- имена, фамилии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их авторов;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основные литературоведческие понятия: рифм, рифма;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изобразительные художественные средства.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 использовать приобретенные знания и умения в практической дея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тельности и повсе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дневной жизни;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- читать вслух текст, соблюдая правила произно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шения и соответст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вующую интона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цию;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-читать сти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хотворные произ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  <w:t>ведения наизусть.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 xml:space="preserve">«ЛЮБИ </w:t>
      </w:r>
      <w:proofErr w:type="gramStart"/>
      <w:r w:rsidRPr="00CD4EDA">
        <w:rPr>
          <w:rFonts w:ascii="Times New Roman" w:hAnsi="Times New Roman" w:cs="Times New Roman"/>
          <w:b/>
          <w:sz w:val="24"/>
          <w:szCs w:val="24"/>
        </w:rPr>
        <w:t>ЖИВОЕ»</w:t>
      </w:r>
      <w:r w:rsidRPr="00CD4EDA">
        <w:rPr>
          <w:rFonts w:ascii="Times New Roman" w:hAnsi="Times New Roman" w:cs="Times New Roman"/>
          <w:sz w:val="24"/>
          <w:szCs w:val="24"/>
        </w:rPr>
        <w:t xml:space="preserve">  </w:t>
      </w:r>
      <w:r w:rsidRPr="00CD4ED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D4EDA">
        <w:rPr>
          <w:rFonts w:ascii="Times New Roman" w:hAnsi="Times New Roman" w:cs="Times New Roman"/>
          <w:b/>
          <w:sz w:val="24"/>
          <w:szCs w:val="24"/>
        </w:rPr>
        <w:t>16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М.Пришвин «Моя Родина».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И.Соколов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>-Микитов «</w:t>
      </w: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Листопадничек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В.Белов «Малька провинилась», «Ещё раз про Мальку».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В.Бианки «Мышонок Пик». 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Б.Житков «Про обезьянку».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В.Дуров «Наша Жучка».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В.Астафьев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Капалуха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В.Драгунский «Он живой и светится…»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-основное содержание текста, их авторов;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- стили текстов, их различия.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 уметь пересказывать текст;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lastRenderedPageBreak/>
        <w:t>-составлять небольшое монологическое высказывание с опорой на авторский текст;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-создавать небольшой устный текст на заданную тему.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«ПОЭТИЧЕСКАЯ ТЕТРАДЬ»</w:t>
      </w:r>
      <w:r w:rsidRPr="00CD4EDA">
        <w:rPr>
          <w:rFonts w:ascii="Times New Roman" w:hAnsi="Times New Roman" w:cs="Times New Roman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b/>
          <w:sz w:val="24"/>
          <w:szCs w:val="24"/>
        </w:rPr>
        <w:t>(6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С.Маршак «Гроза днем», «В лесу над росистой поляной…».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А.Барто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«Разлука», «В театре».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С.Михалков «Если»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CD4EDA">
        <w:rPr>
          <w:rFonts w:ascii="Times New Roman" w:hAnsi="Times New Roman" w:cs="Times New Roman"/>
          <w:spacing w:val="2"/>
          <w:sz w:val="24"/>
          <w:szCs w:val="24"/>
        </w:rPr>
        <w:t>Е. Благинина «</w:t>
      </w:r>
      <w:proofErr w:type="spellStart"/>
      <w:r w:rsidRPr="00CD4EDA">
        <w:rPr>
          <w:rFonts w:ascii="Times New Roman" w:hAnsi="Times New Roman" w:cs="Times New Roman"/>
          <w:spacing w:val="2"/>
          <w:sz w:val="24"/>
          <w:szCs w:val="24"/>
        </w:rPr>
        <w:t>Кукушечка</w:t>
      </w:r>
      <w:proofErr w:type="spellEnd"/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», «Котенок». 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-названия, основное </w:t>
      </w:r>
      <w:r w:rsidRPr="00CD4EDA">
        <w:rPr>
          <w:rFonts w:ascii="Times New Roman" w:hAnsi="Times New Roman" w:cs="Times New Roman"/>
          <w:sz w:val="24"/>
          <w:szCs w:val="24"/>
        </w:rPr>
        <w:t>содержание изу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ченных литератур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ных произведений, 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>их авторов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- имена, фамилии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их авторов;</w:t>
      </w:r>
    </w:p>
    <w:p w:rsidR="005926C2" w:rsidRPr="00CD4EDA" w:rsidRDefault="005926C2" w:rsidP="005926C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основные литературоведческие понятия: ритм, рифма;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- изобразительные художественные средства.</w:t>
      </w:r>
    </w:p>
    <w:p w:rsidR="005926C2" w:rsidRPr="00CD4EDA" w:rsidRDefault="005926C2" w:rsidP="005926C2">
      <w:pPr>
        <w:widowControl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t xml:space="preserve"> читать сти</w:t>
      </w:r>
      <w:r w:rsidRPr="00CD4ED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хотворные произ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ведения наизусть </w:t>
      </w:r>
      <w:r w:rsidRPr="00CD4EDA">
        <w:rPr>
          <w:rFonts w:ascii="Times New Roman" w:hAnsi="Times New Roman" w:cs="Times New Roman"/>
          <w:sz w:val="24"/>
          <w:szCs w:val="24"/>
        </w:rPr>
        <w:t>(по выбору)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вырази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тельно читать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 xml:space="preserve">по книге или наизусть стихи </w:t>
      </w:r>
      <w:r w:rsidRPr="00CD4EDA">
        <w:rPr>
          <w:rFonts w:ascii="Times New Roman" w:hAnsi="Times New Roman" w:cs="Times New Roman"/>
          <w:sz w:val="24"/>
          <w:szCs w:val="24"/>
        </w:rPr>
        <w:t>перед аудитори</w:t>
      </w:r>
      <w:r w:rsidRPr="00CD4EDA">
        <w:rPr>
          <w:rFonts w:ascii="Times New Roman" w:hAnsi="Times New Roman" w:cs="Times New Roman"/>
          <w:sz w:val="24"/>
          <w:szCs w:val="24"/>
        </w:rPr>
        <w:softHyphen/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ей (с предвари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  <w:t>тельной само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softHyphen/>
        <w:t>стоятельной подготовкой).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«СОБИРАЙ ПО ЯГОДКЕ – НАБЕРЕШЬ КУЗОВОК» (16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Б.Шергин «Собирай по ягодке – наберешь кузовок»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А.Платонов «Цветок на земле».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М.  Дружинина «мамочка-мамуля»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Т. Бокова «Родина»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А. Платонов «Еще мама»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М.Зощенко «Золотые слова».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М.Зощенко «Великие путешественники».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Н.Носов «Федина задача».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Н.Носов «Телефон».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В.Драгунский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« Друг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детства». 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-названия, основное содержание изу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ченных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литератур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ных  произведений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>, их авторов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по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нимать эмоционально-нравственных переживания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героев  произведений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>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ED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уметь: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-участвовать в диало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ге при обсужде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нии произведе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ния;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-строить небольшие мо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нологические высказывания: рассказ о своих впечатлениях по прочитанному произведению (о героях, событи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ях)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участ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вовать в литера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турных играх (</w:t>
      </w:r>
      <w:proofErr w:type="spellStart"/>
      <w:r w:rsidRPr="00CD4EDA">
        <w:rPr>
          <w:rFonts w:ascii="Times New Roman" w:hAnsi="Times New Roman" w:cs="Times New Roman"/>
          <w:sz w:val="24"/>
          <w:szCs w:val="24"/>
        </w:rPr>
        <w:t>инсценирова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>);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-оценивать собы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тия, героев произ</w:t>
      </w:r>
      <w:r w:rsidRPr="00CD4EDA">
        <w:rPr>
          <w:rFonts w:ascii="Times New Roman" w:hAnsi="Times New Roman" w:cs="Times New Roman"/>
          <w:sz w:val="24"/>
          <w:szCs w:val="24"/>
        </w:rPr>
        <w:softHyphen/>
        <w:t xml:space="preserve">ведения;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тельности и повсе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дневной жизни для высказывания оце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ночных суждений о прочитанном про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изведении (герое произведения, со</w:t>
      </w:r>
      <w:r w:rsidRPr="00CD4EDA">
        <w:rPr>
          <w:rFonts w:ascii="Times New Roman" w:hAnsi="Times New Roman" w:cs="Times New Roman"/>
          <w:sz w:val="24"/>
          <w:szCs w:val="24"/>
        </w:rPr>
        <w:softHyphen/>
        <w:t>бытии).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«ПО СТРАНИЦАМ ДЕТСКИХ ЖУРНАЛОВ» (7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Л.Кассиль «Отметки Риммы Лебедевой»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Ю.Ермолаев «Проговорился», «Воспитатели».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Г.Остер «Вредные советы».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Г.Остер «Как получаются легенды». 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D4EDA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CD4EDA">
        <w:rPr>
          <w:rFonts w:ascii="Times New Roman" w:hAnsi="Times New Roman" w:cs="Times New Roman"/>
          <w:sz w:val="24"/>
          <w:szCs w:val="24"/>
        </w:rPr>
        <w:t xml:space="preserve"> «Веселые стихи». 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знать: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-названия, основное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произведений, 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>их авторов;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 названия нескольких детских периодических изданий;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 отличие журналов от книги.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-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 читать вслух текст, построенный на изученном язы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ковом материале, соблюдая правила произношения и соответствующую интонацию;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-читать осоз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нанно текст худо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жественного про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изведения «про се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бя»;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-создавать не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большие пись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менные ответы на поставлен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softHyphen/>
        <w:t>ный вопрос по прочитанному произведению;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proofErr w:type="gramStart"/>
      <w:r w:rsidRPr="00CD4EDA">
        <w:rPr>
          <w:rFonts w:ascii="Times New Roman" w:hAnsi="Times New Roman" w:cs="Times New Roman"/>
          <w:spacing w:val="-4"/>
          <w:sz w:val="24"/>
          <w:szCs w:val="24"/>
        </w:rPr>
        <w:t>ориентироваться  в</w:t>
      </w:r>
      <w:proofErr w:type="gramEnd"/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 журналах.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«ЗАРУБЕЖНАЯ ЛИТЕРАТУРА» (9 ч)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>Мифы Древней Греции</w:t>
      </w:r>
    </w:p>
    <w:p w:rsidR="005926C2" w:rsidRPr="00CD4EDA" w:rsidRDefault="005926C2" w:rsidP="005926C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Г.-Х.Андерсен «Гадкий утенок» 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-названия, основное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содержание изу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>ченных литератур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softHyphen/>
        <w:t>ных произведений, их авторов.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-самостоятельно и по заданию находить в тексте с определенной целью отдельные отрывки, эпизоды, выражения, слова (выборочное чтение);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- инсценировать и пересказывать полюбившиеся эпизоды;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-проявлять артистичность, эмоциональность, выразительность при чтении и </w:t>
      </w:r>
      <w:proofErr w:type="spellStart"/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инсценировании</w:t>
      </w:r>
      <w:proofErr w:type="spellEnd"/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зарубежной литературы;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- создавать письменные ответы на поставленные вопросы;</w:t>
      </w:r>
    </w:p>
    <w:p w:rsidR="005926C2" w:rsidRPr="00CD4EDA" w:rsidRDefault="005926C2" w:rsidP="005926C2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CD4EDA">
        <w:rPr>
          <w:rFonts w:ascii="Times New Roman" w:hAnsi="Times New Roman" w:cs="Times New Roman"/>
          <w:bCs/>
          <w:iCs/>
          <w:spacing w:val="-4"/>
          <w:sz w:val="24"/>
          <w:szCs w:val="24"/>
        </w:rPr>
        <w:t>-выделять в тексте главное, анализировать, находить ответы на вопросы;</w:t>
      </w:r>
    </w:p>
    <w:p w:rsidR="00733359" w:rsidRPr="00CD4EDA" w:rsidRDefault="005926C2" w:rsidP="005926C2">
      <w:pPr>
        <w:pStyle w:val="ParagraphStyle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  <w:bCs/>
          <w:iCs/>
          <w:spacing w:val="-4"/>
        </w:rPr>
        <w:t>-четко, ясно, развернуто излагать свои мысли в устной и письменной форме.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4E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оценки планируемых результатов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</w:pPr>
      <w:r w:rsidRPr="00CD4EDA">
        <w:rPr>
          <w:rFonts w:ascii="Times New Roman" w:eastAsia="Calibri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i/>
          <w:iCs/>
          <w:sz w:val="24"/>
          <w:szCs w:val="24"/>
        </w:rPr>
        <w:t>3-й класс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5926C2" w:rsidRPr="00CD4EDA" w:rsidRDefault="005926C2" w:rsidP="005926C2">
      <w:pPr>
        <w:widowControl/>
        <w:shd w:val="clear" w:color="auto" w:fill="FFFFFF"/>
        <w:tabs>
          <w:tab w:val="left" w:pos="0"/>
        </w:tabs>
        <w:autoSpaceDE/>
        <w:autoSpaceDN/>
        <w:adjustRightInd/>
        <w:ind w:right="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Классификация ошибок и недочетов, влияющих на снижение оценки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Ошибки: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неправильная постановка ударений (более 2);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lastRenderedPageBreak/>
        <w:t>чтение всего текста без смысловых пауз, нарушение темпа и четкости произношения слов при чтении вслух;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основного содержания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прочитанного;</w:t>
      </w:r>
    </w:p>
    <w:p w:rsidR="005926C2" w:rsidRPr="00CD4EDA" w:rsidRDefault="005926C2" w:rsidP="005926C2">
      <w:pPr>
        <w:widowControl/>
        <w:numPr>
          <w:ilvl w:val="0"/>
          <w:numId w:val="6"/>
        </w:numPr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5926C2" w:rsidRPr="00CD4EDA" w:rsidRDefault="005926C2" w:rsidP="005926C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5926C2" w:rsidRPr="00CD4EDA" w:rsidRDefault="005926C2" w:rsidP="005926C2">
      <w:pPr>
        <w:widowControl/>
        <w:shd w:val="clear" w:color="auto" w:fill="FFFFFF"/>
        <w:tabs>
          <w:tab w:val="left" w:pos="180"/>
        </w:tabs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Недочеты:</w:t>
      </w:r>
    </w:p>
    <w:p w:rsidR="005926C2" w:rsidRPr="00CD4EDA" w:rsidRDefault="005926C2" w:rsidP="005926C2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 более двух неправильных ударений;</w:t>
      </w:r>
    </w:p>
    <w:p w:rsidR="005926C2" w:rsidRPr="00CD4EDA" w:rsidRDefault="005926C2" w:rsidP="005926C2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5926C2" w:rsidRPr="00CD4EDA" w:rsidRDefault="005926C2" w:rsidP="005926C2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5926C2" w:rsidRPr="00CD4EDA" w:rsidRDefault="005926C2" w:rsidP="005926C2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5926C2" w:rsidRPr="00CD4EDA" w:rsidRDefault="005926C2" w:rsidP="005926C2">
      <w:pPr>
        <w:widowControl/>
        <w:numPr>
          <w:ilvl w:val="0"/>
          <w:numId w:val="7"/>
        </w:numPr>
        <w:shd w:val="clear" w:color="auto" w:fill="FFFFFF"/>
        <w:tabs>
          <w:tab w:val="left" w:pos="360"/>
        </w:tabs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нецелесообразность использования средств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выразительности,  недостаточная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 выразительность при передаче характера персонажа.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5926C2" w:rsidRPr="00CD4EDA" w:rsidRDefault="005926C2" w:rsidP="005926C2">
      <w:pPr>
        <w:widowControl/>
        <w:autoSpaceDE/>
        <w:autoSpaceDN/>
        <w:adjustRightInd/>
        <w:ind w:right="-105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Переход к осмысленному правильному чтению целыми словами. </w:t>
      </w:r>
    </w:p>
    <w:p w:rsidR="005926C2" w:rsidRPr="00CD4EDA" w:rsidRDefault="005926C2" w:rsidP="005926C2">
      <w:pPr>
        <w:widowControl/>
        <w:autoSpaceDE/>
        <w:autoSpaceDN/>
        <w:adjustRightInd/>
        <w:ind w:right="-105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В </w:t>
      </w:r>
      <w:r w:rsidRPr="00CD4E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4EDA">
        <w:rPr>
          <w:rFonts w:ascii="Times New Roman" w:hAnsi="Times New Roman" w:cs="Times New Roman"/>
          <w:sz w:val="24"/>
          <w:szCs w:val="24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:rsidR="005926C2" w:rsidRPr="00CD4EDA" w:rsidRDefault="005926C2" w:rsidP="005926C2">
      <w:pPr>
        <w:widowControl/>
        <w:autoSpaceDE/>
        <w:autoSpaceDN/>
        <w:adjustRightInd/>
        <w:ind w:right="-105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4EDA">
        <w:rPr>
          <w:rFonts w:ascii="Times New Roman" w:hAnsi="Times New Roman" w:cs="Times New Roman"/>
          <w:sz w:val="24"/>
          <w:szCs w:val="24"/>
        </w:rPr>
        <w:t>-е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Критерии оценки по технике чтения в 3 классе</w:t>
      </w: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3"/>
        <w:gridCol w:w="1273"/>
        <w:gridCol w:w="1273"/>
        <w:gridCol w:w="1273"/>
        <w:gridCol w:w="1274"/>
        <w:gridCol w:w="1274"/>
        <w:gridCol w:w="1274"/>
        <w:gridCol w:w="1274"/>
      </w:tblGrid>
      <w:tr w:rsidR="005926C2" w:rsidRPr="00CD4EDA" w:rsidTr="005926C2">
        <w:trPr>
          <w:trHeight w:val="32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926C2" w:rsidRPr="00CD4EDA" w:rsidTr="005926C2">
        <w:trPr>
          <w:trHeight w:val="16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5926C2" w:rsidRPr="00CD4EDA" w:rsidTr="005926C2">
        <w:trPr>
          <w:trHeight w:val="62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60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75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55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70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50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65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35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не менее 50 слов</w:t>
            </w:r>
          </w:p>
        </w:tc>
      </w:tr>
    </w:tbl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Объём прочитанного на оценку текста должен быть не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менее:-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в третьем классе – 1/3 страницы.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CD4EDA">
        <w:rPr>
          <w:rFonts w:ascii="Times New Roman" w:hAnsi="Times New Roman" w:cs="Times New Roman"/>
          <w:sz w:val="24"/>
          <w:szCs w:val="24"/>
        </w:rPr>
        <w:t xml:space="preserve"> 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читает в 1 полугодии осознанно, бегло, правильно, с использованием основных средств </w:t>
      </w:r>
      <w:r w:rsidRPr="00CD4EDA">
        <w:rPr>
          <w:rFonts w:ascii="Times New Roman" w:hAnsi="Times New Roman" w:cs="Times New Roman"/>
          <w:sz w:val="24"/>
          <w:szCs w:val="24"/>
        </w:rPr>
        <w:t>выразительности, темп чтения - не менее 60 слов в минуту;</w:t>
      </w:r>
    </w:p>
    <w:p w:rsidR="005926C2" w:rsidRPr="00CD4EDA" w:rsidRDefault="005926C2" w:rsidP="005926C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CD4EDA">
        <w:rPr>
          <w:rFonts w:ascii="Times New Roman" w:hAnsi="Times New Roman" w:cs="Times New Roman"/>
          <w:sz w:val="24"/>
          <w:szCs w:val="24"/>
        </w:rPr>
        <w:t>содержанию, темп чтения - не менее 75 слов в минуту;</w:t>
      </w:r>
    </w:p>
    <w:p w:rsidR="005926C2" w:rsidRPr="00CD4EDA" w:rsidRDefault="005926C2" w:rsidP="005926C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1"/>
          <w:sz w:val="24"/>
          <w:szCs w:val="24"/>
        </w:rPr>
        <w:t xml:space="preserve">полно, кратко и выборочно пересказывать текст, самостоятельно составлять простейший пан, </w:t>
      </w:r>
      <w:r w:rsidRPr="00CD4EDA">
        <w:rPr>
          <w:rFonts w:ascii="Times New Roman" w:hAnsi="Times New Roman" w:cs="Times New Roman"/>
          <w:sz w:val="24"/>
          <w:szCs w:val="24"/>
        </w:rPr>
        <w:t>выявляет основной смысл прочитанного;</w:t>
      </w:r>
    </w:p>
    <w:p w:rsidR="005926C2" w:rsidRPr="00CD4EDA" w:rsidRDefault="005926C2" w:rsidP="005926C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76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самостоятельно находит в тексте слова, выражения и эпизоды для составления рассказа на </w:t>
      </w:r>
      <w:r w:rsidRPr="00CD4EDA">
        <w:rPr>
          <w:rFonts w:ascii="Times New Roman" w:hAnsi="Times New Roman" w:cs="Times New Roman"/>
          <w:sz w:val="24"/>
          <w:szCs w:val="24"/>
        </w:rPr>
        <w:t>определенную тему (о природе, событии, герое);</w:t>
      </w:r>
    </w:p>
    <w:p w:rsidR="005926C2" w:rsidRPr="00CD4EDA" w:rsidRDefault="005926C2" w:rsidP="005926C2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200" w:line="276" w:lineRule="auto"/>
        <w:ind w:right="518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>знает и читает наизусть стихотворение.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spacing w:val="-6"/>
          <w:sz w:val="24"/>
          <w:szCs w:val="24"/>
        </w:rPr>
        <w:t>Оценка «4»</w:t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 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>читает текст бегло целыми словами, использует логические ударения и паузы;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 xml:space="preserve">темп чтения - не менее 55 слов в минуту в 1 полугодии, во втором полугодии - не менее 70 </w:t>
      </w:r>
      <w:r w:rsidRPr="00CD4EDA">
        <w:rPr>
          <w:rFonts w:ascii="Times New Roman" w:hAnsi="Times New Roman" w:cs="Times New Roman"/>
          <w:sz w:val="24"/>
          <w:szCs w:val="24"/>
        </w:rPr>
        <w:t>слов;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>делает 1-2 ошибки в словах при чтении и в определении логических ударений и пауз;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>составляет план прочитанного, пересказывает текст полно (кратко, выборочно);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1"/>
          <w:sz w:val="24"/>
          <w:szCs w:val="24"/>
        </w:rPr>
        <w:t xml:space="preserve">самостоятельно выделяет главную мысль прочитанного, но допускает отдельные речевые </w:t>
      </w:r>
      <w:r w:rsidRPr="00CD4EDA">
        <w:rPr>
          <w:rFonts w:ascii="Times New Roman" w:hAnsi="Times New Roman" w:cs="Times New Roman"/>
          <w:sz w:val="24"/>
          <w:szCs w:val="24"/>
        </w:rPr>
        <w:t>ошибки и устраняет их самостоятельно;</w:t>
      </w:r>
    </w:p>
    <w:p w:rsidR="005926C2" w:rsidRPr="00CD4EDA" w:rsidRDefault="005926C2" w:rsidP="005926C2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>читает выразительно стихотворение наизусть, но допускает незначительные неточности.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spacing w:val="-6"/>
          <w:sz w:val="24"/>
          <w:szCs w:val="24"/>
        </w:rPr>
        <w:t>Оценка «3»</w:t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 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 xml:space="preserve">читает осознанно, целыми словами (единичные слова по слогам), монотонно, темп чтения - не </w:t>
      </w:r>
      <w:r w:rsidRPr="00CD4EDA">
        <w:rPr>
          <w:rFonts w:ascii="Times New Roman" w:hAnsi="Times New Roman" w:cs="Times New Roman"/>
          <w:sz w:val="24"/>
          <w:szCs w:val="24"/>
        </w:rPr>
        <w:t>менее 50 слов в минуту в 1 полугодии;</w:t>
      </w:r>
    </w:p>
    <w:p w:rsidR="005926C2" w:rsidRPr="00CD4EDA" w:rsidRDefault="005926C2" w:rsidP="005926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9"/>
          <w:sz w:val="24"/>
          <w:szCs w:val="24"/>
        </w:rPr>
        <w:t xml:space="preserve">во 2 полугодии - целыми словами, недостаточно выразительно, темп чтения - не менее 65 слов в </w:t>
      </w:r>
      <w:r w:rsidRPr="00CD4EDA">
        <w:rPr>
          <w:rFonts w:ascii="Times New Roman" w:hAnsi="Times New Roman" w:cs="Times New Roman"/>
          <w:sz w:val="24"/>
          <w:szCs w:val="24"/>
        </w:rPr>
        <w:t>минуту, допускает при чтении от 3 до 5 ошибок;</w:t>
      </w:r>
    </w:p>
    <w:p w:rsidR="005926C2" w:rsidRPr="00CD4EDA" w:rsidRDefault="005926C2" w:rsidP="005926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1"/>
          <w:sz w:val="24"/>
          <w:szCs w:val="24"/>
        </w:rPr>
        <w:t xml:space="preserve">передает полное и краткое содержание текста, основную мысль прочитанного, составляет план и </w:t>
      </w:r>
      <w:r w:rsidRPr="00CD4EDA">
        <w:rPr>
          <w:rFonts w:ascii="Times New Roman" w:hAnsi="Times New Roman" w:cs="Times New Roman"/>
          <w:sz w:val="24"/>
          <w:szCs w:val="24"/>
        </w:rPr>
        <w:t>др.  помощью наводящих вопросов учителя;</w:t>
      </w:r>
    </w:p>
    <w:p w:rsidR="005926C2" w:rsidRPr="00CD4EDA" w:rsidRDefault="005926C2" w:rsidP="005926C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1"/>
          <w:sz w:val="24"/>
          <w:szCs w:val="24"/>
        </w:rPr>
        <w:t xml:space="preserve">воспроизводит наизусть текст стихотворения, но допускает ошибки и исправления их только с </w:t>
      </w:r>
      <w:r w:rsidRPr="00CD4EDA">
        <w:rPr>
          <w:rFonts w:ascii="Times New Roman" w:hAnsi="Times New Roman" w:cs="Times New Roman"/>
          <w:sz w:val="24"/>
          <w:szCs w:val="24"/>
        </w:rPr>
        <w:t>помощью учителя.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spacing w:val="-6"/>
          <w:sz w:val="24"/>
          <w:szCs w:val="24"/>
        </w:rPr>
        <w:t>Оценка «2»</w:t>
      </w:r>
      <w:r w:rsidRPr="00CD4EDA">
        <w:rPr>
          <w:rFonts w:ascii="Times New Roman" w:hAnsi="Times New Roman" w:cs="Times New Roman"/>
          <w:spacing w:val="-6"/>
          <w:sz w:val="24"/>
          <w:szCs w:val="24"/>
        </w:rPr>
        <w:t xml:space="preserve"> 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читает текст по слогам и только отдельные слова прочитывает целиком, допускает большое </w:t>
      </w:r>
      <w:r w:rsidRPr="00CD4EDA">
        <w:rPr>
          <w:rFonts w:ascii="Times New Roman" w:hAnsi="Times New Roman" w:cs="Times New Roman"/>
          <w:spacing w:val="-9"/>
          <w:sz w:val="24"/>
          <w:szCs w:val="24"/>
        </w:rPr>
        <w:t xml:space="preserve">количество ошибок на замену, пропуск слогов, слов и др., слабо понимает прочитанное, темп </w:t>
      </w: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чтения - 35 слов в минуту в 1 полугодии, во 2 полугодии не владеет чтением целыми словами, </w:t>
      </w:r>
      <w:r w:rsidRPr="00CD4EDA">
        <w:rPr>
          <w:rFonts w:ascii="Times New Roman" w:hAnsi="Times New Roman" w:cs="Times New Roman"/>
          <w:sz w:val="24"/>
          <w:szCs w:val="24"/>
        </w:rPr>
        <w:t>допускает более 6 ошибок, темп чтения до 50 слов в минуту;</w:t>
      </w:r>
    </w:p>
    <w:p w:rsidR="005926C2" w:rsidRPr="00CD4EDA" w:rsidRDefault="005926C2" w:rsidP="005926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пересказывает текст непоследовательно, искажает содержание прочитанного, допускает </w:t>
      </w:r>
      <w:r w:rsidRPr="00CD4EDA">
        <w:rPr>
          <w:rFonts w:ascii="Times New Roman" w:hAnsi="Times New Roman" w:cs="Times New Roman"/>
          <w:sz w:val="24"/>
          <w:szCs w:val="24"/>
        </w:rPr>
        <w:t>множество речевых ошибок;</w:t>
      </w:r>
    </w:p>
    <w:p w:rsidR="005926C2" w:rsidRPr="00CD4EDA" w:rsidRDefault="005926C2" w:rsidP="005926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не может кратко и выборочно пересказать текст, составить план и выделить главную мысль </w:t>
      </w:r>
      <w:r w:rsidRPr="00CD4EDA">
        <w:rPr>
          <w:rFonts w:ascii="Times New Roman" w:hAnsi="Times New Roman" w:cs="Times New Roman"/>
          <w:sz w:val="24"/>
          <w:szCs w:val="24"/>
        </w:rPr>
        <w:t>прочитанного с помощью наводящих вопросов учителя;</w:t>
      </w:r>
    </w:p>
    <w:p w:rsidR="005926C2" w:rsidRPr="00CD4EDA" w:rsidRDefault="005926C2" w:rsidP="005926C2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>при чтении наизусть не может полностью воспроизвести текст стихотворения.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10"/>
          <w:sz w:val="24"/>
          <w:szCs w:val="24"/>
        </w:rPr>
        <w:t xml:space="preserve">При оценке домашнего чтения предъявляются более высокие требования, чем при чтении </w:t>
      </w:r>
      <w:r w:rsidRPr="00CD4EDA">
        <w:rPr>
          <w:rFonts w:ascii="Times New Roman" w:hAnsi="Times New Roman" w:cs="Times New Roman"/>
          <w:sz w:val="24"/>
          <w:szCs w:val="24"/>
        </w:rPr>
        <w:t>без предварительной подготовки.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pacing w:val="-6"/>
          <w:sz w:val="24"/>
          <w:szCs w:val="24"/>
        </w:rPr>
        <w:t>Чтение наизусть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твердо, </w:t>
      </w:r>
      <w:r w:rsidRPr="00CD4EDA">
        <w:rPr>
          <w:rFonts w:ascii="Times New Roman" w:hAnsi="Times New Roman" w:cs="Times New Roman"/>
          <w:spacing w:val="8"/>
          <w:sz w:val="24"/>
          <w:szCs w:val="24"/>
        </w:rPr>
        <w:t xml:space="preserve">без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подсказок, </w:t>
      </w:r>
      <w:r w:rsidRPr="00CD4EDA">
        <w:rPr>
          <w:rFonts w:ascii="Times New Roman" w:hAnsi="Times New Roman" w:cs="Times New Roman"/>
          <w:spacing w:val="14"/>
          <w:sz w:val="24"/>
          <w:szCs w:val="24"/>
        </w:rPr>
        <w:t xml:space="preserve">знает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наизусть, </w:t>
      </w:r>
      <w:proofErr w:type="gramStart"/>
      <w:r w:rsidRPr="00CD4EDA">
        <w:rPr>
          <w:rFonts w:ascii="Times New Roman" w:hAnsi="Times New Roman" w:cs="Times New Roman"/>
          <w:spacing w:val="-2"/>
          <w:sz w:val="24"/>
          <w:szCs w:val="24"/>
        </w:rPr>
        <w:t>выразительно  читает</w:t>
      </w:r>
      <w:proofErr w:type="gramEnd"/>
      <w:r w:rsidRPr="00CD4ED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z w:val="24"/>
          <w:szCs w:val="24"/>
        </w:rPr>
        <w:t>"4"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z w:val="24"/>
          <w:szCs w:val="24"/>
        </w:rPr>
        <w:t xml:space="preserve">знает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стихотворение  наизусть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,  но допускает при  чтении  перестановку  слов,    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                         самостоятельно 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>исправляет допущенные неточности.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3"/>
          <w:sz w:val="24"/>
          <w:szCs w:val="24"/>
        </w:rPr>
        <w:t>"3"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читает наизусть, но при чтении обнаруживает нетвердое усвоение текста.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2"/>
          <w:sz w:val="24"/>
          <w:szCs w:val="24"/>
        </w:rPr>
        <w:t>"2"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нарушает последовательность при чтении, не полностью воспроизводит текст.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Выразительное чтение стихотворения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CD4EDA">
        <w:rPr>
          <w:rFonts w:ascii="Times New Roman" w:hAnsi="Times New Roman" w:cs="Times New Roman"/>
          <w:i/>
          <w:spacing w:val="-4"/>
          <w:sz w:val="24"/>
          <w:szCs w:val="24"/>
        </w:rPr>
        <w:t>Требования к выразительному чтению:</w:t>
      </w:r>
    </w:p>
    <w:p w:rsidR="005926C2" w:rsidRPr="00CD4EDA" w:rsidRDefault="005926C2" w:rsidP="005926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D4EDA">
        <w:rPr>
          <w:rFonts w:ascii="Times New Roman" w:hAnsi="Times New Roman" w:cs="Times New Roman"/>
          <w:spacing w:val="-5"/>
          <w:sz w:val="24"/>
          <w:szCs w:val="24"/>
        </w:rPr>
        <w:t>Правильная постановка логического ударения</w:t>
      </w:r>
    </w:p>
    <w:p w:rsidR="005926C2" w:rsidRPr="00CD4EDA" w:rsidRDefault="005926C2" w:rsidP="005926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7"/>
          <w:sz w:val="24"/>
          <w:szCs w:val="24"/>
        </w:rPr>
        <w:t>Соблюдение пауз</w:t>
      </w:r>
    </w:p>
    <w:p w:rsidR="005926C2" w:rsidRPr="00CD4EDA" w:rsidRDefault="005926C2" w:rsidP="005926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6"/>
          <w:sz w:val="24"/>
          <w:szCs w:val="24"/>
        </w:rPr>
        <w:t>Правильный выбор темпа</w:t>
      </w:r>
    </w:p>
    <w:p w:rsidR="005926C2" w:rsidRPr="00CD4EDA" w:rsidRDefault="005926C2" w:rsidP="005926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5"/>
          <w:sz w:val="24"/>
          <w:szCs w:val="24"/>
        </w:rPr>
        <w:lastRenderedPageBreak/>
        <w:t>Соблюдение нужной интонации</w:t>
      </w:r>
    </w:p>
    <w:p w:rsidR="005926C2" w:rsidRPr="00CD4EDA" w:rsidRDefault="005926C2" w:rsidP="005926C2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6"/>
          <w:sz w:val="24"/>
          <w:szCs w:val="24"/>
        </w:rPr>
        <w:t>Безошибочное чтение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"4" 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не соблюдены 1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2 требования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Оценка "3"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допущены ошибки по трем требованиям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"2"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допущены ошибки более, чем по трем требованиям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Чтение по ролям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CD4EDA">
        <w:rPr>
          <w:rFonts w:ascii="Times New Roman" w:hAnsi="Times New Roman" w:cs="Times New Roman"/>
          <w:i/>
          <w:spacing w:val="-5"/>
          <w:sz w:val="24"/>
          <w:szCs w:val="24"/>
        </w:rPr>
        <w:t>Требования к чтению по ролям:</w:t>
      </w:r>
    </w:p>
    <w:p w:rsidR="005926C2" w:rsidRPr="00CD4EDA" w:rsidRDefault="005926C2" w:rsidP="005926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5"/>
          <w:sz w:val="24"/>
          <w:szCs w:val="24"/>
        </w:rPr>
        <w:t>Своевременно начинать читать свои слова</w:t>
      </w:r>
    </w:p>
    <w:p w:rsidR="005926C2" w:rsidRPr="00CD4EDA" w:rsidRDefault="005926C2" w:rsidP="005926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5"/>
          <w:sz w:val="24"/>
          <w:szCs w:val="24"/>
        </w:rPr>
        <w:t>Подбирать правильную интонацию</w:t>
      </w:r>
    </w:p>
    <w:p w:rsidR="005926C2" w:rsidRPr="00CD4EDA" w:rsidRDefault="005926C2" w:rsidP="005926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6"/>
          <w:sz w:val="24"/>
          <w:szCs w:val="24"/>
        </w:rPr>
        <w:t>Читать безошибочно</w:t>
      </w:r>
    </w:p>
    <w:p w:rsidR="005926C2" w:rsidRPr="00CD4EDA" w:rsidRDefault="005926C2" w:rsidP="005926C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pacing w:val="-5"/>
          <w:sz w:val="24"/>
          <w:szCs w:val="24"/>
        </w:rPr>
        <w:t>Читать выразительно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выполнены все требования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3"/>
          <w:sz w:val="24"/>
          <w:szCs w:val="24"/>
        </w:rPr>
        <w:t>"4"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2"/>
          <w:sz w:val="24"/>
          <w:szCs w:val="24"/>
        </w:rPr>
        <w:t>"3"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</w:t>
      </w:r>
      <w:r w:rsidRPr="00CD4EDA">
        <w:rPr>
          <w:rFonts w:ascii="Times New Roman" w:hAnsi="Times New Roman" w:cs="Times New Roman"/>
          <w:b/>
          <w:spacing w:val="-1"/>
          <w:sz w:val="24"/>
          <w:szCs w:val="24"/>
        </w:rPr>
        <w:t>"2"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pacing w:val="-1"/>
          <w:sz w:val="24"/>
          <w:szCs w:val="24"/>
        </w:rPr>
        <w:t>допущены ошибки по трем требованиям</w:t>
      </w:r>
      <w:r w:rsidRPr="00CD4ED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5926C2" w:rsidRPr="00CD4EDA" w:rsidRDefault="005926C2" w:rsidP="005926C2">
      <w:pPr>
        <w:widowControl/>
        <w:shd w:val="clear" w:color="auto" w:fill="FFFFFF"/>
        <w:tabs>
          <w:tab w:val="left" w:pos="3885"/>
          <w:tab w:val="center" w:pos="4677"/>
        </w:tabs>
        <w:autoSpaceDE/>
        <w:autoSpaceDN/>
        <w:adjustRightInd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iCs/>
          <w:sz w:val="24"/>
          <w:szCs w:val="24"/>
        </w:rPr>
        <w:t>Пересказ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 "5"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          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на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2"/>
          <w:sz w:val="24"/>
          <w:szCs w:val="24"/>
        </w:rPr>
      </w:pP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CD4EDA">
        <w:rPr>
          <w:rFonts w:ascii="Times New Roman" w:hAnsi="Times New Roman" w:cs="Times New Roman"/>
          <w:spacing w:val="-5"/>
          <w:sz w:val="24"/>
          <w:szCs w:val="24"/>
        </w:rPr>
        <w:t>соответствующих отрывков.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"4"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допускает </w:t>
      </w:r>
      <w:r w:rsidRPr="00CD4EDA">
        <w:rPr>
          <w:rFonts w:ascii="Times New Roman" w:hAnsi="Times New Roman" w:cs="Times New Roman"/>
          <w:spacing w:val="8"/>
          <w:sz w:val="24"/>
          <w:szCs w:val="24"/>
        </w:rPr>
        <w:t>1-2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>ошибки, неточности, сам исправляет их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EDA">
        <w:rPr>
          <w:rFonts w:ascii="Times New Roman" w:hAnsi="Times New Roman" w:cs="Times New Roman"/>
          <w:sz w:val="24"/>
          <w:szCs w:val="24"/>
        </w:rPr>
        <w:t xml:space="preserve"> пересказывает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при  помощи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 наводящих вопросов учителя,  не умеет  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D4E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D4EDA">
        <w:rPr>
          <w:rFonts w:ascii="Times New Roman" w:hAnsi="Times New Roman" w:cs="Times New Roman"/>
          <w:sz w:val="24"/>
          <w:szCs w:val="24"/>
        </w:rPr>
        <w:t>последовательно  передать</w:t>
      </w:r>
      <w:proofErr w:type="gramEnd"/>
      <w:r w:rsidRPr="00CD4EDA">
        <w:rPr>
          <w:rFonts w:ascii="Times New Roman" w:hAnsi="Times New Roman" w:cs="Times New Roman"/>
          <w:sz w:val="24"/>
          <w:szCs w:val="24"/>
        </w:rPr>
        <w:t xml:space="preserve"> </w:t>
      </w:r>
      <w:r w:rsidRPr="00CD4EDA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3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 "2"</w:t>
      </w:r>
      <w:r w:rsidRPr="00CD4ED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CD4EDA">
        <w:rPr>
          <w:rFonts w:ascii="Times New Roman" w:hAnsi="Times New Roman" w:cs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5926C2" w:rsidRPr="00CD4EDA" w:rsidRDefault="005926C2" w:rsidP="005926C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Объём, оцениваемый при выразительном чтении: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2 класс - 1/4 стр.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3 класс - 1/3 стр.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4 класс - 1/2 стр.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Отметки выставляются, как за диктант (каллиграфия аналогична выразительности.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понимает смысл прочитанного, читает правильно целыми словами, слова сложной слоговой структуры прочитывает по слогам (1 полугодие);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целыми словами (2 полугодие);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текст выразительно, соблюдает логические ударения и паузы;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самостоятельно делит небольшой текст на части, выделяет главное, передаёт содержание прочитанного, грамматически правильно строит свою речь;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5926C2" w:rsidRPr="00CD4EDA" w:rsidRDefault="005926C2" w:rsidP="005926C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твёрдо знает наизусть стихотворение и читает его выразительно.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текст осознанно, выразительно, целыми словами, отдельные трудные слова - по слогам (1полугодие);</w:t>
      </w:r>
    </w:p>
    <w:p w:rsidR="005926C2" w:rsidRPr="00CD4EDA" w:rsidRDefault="005926C2" w:rsidP="005926C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целыми словами, допускает 1-2 ошибки в словах, в соблюдении пауз и логических ударений (2 полугодие);</w:t>
      </w:r>
    </w:p>
    <w:p w:rsidR="005926C2" w:rsidRPr="00CD4EDA" w:rsidRDefault="005926C2" w:rsidP="005926C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5926C2" w:rsidRPr="00CD4EDA" w:rsidRDefault="005926C2" w:rsidP="005926C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правильно понимает основной смысл прочитанного, но выражает его неточно;</w:t>
      </w:r>
    </w:p>
    <w:p w:rsidR="005926C2" w:rsidRPr="00CD4EDA" w:rsidRDefault="005926C2" w:rsidP="005926C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по слогам, только отдельные слова читает целиком (1 полугодие);</w:t>
      </w:r>
    </w:p>
    <w:p w:rsidR="005926C2" w:rsidRPr="00CD4EDA" w:rsidRDefault="005926C2" w:rsidP="005926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5926C2" w:rsidRPr="00CD4EDA" w:rsidRDefault="005926C2" w:rsidP="005926C2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нетвёрдо, читает монотонно.</w:t>
      </w:r>
    </w:p>
    <w:p w:rsidR="005926C2" w:rsidRPr="00CD4EDA" w:rsidRDefault="005926C2" w:rsidP="005926C2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"2"</w:t>
      </w:r>
      <w:r w:rsidRPr="00CD4EDA">
        <w:rPr>
          <w:rFonts w:ascii="Times New Roman" w:hAnsi="Times New Roman" w:cs="Times New Roman"/>
          <w:color w:val="000000"/>
          <w:sz w:val="24"/>
          <w:szCs w:val="24"/>
        </w:rPr>
        <w:t> ставится ученику, если он:</w:t>
      </w:r>
    </w:p>
    <w:p w:rsidR="005926C2" w:rsidRPr="00CD4EDA" w:rsidRDefault="005926C2" w:rsidP="005926C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монотонно, по слогам (1полугодие);</w:t>
      </w:r>
    </w:p>
    <w:p w:rsidR="005926C2" w:rsidRPr="00CD4EDA" w:rsidRDefault="005926C2" w:rsidP="005926C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читает по слогам, только отдельные слова читает целиком (2 полугодие);</w:t>
      </w:r>
    </w:p>
    <w:p w:rsidR="005926C2" w:rsidRPr="00CD4EDA" w:rsidRDefault="005926C2" w:rsidP="005926C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допускает более 6 ошибок;</w:t>
      </w:r>
    </w:p>
    <w:p w:rsidR="005926C2" w:rsidRPr="00CD4EDA" w:rsidRDefault="005926C2" w:rsidP="005926C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5926C2" w:rsidRPr="00CD4EDA" w:rsidRDefault="005926C2" w:rsidP="005926C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color w:val="000000"/>
          <w:sz w:val="24"/>
          <w:szCs w:val="24"/>
        </w:rPr>
        <w:t>при чтении наизусть стихотворения текст воспроизводит не полностью.</w:t>
      </w:r>
    </w:p>
    <w:p w:rsidR="005926C2" w:rsidRPr="00CD4EDA" w:rsidRDefault="005926C2" w:rsidP="005926C2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5926C2" w:rsidRPr="00CD4EDA" w:rsidRDefault="005926C2" w:rsidP="005926C2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5926C2" w:rsidRPr="00CD4EDA" w:rsidRDefault="005926C2" w:rsidP="005926C2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5926C2" w:rsidRPr="00CD4EDA" w:rsidRDefault="005926C2" w:rsidP="005926C2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733359" w:rsidRPr="00CD4EDA" w:rsidRDefault="00733359" w:rsidP="00733359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5926C2" w:rsidRPr="00CD4EDA" w:rsidRDefault="00733359" w:rsidP="005926C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D4E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6522"/>
        <w:gridCol w:w="1489"/>
        <w:gridCol w:w="1489"/>
      </w:tblGrid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E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E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2998" w:type="dxa"/>
            <w:gridSpan w:val="2"/>
          </w:tcPr>
          <w:p w:rsidR="005926C2" w:rsidRPr="00CD4EDA" w:rsidRDefault="005926C2" w:rsidP="005926C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4ED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17" w:type="dxa"/>
          </w:tcPr>
          <w:p w:rsidR="005926C2" w:rsidRPr="00CD4EDA" w:rsidRDefault="005926C2" w:rsidP="005926C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5926C2" w:rsidRPr="00CD4EDA" w:rsidRDefault="005926C2" w:rsidP="005926C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</w:p>
          <w:p w:rsidR="005926C2" w:rsidRPr="00CD4EDA" w:rsidRDefault="005926C2" w:rsidP="005926C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Самое великое чудо на свете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Устное народное творчество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Поэтическая тетрадь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Великие русские писатели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Поэтическая тетрадь 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Литературные сказки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Были – небылицы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Поэтическая тетрадь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Люби живое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Поэтическая тетрадь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Собирай по ягодке – наберешь кузовок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 страницам детских журналов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Зарубежная литература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926C2" w:rsidRPr="00CD4EDA" w:rsidTr="005926C2">
        <w:trPr>
          <w:jc w:val="center"/>
        </w:trPr>
        <w:tc>
          <w:tcPr>
            <w:tcW w:w="696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7" w:type="dxa"/>
          </w:tcPr>
          <w:p w:rsidR="005926C2" w:rsidRPr="00CD4EDA" w:rsidRDefault="005926C2" w:rsidP="005926C2">
            <w:pPr>
              <w:widowControl/>
              <w:spacing w:line="252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99" w:type="dxa"/>
          </w:tcPr>
          <w:p w:rsidR="005926C2" w:rsidRPr="00CD4EDA" w:rsidRDefault="005926C2" w:rsidP="005926C2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</w:tbl>
    <w:p w:rsidR="00733359" w:rsidRPr="00CD4EDA" w:rsidRDefault="00733359" w:rsidP="00733359">
      <w:pPr>
        <w:widowControl/>
        <w:autoSpaceDE/>
        <w:autoSpaceDN/>
        <w:adjustRightInd/>
        <w:rPr>
          <w:rFonts w:ascii="Times New Roman" w:hAnsi="Times New Roman" w:cs="Times New Roman"/>
          <w:b/>
          <w:caps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b/>
          <w:w w:val="101"/>
          <w:sz w:val="24"/>
          <w:szCs w:val="24"/>
        </w:rPr>
      </w:pPr>
    </w:p>
    <w:p w:rsidR="00733359" w:rsidRPr="00CD4EDA" w:rsidRDefault="00733359" w:rsidP="00733359">
      <w:pPr>
        <w:keepNext/>
        <w:keepLines/>
        <w:widowControl/>
        <w:autoSpaceDE/>
        <w:autoSpaceDN/>
        <w:adjustRightInd/>
        <w:ind w:left="2780" w:hanging="1240"/>
        <w:jc w:val="center"/>
        <w:outlineLvl w:val="0"/>
        <w:rPr>
          <w:rFonts w:ascii="Times New Roman" w:eastAsia="Arial" w:hAnsi="Times New Roman" w:cs="Times New Roman"/>
          <w:b/>
          <w:spacing w:val="-10"/>
          <w:sz w:val="24"/>
          <w:szCs w:val="24"/>
          <w:lang w:eastAsia="en-US"/>
        </w:rPr>
      </w:pPr>
      <w:r w:rsidRPr="00CD4EDA">
        <w:rPr>
          <w:rFonts w:ascii="Times New Roman" w:eastAsia="Arial" w:hAnsi="Times New Roman" w:cs="Times New Roman"/>
          <w:b/>
          <w:spacing w:val="-10"/>
          <w:sz w:val="24"/>
          <w:szCs w:val="24"/>
          <w:lang w:eastAsia="en-US"/>
        </w:rPr>
        <w:t>График проведения проверочных работ</w:t>
      </w:r>
    </w:p>
    <w:p w:rsidR="00733359" w:rsidRPr="00CD4EDA" w:rsidRDefault="00733359" w:rsidP="00733359">
      <w:pPr>
        <w:keepNext/>
        <w:keepLines/>
        <w:widowControl/>
        <w:autoSpaceDE/>
        <w:autoSpaceDN/>
        <w:adjustRightInd/>
        <w:ind w:left="2780" w:hanging="1240"/>
        <w:jc w:val="center"/>
        <w:outlineLvl w:val="0"/>
        <w:rPr>
          <w:rFonts w:ascii="Times New Roman" w:eastAsia="Arial" w:hAnsi="Times New Roman" w:cs="Times New Roman"/>
          <w:b/>
          <w:spacing w:val="-10"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3161"/>
      </w:tblGrid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  <w:t xml:space="preserve">Тема </w:t>
            </w: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Arial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Устное народное творчество</w:t>
            </w: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Великие русские писатели</w:t>
            </w: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Были - небылицы</w:t>
            </w: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По страницам детских журналов</w:t>
            </w: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Комплексная итоговая работа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733359" w:rsidRPr="00CD4EDA" w:rsidTr="005926C2">
        <w:trPr>
          <w:jc w:val="center"/>
        </w:trPr>
        <w:tc>
          <w:tcPr>
            <w:tcW w:w="845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3161" w:type="dxa"/>
          </w:tcPr>
          <w:p w:rsidR="00733359" w:rsidRPr="00CD4EDA" w:rsidRDefault="00733359" w:rsidP="005926C2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eastAsia="en-US"/>
              </w:rPr>
              <w:t>9</w:t>
            </w:r>
          </w:p>
        </w:tc>
      </w:tr>
    </w:tbl>
    <w:p w:rsidR="00733359" w:rsidRPr="00CD4EDA" w:rsidRDefault="00733359" w:rsidP="00733359">
      <w:pPr>
        <w:keepNext/>
        <w:keepLines/>
        <w:widowControl/>
        <w:autoSpaceDE/>
        <w:autoSpaceDN/>
        <w:adjustRightInd/>
        <w:ind w:left="2780" w:hanging="1240"/>
        <w:jc w:val="center"/>
        <w:outlineLvl w:val="0"/>
        <w:rPr>
          <w:rFonts w:ascii="Times New Roman" w:eastAsia="Arial" w:hAnsi="Times New Roman" w:cs="Times New Roman"/>
          <w:b/>
          <w:spacing w:val="-10"/>
          <w:sz w:val="24"/>
          <w:szCs w:val="24"/>
          <w:lang w:eastAsia="en-US"/>
        </w:rPr>
      </w:pPr>
    </w:p>
    <w:p w:rsidR="00733359" w:rsidRPr="00CD4EDA" w:rsidRDefault="00733359" w:rsidP="00733359">
      <w:pPr>
        <w:keepNext/>
        <w:keepLines/>
        <w:widowControl/>
        <w:autoSpaceDE/>
        <w:autoSpaceDN/>
        <w:adjustRightInd/>
        <w:ind w:left="2780" w:hanging="1240"/>
        <w:jc w:val="both"/>
        <w:outlineLvl w:val="0"/>
        <w:rPr>
          <w:rFonts w:ascii="Times New Roman" w:eastAsia="Arial" w:hAnsi="Times New Roman" w:cs="Times New Roman"/>
          <w:b/>
          <w:spacing w:val="-10"/>
          <w:sz w:val="24"/>
          <w:szCs w:val="24"/>
          <w:lang w:eastAsia="en-US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b/>
          <w:w w:val="101"/>
          <w:sz w:val="24"/>
          <w:szCs w:val="24"/>
        </w:rPr>
      </w:pPr>
    </w:p>
    <w:p w:rsidR="00733359" w:rsidRPr="00CD4EDA" w:rsidRDefault="00733359" w:rsidP="00733359">
      <w:pPr>
        <w:jc w:val="center"/>
        <w:rPr>
          <w:rFonts w:ascii="Times New Roman" w:hAnsi="Times New Roman" w:cs="Times New Roman"/>
          <w:b/>
          <w:w w:val="101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  <w:sectPr w:rsidR="005926C2" w:rsidRPr="00CD4EDA" w:rsidSect="005926C2"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5926C2" w:rsidRPr="00CD4EDA" w:rsidRDefault="005926C2" w:rsidP="005926C2">
      <w:pPr>
        <w:widowControl/>
        <w:tabs>
          <w:tab w:val="left" w:pos="284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D4E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5926C2" w:rsidRPr="00CD4EDA" w:rsidRDefault="005926C2" w:rsidP="005926C2">
      <w:pPr>
        <w:widowControl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14306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619"/>
        <w:gridCol w:w="1418"/>
        <w:gridCol w:w="1984"/>
        <w:gridCol w:w="2221"/>
        <w:gridCol w:w="1958"/>
        <w:gridCol w:w="2408"/>
        <w:gridCol w:w="1701"/>
        <w:gridCol w:w="809"/>
        <w:gridCol w:w="668"/>
      </w:tblGrid>
      <w:tr w:rsidR="005926C2" w:rsidRPr="00CD4EDA" w:rsidTr="005926C2">
        <w:trPr>
          <w:jc w:val="center"/>
        </w:trPr>
        <w:tc>
          <w:tcPr>
            <w:tcW w:w="520" w:type="dxa"/>
            <w:vMerge w:val="restart"/>
          </w:tcPr>
          <w:p w:rsidR="005926C2" w:rsidRPr="00CD4EDA" w:rsidRDefault="005926C2" w:rsidP="005926C2">
            <w:pPr>
              <w:widowControl/>
              <w:ind w:left="-334" w:firstLine="3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926C2" w:rsidRPr="00CD4EDA" w:rsidRDefault="005926C2" w:rsidP="005926C2">
            <w:pPr>
              <w:widowControl/>
              <w:ind w:left="-334" w:firstLine="3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</w:t>
            </w:r>
          </w:p>
          <w:p w:rsidR="005926C2" w:rsidRPr="00CD4EDA" w:rsidRDefault="005926C2" w:rsidP="005926C2">
            <w:pPr>
              <w:widowControl/>
              <w:ind w:left="-334" w:firstLine="334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619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Тема, тип урока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Решаемые проблемы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(цель)</w:t>
            </w:r>
          </w:p>
        </w:tc>
        <w:tc>
          <w:tcPr>
            <w:tcW w:w="8288" w:type="dxa"/>
            <w:gridSpan w:val="4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Планируемые результаты (в соответствии с ФГОС)</w:t>
            </w:r>
          </w:p>
        </w:tc>
        <w:tc>
          <w:tcPr>
            <w:tcW w:w="1477" w:type="dxa"/>
            <w:gridSpan w:val="2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результаты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универсальные учебные действия </w:t>
            </w: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(УУД)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результаты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четверть (34ч.)</w:t>
            </w: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 (2 часа)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Какую информацию можно получить, рассматривая обложку учебника и тетради? Почему книгу называют великим чудом?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оптимальные педагогические условия для эвристической беседы «Летом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 открыл для себя новую книгу, нового автора, новое произведение…», раскрепощенного откровенного высказывания учащимися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своих впечатлений о летнем читательском опыте; познакомить и заинтересовать новой учебной книгой; раскрыть значение книги как мудрого наставника и друга; познакомить с высказываниями Ярослава Мудрого и Владимира Мономаха о книге; формировать умения определять тему, главную (основную) мысль текста; учить работать с книгой (давать название выставке книг, классифицировать книги по разным основаниям, узнавать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произведение по обложке книги, находить нужное произведение в книге); помочь учащимся в понимании глубины и содержания произведения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(две части; произведения в каждой части объединены по разделам). Знакомство с названием раздела. Фамилии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-торов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-ка. Бережное отношение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 учебнику, книге. Система условных обозначений. Тематический каталог.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Содержание, словарь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Познакомятся: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об-ложка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оглавление, титульный лист, иллюстрации, аннотация), знать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применять систему условных обозначений при выполнении заданий; использовать приобретенные знания и умения в практической деятельности и повседневной жизни для самостоятельного чтения книг 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художественной книге; самостоятельно и целенаправленно осуществлять выбор книги; придумывать рассказы, используя различные источники информации.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выполнять учебные задания, используя алгоритм или план; оценивать выполненное задание в рамках учебного диалога; действовать согласно условным обозначениям, предложенным авторами учебника.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связное высказывание по иллюстрациям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оформ-лению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shd w:val="clear" w:color="auto" w:fill="FFFFFF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Проявлять уважительное отношение к книге как культурной ценности, интерес и желание рассказывать о прочитанной книге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Начало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книгопечатания (</w:t>
            </w:r>
            <w:proofErr w:type="gramStart"/>
            <w:r w:rsidRPr="00CD4EDA">
              <w:rPr>
                <w:rFonts w:ascii="Times New Roman" w:hAnsi="Times New Roman" w:cs="Times New Roman"/>
              </w:rPr>
              <w:t>об-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щее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представление). Первопечатник Иван Федоров</w:t>
            </w:r>
            <w:r w:rsidRPr="00CD4EDA">
              <w:rPr>
                <w:rFonts w:ascii="Times New Roman" w:hAnsi="Times New Roman" w:cs="Times New Roman"/>
                <w:i/>
                <w:iCs/>
              </w:rPr>
              <w:t xml:space="preserve"> (освоение нового материала)</w:t>
            </w:r>
            <w:r w:rsidRPr="00CD4EDA">
              <w:rPr>
                <w:rFonts w:ascii="Times New Roman" w:hAnsi="Times New Roman" w:cs="Times New Roman"/>
              </w:rPr>
              <w:t>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CD4EDA">
              <w:rPr>
                <w:rFonts w:ascii="Times New Roman" w:hAnsi="Times New Roman" w:cs="Times New Roman"/>
              </w:rPr>
              <w:t xml:space="preserve"> Как люди передавали информацию, когда не было книг? Из каких источников можно узнать об этом?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D4EDA">
              <w:rPr>
                <w:rFonts w:ascii="Times New Roman" w:hAnsi="Times New Roman" w:cs="Times New Roman"/>
              </w:rPr>
              <w:t xml:space="preserve"> учить работать с разными информационными текстами, фотографиями, репродукциями картин, иллюстрациями; формировать систему ценностей, принятых в обществе; учить определять тему, </w:t>
            </w:r>
            <w:r w:rsidRPr="00CD4EDA">
              <w:rPr>
                <w:rFonts w:ascii="Times New Roman" w:hAnsi="Times New Roman" w:cs="Times New Roman"/>
              </w:rPr>
              <w:lastRenderedPageBreak/>
              <w:t>главную (ос-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новную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) мысль текста, работать с научно-познавательным текстом (выделять отличительные черты, определять </w:t>
            </w:r>
            <w:proofErr w:type="spellStart"/>
            <w:r w:rsidRPr="00CD4EDA">
              <w:rPr>
                <w:rFonts w:ascii="Times New Roman" w:hAnsi="Times New Roman" w:cs="Times New Roman"/>
                <w:spacing w:val="-15"/>
              </w:rPr>
              <w:t>последо</w:t>
            </w:r>
            <w:r w:rsidRPr="00CD4EDA">
              <w:rPr>
                <w:rFonts w:ascii="Times New Roman" w:hAnsi="Times New Roman" w:cs="Times New Roman"/>
              </w:rPr>
              <w:t>-вательность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событий, устанавливать их взаимосвязь; находить ключевые (опорные) слова, позволяющие создать свой текст для выборочного пересказа, составлять аннотацию на книгу (с помощью учителя), отзыв о понравившемся произведении; помочь учащимся в осмыслении значения книги для прошлого,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настоящего </w:t>
            </w:r>
            <w:r w:rsidRPr="00CD4EDA">
              <w:rPr>
                <w:rFonts w:ascii="Times New Roman" w:hAnsi="Times New Roman" w:cs="Times New Roman"/>
              </w:rPr>
              <w:br/>
              <w:t xml:space="preserve">и будущего; практиковать в применении толкового словаря </w:t>
            </w:r>
            <w:r w:rsidRPr="00CD4EDA">
              <w:rPr>
                <w:rFonts w:ascii="Times New Roman" w:hAnsi="Times New Roman" w:cs="Times New Roman"/>
              </w:rPr>
              <w:br/>
              <w:t xml:space="preserve">и энциклопедии для выяснения значения слов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CD4EDA">
              <w:rPr>
                <w:rFonts w:ascii="Times New Roman" w:hAnsi="Times New Roman" w:cs="Times New Roman"/>
                <w:i/>
                <w:iCs/>
              </w:rPr>
              <w:t>друкарь</w:t>
            </w:r>
            <w:proofErr w:type="spellEnd"/>
            <w:r w:rsidRPr="00CD4EDA">
              <w:rPr>
                <w:rFonts w:ascii="Times New Roman" w:hAnsi="Times New Roman" w:cs="Times New Roman"/>
                <w:i/>
                <w:iCs/>
              </w:rPr>
              <w:t>, напраслины)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  <w:r w:rsidRPr="00CD4EDA">
              <w:rPr>
                <w:rFonts w:ascii="Times New Roman" w:hAnsi="Times New Roman" w:cs="Times New Roman"/>
              </w:rPr>
              <w:br/>
              <w:t xml:space="preserve">с названием раздела учебника по литературному чтению. Содержание раздела. Общее представление о первых книгах на Руси и начале книгопечатания. Рукописные книги Древней Руси. Печатные книги.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</w:rPr>
              <w:t>Первопечат</w:t>
            </w:r>
            <w:proofErr w:type="spellEnd"/>
            <w:r w:rsidRPr="00CD4EDA">
              <w:rPr>
                <w:rFonts w:ascii="Times New Roman" w:hAnsi="Times New Roman" w:cs="Times New Roman"/>
              </w:rPr>
              <w:t>- ник</w:t>
            </w:r>
            <w:proofErr w:type="gramEnd"/>
            <w:r w:rsidRPr="00CD4EDA">
              <w:rPr>
                <w:rFonts w:ascii="Times New Roman" w:hAnsi="Times New Roman" w:cs="Times New Roman"/>
              </w:rPr>
              <w:t xml:space="preserve"> Иван Федоров. Буквица. Красная строка. Первая печатная книга России. Обсуждение смысла слов Ивана Федорова: </w:t>
            </w:r>
            <w:r w:rsidRPr="00CD4EDA">
              <w:rPr>
                <w:rFonts w:ascii="Times New Roman" w:hAnsi="Times New Roman" w:cs="Times New Roman"/>
              </w:rPr>
              <w:lastRenderedPageBreak/>
              <w:t>«Духовные семена надлежит мне по свету рассеивать»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lastRenderedPageBreak/>
              <w:t>Научатся:</w:t>
            </w:r>
            <w:r w:rsidRPr="00CD4EDA">
              <w:rPr>
                <w:rFonts w:ascii="Times New Roman" w:hAnsi="Times New Roman" w:cs="Times New Roman"/>
              </w:rPr>
              <w:t xml:space="preserve">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</w:t>
            </w:r>
            <w:r w:rsidRPr="00CD4EDA">
              <w:rPr>
                <w:rFonts w:ascii="Times New Roman" w:hAnsi="Times New Roman" w:cs="Times New Roman"/>
                <w:color w:val="000000"/>
              </w:rPr>
              <w:t xml:space="preserve">рассказывать </w:t>
            </w:r>
            <w:r w:rsidRPr="00CD4EDA">
              <w:rPr>
                <w:rFonts w:ascii="Times New Roman" w:hAnsi="Times New Roman" w:cs="Times New Roman"/>
                <w:color w:val="000000"/>
              </w:rPr>
              <w:br/>
              <w:t xml:space="preserve">о способах передачи информации в </w:t>
            </w:r>
            <w:proofErr w:type="spellStart"/>
            <w:r w:rsidRPr="00CD4EDA">
              <w:rPr>
                <w:rFonts w:ascii="Times New Roman" w:hAnsi="Times New Roman" w:cs="Times New Roman"/>
                <w:color w:val="000000"/>
              </w:rPr>
              <w:t>докнижный</w:t>
            </w:r>
            <w:proofErr w:type="spellEnd"/>
            <w:r w:rsidRPr="00CD4EDA">
              <w:rPr>
                <w:rFonts w:ascii="Times New Roman" w:hAnsi="Times New Roman" w:cs="Times New Roman"/>
                <w:color w:val="000000"/>
              </w:rPr>
              <w:t xml:space="preserve"> период; рассказывать о человеке, </w:t>
            </w:r>
            <w:r w:rsidRPr="00CD4EDA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используя план и </w:t>
            </w:r>
            <w:proofErr w:type="spellStart"/>
            <w:r w:rsidRPr="00CD4EDA">
              <w:rPr>
                <w:rFonts w:ascii="Times New Roman" w:hAnsi="Times New Roman" w:cs="Times New Roman"/>
                <w:color w:val="000000"/>
              </w:rPr>
              <w:t>изобра-жение</w:t>
            </w:r>
            <w:proofErr w:type="spellEnd"/>
            <w:r w:rsidRPr="00CD4EDA">
              <w:rPr>
                <w:rFonts w:ascii="Times New Roman" w:hAnsi="Times New Roman" w:cs="Times New Roman"/>
                <w:color w:val="000000"/>
              </w:rPr>
              <w:t xml:space="preserve"> памятника; раскрывать смысл пословицы и представлять ее, смысл наставления и представлять его; оформлять результаты сравнения современных книг и книг Древней Руси в таблице; выступать с сообщением о первопечатнике Иване </w:t>
            </w:r>
            <w:r w:rsidRPr="00CD4EDA">
              <w:rPr>
                <w:rFonts w:ascii="Times New Roman" w:hAnsi="Times New Roman" w:cs="Times New Roman"/>
                <w:color w:val="000000"/>
                <w:spacing w:val="-15"/>
              </w:rPr>
              <w:t>Федорове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D4EDA">
              <w:rPr>
                <w:rFonts w:ascii="Times New Roman" w:hAnsi="Times New Roman" w:cs="Times New Roman"/>
              </w:rPr>
              <w:t xml:space="preserve"> определять тему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и 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осмысливать значение книги для прошлого, настоящего и будущего; обобщать полученную информацию по истории создания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книги; находить книгу в школьной библиотеке,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медиатеке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(библиотеке микросоциума), пользуясь тематическим каталогом; знать и применять правила чтения, отличать чтение прозаического произведения от чтения стихотворного.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D4EDA">
              <w:rPr>
                <w:rFonts w:ascii="Times New Roman" w:hAnsi="Times New Roman" w:cs="Times New Roman"/>
              </w:rPr>
              <w:t xml:space="preserve"> планировать работу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по теме, используя условные обозначения; проверять себя и адекватно </w:t>
            </w:r>
            <w:proofErr w:type="gramStart"/>
            <w:r w:rsidRPr="00CD4EDA">
              <w:rPr>
                <w:rFonts w:ascii="Times New Roman" w:hAnsi="Times New Roman" w:cs="Times New Roman"/>
              </w:rPr>
              <w:t>оцени-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свои достижения.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4EDA">
              <w:rPr>
                <w:rFonts w:ascii="Times New Roman" w:hAnsi="Times New Roman" w:cs="Times New Roman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</w:t>
            </w:r>
            <w:r w:rsidRPr="00CD4EDA">
              <w:rPr>
                <w:rFonts w:ascii="Times New Roman" w:hAnsi="Times New Roman" w:cs="Times New Roman"/>
              </w:rPr>
              <w:lastRenderedPageBreak/>
              <w:t>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</w:t>
            </w:r>
            <w:proofErr w:type="gramStart"/>
            <w:r w:rsidRPr="00CD4EDA">
              <w:rPr>
                <w:rFonts w:ascii="Times New Roman" w:hAnsi="Times New Roman" w:cs="Times New Roman"/>
              </w:rPr>
              <w:t>В мастерской первопечатника</w:t>
            </w:r>
            <w:proofErr w:type="gramEnd"/>
            <w:r w:rsidRPr="00CD4EDA">
              <w:rPr>
                <w:rFonts w:ascii="Times New Roman" w:hAnsi="Times New Roman" w:cs="Times New Roman"/>
              </w:rPr>
              <w:t>»; понимать позицию собеседника и выражать свою позицию; проявлять уважение к чужому мнению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lastRenderedPageBreak/>
              <w:t>Осознавать важность и значимость наставлений Владимира Мономаха и Ярослава Мудрого для их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 xml:space="preserve">современников и потомков; проявлять активность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 xml:space="preserve">и интерес в изучении темы;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  <w:color w:val="000000"/>
              </w:rPr>
              <w:t>п</w:t>
            </w:r>
            <w:r w:rsidRPr="00CD4EDA">
              <w:rPr>
                <w:rFonts w:ascii="Times New Roman" w:hAnsi="Times New Roman" w:cs="Times New Roman"/>
              </w:rPr>
              <w:t>о-нимать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назначение книги и ее ценность, отношение к книге </w:t>
            </w:r>
            <w:r w:rsidRPr="00CD4EDA">
              <w:rPr>
                <w:rFonts w:ascii="Times New Roman" w:hAnsi="Times New Roman" w:cs="Times New Roman"/>
              </w:rPr>
              <w:br/>
              <w:t xml:space="preserve">в обществе; </w:t>
            </w:r>
            <w:r w:rsidRPr="00CD4EDA">
              <w:rPr>
                <w:rFonts w:ascii="Times New Roman" w:hAnsi="Times New Roman" w:cs="Times New Roman"/>
              </w:rPr>
              <w:lastRenderedPageBreak/>
              <w:t>демон-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стрировать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собственное отношение </w:t>
            </w:r>
            <w:r w:rsidRPr="00CD4EDA">
              <w:rPr>
                <w:rFonts w:ascii="Times New Roman" w:hAnsi="Times New Roman" w:cs="Times New Roman"/>
              </w:rPr>
              <w:br/>
              <w:t>к книге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Устное народное творчество (9 ч)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3</w:t>
            </w:r>
          </w:p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Русские народные песни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(постановка учебной задачи)</w:t>
            </w:r>
            <w:r w:rsidRPr="00CD4EDA">
              <w:rPr>
                <w:rFonts w:ascii="Times New Roman" w:hAnsi="Times New Roman" w:cs="Times New Roman"/>
              </w:rPr>
              <w:t>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CD4EDA">
              <w:rPr>
                <w:rFonts w:ascii="Times New Roman" w:hAnsi="Times New Roman" w:cs="Times New Roman"/>
              </w:rPr>
              <w:t xml:space="preserve"> Почему народ стал создавать (слагать) песни? Для чего нужны песни? Похожи ли песни разных народов? Чем они похожи? Какие мысли, чувства пробуждают песни?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D4EDA">
              <w:rPr>
                <w:rFonts w:ascii="Times New Roman" w:hAnsi="Times New Roman" w:cs="Times New Roman"/>
              </w:rPr>
              <w:t xml:space="preserve"> познакомить с многообразием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произведений устного народного творчества, с русским фольклором – народными песнями,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, небылицами, волшебными и докучными сказками; показать мудрость, красоту, напевность, добрый юмор, выразительность народного творчества разных национальностей; прививать любовь к русскому языку, интерес к предмету; помочь учащимся научиться сравнивать искусство слова, декоративно-прикладное искусство, </w:t>
            </w:r>
            <w:r w:rsidRPr="00CD4EDA">
              <w:rPr>
                <w:rFonts w:ascii="Times New Roman" w:hAnsi="Times New Roman" w:cs="Times New Roman"/>
              </w:rPr>
              <w:lastRenderedPageBreak/>
              <w:t>живопись, музыку, произведения словесного, музыкального, изобразительного искусства; совершенствовать все компоненты навыка чтения, прежде всего выразительность; развивать воображение, эстетические чувства и художественно-эстетический вкус, формировать чувство сопричастности к национальной истории, искусству своего отечества, гордости за великолепные произведения фольклора, устного народного творчества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Знакомство </w:t>
            </w:r>
            <w:r w:rsidRPr="00CD4EDA">
              <w:rPr>
                <w:rFonts w:ascii="Times New Roman" w:hAnsi="Times New Roman" w:cs="Times New Roman"/>
              </w:rPr>
              <w:br/>
              <w:t>с названием раздела. Рассматривание шмуцтитула. Различение жанров произведений: малые фольклорные жанры. Связь произведений литературы с другими видами искусства. Русская народная пес-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CD4EDA">
              <w:rPr>
                <w:rFonts w:ascii="Times New Roman" w:hAnsi="Times New Roman" w:cs="Times New Roman"/>
              </w:rPr>
              <w:t>ня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– неотъемлемая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часть творчества русского народа. Разновидности русских народных песен: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, колыбельные,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пестушки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CD4EDA">
              <w:rPr>
                <w:rFonts w:ascii="Times New Roman" w:hAnsi="Times New Roman" w:cs="Times New Roman"/>
              </w:rPr>
              <w:t>, шуточные, плясовые, лирические. Особенности мелодии, ритма, темпа. Обращение к силам природы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lastRenderedPageBreak/>
              <w:t>Познакомятся</w:t>
            </w:r>
            <w:r w:rsidRPr="00CD4EDA">
              <w:rPr>
                <w:rFonts w:ascii="Times New Roman" w:hAnsi="Times New Roman" w:cs="Times New Roman"/>
              </w:rPr>
              <w:t xml:space="preserve"> </w:t>
            </w:r>
            <w:r w:rsidRPr="00CD4EDA">
              <w:rPr>
                <w:rFonts w:ascii="Times New Roman" w:hAnsi="Times New Roman" w:cs="Times New Roman"/>
              </w:rPr>
              <w:br/>
              <w:t xml:space="preserve">с русскими народными песнями,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CD4EDA">
              <w:rPr>
                <w:rFonts w:ascii="Times New Roman" w:hAnsi="Times New Roman" w:cs="Times New Roman"/>
              </w:rPr>
              <w:t>, небылицами, волшебными сказками.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CD4EDA">
              <w:rPr>
                <w:rFonts w:ascii="Times New Roman" w:hAnsi="Times New Roman" w:cs="Times New Roman"/>
              </w:rPr>
              <w:t xml:space="preserve"> различать виды устного народного творчества (малые и большие жанры), жанры </w:t>
            </w:r>
            <w:r w:rsidRPr="00CD4EDA">
              <w:rPr>
                <w:rFonts w:ascii="Times New Roman" w:hAnsi="Times New Roman" w:cs="Times New Roman"/>
              </w:rPr>
              <w:lastRenderedPageBreak/>
              <w:t>русских народных песен; приводить примеры произведений фольклора, осознанно читать текст 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видов устного народного творчества; воспроизводить наизусть текст народных песен и определять их характер, называть виды народных песен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D4EDA">
              <w:rPr>
                <w:rFonts w:ascii="Times New Roman" w:hAnsi="Times New Roman" w:cs="Times New Roman"/>
              </w:rPr>
              <w:t xml:space="preserve"> прогнозировать содержание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</w:t>
            </w:r>
            <w:r w:rsidRPr="00CD4EDA">
              <w:rPr>
                <w:rFonts w:ascii="Times New Roman" w:hAnsi="Times New Roman" w:cs="Times New Roman"/>
              </w:rPr>
              <w:lastRenderedPageBreak/>
              <w:t>настроения; 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D4EDA">
              <w:rPr>
                <w:rFonts w:ascii="Times New Roman" w:hAnsi="Times New Roman" w:cs="Times New Roman"/>
              </w:rPr>
              <w:t xml:space="preserve"> планировать работу на уроке; </w:t>
            </w:r>
            <w:r w:rsidRPr="00CD4EDA">
              <w:rPr>
                <w:rFonts w:ascii="Times New Roman" w:hAnsi="Times New Roman" w:cs="Times New Roman"/>
                <w:color w:val="000000"/>
              </w:rPr>
              <w:t xml:space="preserve">выполнять учебные задания,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CD4EDA">
              <w:rPr>
                <w:rFonts w:ascii="Times New Roman" w:hAnsi="Times New Roman" w:cs="Times New Roman"/>
                <w:color w:val="000000"/>
              </w:rPr>
              <w:t>- пользуя</w:t>
            </w:r>
            <w:proofErr w:type="gramEnd"/>
            <w:r w:rsidRPr="00CD4EDA">
              <w:rPr>
                <w:rFonts w:ascii="Times New Roman" w:hAnsi="Times New Roman" w:cs="Times New Roman"/>
                <w:color w:val="000000"/>
              </w:rPr>
              <w:t xml:space="preserve"> алгоритм или план, взаимопроверку и корректировку учебного задания; </w:t>
            </w:r>
            <w:r w:rsidRPr="00CD4EDA">
              <w:rPr>
                <w:rFonts w:ascii="Times New Roman" w:hAnsi="Times New Roman" w:cs="Times New Roman"/>
              </w:rPr>
              <w:t xml:space="preserve">принимать, удерживать и выполнять поставленную учебную задачу; сопоставлять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(сравнивать) тексты русских народных песен с картинками, иллюстрациями; проявлять </w:t>
            </w:r>
            <w:r w:rsidRPr="00CD4EDA">
              <w:rPr>
                <w:rFonts w:ascii="Times New Roman" w:hAnsi="Times New Roman" w:cs="Times New Roman"/>
              </w:rPr>
              <w:lastRenderedPageBreak/>
              <w:t>способность к оценке и самооценке в выделении (выборе) лучших исполнителей русских народных песен; проверять себя и самостоятельно оценивать свои достижения.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4EDA">
              <w:rPr>
                <w:rFonts w:ascii="Times New Roman" w:hAnsi="Times New Roman" w:cs="Times New Roman"/>
              </w:rPr>
              <w:t xml:space="preserve"> </w:t>
            </w:r>
            <w:r w:rsidRPr="00CD4EDA">
              <w:rPr>
                <w:rFonts w:ascii="Times New Roman" w:hAnsi="Times New Roman" w:cs="Times New Roman"/>
                <w:color w:val="000000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 w:rsidRPr="00CD4EDA">
              <w:rPr>
                <w:rFonts w:ascii="Times New Roman" w:hAnsi="Times New Roman" w:cs="Times New Roman"/>
              </w:rPr>
              <w:t xml:space="preserve">вступать </w:t>
            </w:r>
            <w:r w:rsidRPr="00CD4EDA">
              <w:rPr>
                <w:rFonts w:ascii="Times New Roman" w:hAnsi="Times New Roman" w:cs="Times New Roman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</w:rPr>
              <w:t xml:space="preserve">(собеседника), соблюдать правила общения; </w:t>
            </w:r>
            <w:r w:rsidRPr="00CD4EDA">
              <w:rPr>
                <w:rFonts w:ascii="Times New Roman" w:hAnsi="Times New Roman" w:cs="Times New Roman"/>
              </w:rPr>
              <w:lastRenderedPageBreak/>
              <w:t>аргументировать высказывания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Самоопределяться </w:t>
            </w:r>
            <w:r w:rsidRPr="00CD4EDA">
              <w:rPr>
                <w:rFonts w:ascii="Times New Roman" w:hAnsi="Times New Roman" w:cs="Times New Roman"/>
              </w:rPr>
              <w:br/>
              <w:t xml:space="preserve">в выборе 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заданий, определять личностный смысл при выполнении творческих заданий, стремиться реализовывать свой творческий </w:t>
            </w:r>
            <w:proofErr w:type="gramStart"/>
            <w:r w:rsidRPr="00CD4EDA">
              <w:rPr>
                <w:rFonts w:ascii="Times New Roman" w:hAnsi="Times New Roman" w:cs="Times New Roman"/>
              </w:rPr>
              <w:t xml:space="preserve">по- </w:t>
            </w:r>
            <w:proofErr w:type="spellStart"/>
            <w:r w:rsidRPr="00CD4EDA">
              <w:rPr>
                <w:rFonts w:ascii="Times New Roman" w:hAnsi="Times New Roman" w:cs="Times New Roman"/>
              </w:rPr>
              <w:t>тенциал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; приобретать </w:t>
            </w:r>
            <w:r w:rsidRPr="00CD4EDA">
              <w:rPr>
                <w:rFonts w:ascii="Times New Roman" w:hAnsi="Times New Roman" w:cs="Times New Roman"/>
              </w:rPr>
              <w:lastRenderedPageBreak/>
              <w:t>опыт ценностных нравственно-этических ориентиров; проявлять самостоятельность, личную ответственность за свои поступки на основе представлений о нрав-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ственных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нормах общения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Докучные сказки.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CD4EDA">
              <w:rPr>
                <w:rFonts w:ascii="Times New Roman" w:hAnsi="Times New Roman" w:cs="Times New Roman"/>
              </w:rPr>
              <w:t>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CD4EDA">
              <w:rPr>
                <w:rFonts w:ascii="Times New Roman" w:hAnsi="Times New Roman" w:cs="Times New Roman"/>
              </w:rPr>
              <w:t xml:space="preserve"> Почему в народном творчестве появились докучные сказки?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D4EDA">
              <w:rPr>
                <w:rFonts w:ascii="Times New Roman" w:hAnsi="Times New Roman" w:cs="Times New Roman"/>
              </w:rPr>
              <w:t xml:space="preserve"> познакомить учащихся </w:t>
            </w:r>
            <w:r w:rsidRPr="00CD4EDA">
              <w:rPr>
                <w:rFonts w:ascii="Times New Roman" w:hAnsi="Times New Roman" w:cs="Times New Roman"/>
              </w:rPr>
              <w:br/>
              <w:t>с особенностями докучной сказки и ее отличиями от других видов сказок, с произведениями декоративно-прикладного искус-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ства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– гжельской и хохломской посудой, дымковской и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богородской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игрушкой, их сочетанием с произведениями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</w:rPr>
              <w:t>фольклора;помочь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учащимся в восприятии докучных сказок, в сочинении подобных сказок по своим </w:t>
            </w:r>
            <w:r w:rsidRPr="00CD4EDA">
              <w:rPr>
                <w:rFonts w:ascii="Times New Roman" w:hAnsi="Times New Roman" w:cs="Times New Roman"/>
              </w:rPr>
              <w:lastRenderedPageBreak/>
              <w:t>сюжетам</w:t>
            </w:r>
          </w:p>
        </w:tc>
        <w:tc>
          <w:tcPr>
            <w:tcW w:w="2221" w:type="dxa"/>
            <w:vMerge w:val="restart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Виды сказок. Особенности докучных сказок (сказочек). Отличия докучных сказок от других видов сказки. Неожиданная концовка.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</w:rPr>
              <w:t>Произведе-ния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декоративно-прикладного искусства. Народные промыслы</w:t>
            </w:r>
          </w:p>
        </w:tc>
        <w:tc>
          <w:tcPr>
            <w:tcW w:w="1958" w:type="dxa"/>
            <w:vMerge w:val="restart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D4E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4EDA">
              <w:rPr>
                <w:rFonts w:ascii="Times New Roman" w:hAnsi="Times New Roman" w:cs="Times New Roman"/>
                <w:b/>
                <w:bCs/>
              </w:rPr>
              <w:br/>
            </w:r>
            <w:r w:rsidRPr="00CD4EDA">
              <w:rPr>
                <w:rFonts w:ascii="Times New Roman" w:hAnsi="Times New Roman" w:cs="Times New Roman"/>
              </w:rPr>
              <w:t>с докучной сказкой, со значением понятия «докучать».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CD4EDA">
              <w:rPr>
                <w:rFonts w:ascii="Times New Roman" w:hAnsi="Times New Roman" w:cs="Times New Roman"/>
              </w:rPr>
              <w:t xml:space="preserve"> определять особенности, эмоциональный характер текста, юмористическое начало в докучных сказках; сочинять (придумывать) докучную сказочку по своему сюжету; называть виды декоративно-прикладного искусства </w:t>
            </w:r>
          </w:p>
        </w:tc>
        <w:tc>
          <w:tcPr>
            <w:tcW w:w="2408" w:type="dxa"/>
            <w:vMerge w:val="restart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D4EDA">
              <w:rPr>
                <w:rFonts w:ascii="Times New Roman" w:hAnsi="Times New Roman" w:cs="Times New Roman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D4EDA">
              <w:rPr>
                <w:rFonts w:ascii="Times New Roman" w:hAnsi="Times New Roman" w:cs="Times New Roman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 w:rsidRPr="00CD4EDA">
              <w:rPr>
                <w:rFonts w:ascii="Times New Roman" w:hAnsi="Times New Roman" w:cs="Times New Roman"/>
              </w:rPr>
              <w:br/>
              <w:t>и реализовывать практическую творческую задачу, планировать свою деятель-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; оценивать конкурсные сочинения, </w:t>
            </w:r>
            <w:r w:rsidRPr="00CD4EDA">
              <w:rPr>
                <w:rFonts w:ascii="Times New Roman" w:hAnsi="Times New Roman" w:cs="Times New Roman"/>
              </w:rPr>
              <w:br/>
              <w:t>выбирая «самую-самую докучную сказку», «самого докучливого сказочника</w:t>
            </w:r>
            <w:proofErr w:type="gramStart"/>
            <w:r w:rsidRPr="00CD4EDA">
              <w:rPr>
                <w:rFonts w:ascii="Times New Roman" w:hAnsi="Times New Roman" w:cs="Times New Roman"/>
              </w:rPr>
              <w:t>».</w:t>
            </w: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CD4EDA">
              <w:rPr>
                <w:rFonts w:ascii="Times New Roman" w:hAnsi="Times New Roman" w:cs="Times New Roman"/>
              </w:rPr>
              <w:t xml:space="preserve"> формулировать высказывание на основе личного </w:t>
            </w:r>
            <w:r w:rsidRPr="00CD4EDA">
              <w:rPr>
                <w:rFonts w:ascii="Times New Roman" w:hAnsi="Times New Roman" w:cs="Times New Roman"/>
              </w:rPr>
              <w:lastRenderedPageBreak/>
              <w:t>опыта; устно строить монологический текст, понятный для партнеров</w:t>
            </w:r>
          </w:p>
        </w:tc>
        <w:tc>
          <w:tcPr>
            <w:tcW w:w="1701" w:type="dxa"/>
            <w:vMerge w:val="restart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Испытывать чувство гордости за свою Родину, ее историю, российский народ-умелец, </w:t>
            </w:r>
            <w:r w:rsidRPr="00CD4EDA">
              <w:rPr>
                <w:rFonts w:ascii="Times New Roman" w:hAnsi="Times New Roman" w:cs="Times New Roman"/>
                <w:spacing w:val="-15"/>
              </w:rPr>
              <w:t>создающий</w:t>
            </w:r>
            <w:r w:rsidRPr="00CD4EDA">
              <w:rPr>
                <w:rFonts w:ascii="Times New Roman" w:hAnsi="Times New Roman" w:cs="Times New Roman"/>
              </w:rPr>
              <w:t xml:space="preserve"> уникальные произведения устного народного творчества и декоративно-прикладного </w:t>
            </w:r>
            <w:r w:rsidRPr="00CD4EDA">
              <w:rPr>
                <w:rFonts w:ascii="Times New Roman" w:hAnsi="Times New Roman" w:cs="Times New Roman"/>
                <w:spacing w:val="-15"/>
              </w:rPr>
              <w:t>искусства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Ппроизведения прикладного искусства: гжельская и хохломская посуда, дымковская и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игрушка</w:t>
            </w:r>
          </w:p>
        </w:tc>
        <w:tc>
          <w:tcPr>
            <w:tcW w:w="1984" w:type="dxa"/>
            <w:vMerge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1" w:type="dxa"/>
            <w:vMerge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8" w:type="dxa"/>
            <w:vMerge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Сказка «Сестрица Аленушка </w:t>
            </w:r>
            <w:r w:rsidRPr="00CD4EDA">
              <w:rPr>
                <w:rFonts w:ascii="Times New Roman" w:hAnsi="Times New Roman" w:cs="Times New Roman"/>
              </w:rPr>
              <w:br/>
              <w:t xml:space="preserve">и братец Иванушка»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CD4EDA">
              <w:rPr>
                <w:rFonts w:ascii="Times New Roman" w:hAnsi="Times New Roman" w:cs="Times New Roman"/>
              </w:rPr>
              <w:t>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CD4EDA">
              <w:rPr>
                <w:rFonts w:ascii="Times New Roman" w:hAnsi="Times New Roman" w:cs="Times New Roman"/>
              </w:rPr>
              <w:t xml:space="preserve"> Как построена волшебная сказка? Как читать диалоги героев русской сказки?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D4EDA">
              <w:rPr>
                <w:rFonts w:ascii="Times New Roman" w:hAnsi="Times New Roman" w:cs="Times New Roman"/>
              </w:rPr>
              <w:t xml:space="preserve"> повторить литературоведческие понятия – о главной теме, идее (основной мысли) сказки; познакомить учащихся с особенностями волшебной сказки; объяснить, как определять особенности волшебных сказок; учить соотносить заглавие с содержанием текста сказки (его темой, главной мыслью), отличать героя волшебной </w:t>
            </w:r>
            <w:r w:rsidRPr="00CD4EDA">
              <w:rPr>
                <w:rFonts w:ascii="Times New Roman" w:hAnsi="Times New Roman" w:cs="Times New Roman"/>
              </w:rPr>
              <w:lastRenderedPageBreak/>
              <w:t>сказки от героев других сказок, формулировать тему урока на основе ключевых слов, составлять план урока, проводить рефлексию деятельности на основе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данного плана; учить работать с книгой (озаглавливать выставку книг, классифицировать книги по разным основаниям, узнавать произведение по обложке), читать осознанно, выразительно, правильно передавать с помощью интонации характер, чувства и настроения героев сказки; помочь в овладении рациональными приемами чтения </w:t>
            </w:r>
            <w:r w:rsidRPr="00CD4EDA">
              <w:rPr>
                <w:rFonts w:ascii="Times New Roman" w:hAnsi="Times New Roman" w:cs="Times New Roman"/>
              </w:rPr>
              <w:lastRenderedPageBreak/>
              <w:t>и понимания прочитанного, орфоэпическими и интонационными нормами чтения, в освоении разных видов чтения (выборочного, ознакомительного, изучающего) и использовании их в соответствии с конкретной речевой задачей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Русская народная сказка «Сестрица Аленушка </w:t>
            </w:r>
            <w:r w:rsidRPr="00CD4EDA">
              <w:rPr>
                <w:rFonts w:ascii="Times New Roman" w:hAnsi="Times New Roman" w:cs="Times New Roman"/>
              </w:rPr>
              <w:br/>
              <w:t xml:space="preserve">и братец Иванушка». Особенности и построение волшебной сказки. Различие понятий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добро</w:t>
            </w:r>
            <w:r w:rsidRPr="00CD4EDA">
              <w:rPr>
                <w:rFonts w:ascii="Times New Roman" w:hAnsi="Times New Roman" w:cs="Times New Roman"/>
              </w:rPr>
              <w:t xml:space="preserve"> и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>зло.</w:t>
            </w:r>
            <w:r w:rsidRPr="00CD4EDA">
              <w:rPr>
                <w:rFonts w:ascii="Times New Roman" w:hAnsi="Times New Roman" w:cs="Times New Roman"/>
              </w:rPr>
              <w:t xml:space="preserve"> Обсуждение вопроса: чему учит сказка? Литературоведческая пропедевтика: повторение понятий </w:t>
            </w:r>
            <w:r w:rsidRPr="00CD4EDA">
              <w:rPr>
                <w:rFonts w:ascii="Times New Roman" w:hAnsi="Times New Roman" w:cs="Times New Roman"/>
                <w:i/>
                <w:iCs/>
              </w:rPr>
              <w:t xml:space="preserve">тема, идея, главная мысль, заголовок,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зачин – начало сказки, концовка – окончание, заключительная часть сказки.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D4EDA">
              <w:rPr>
                <w:rFonts w:ascii="Times New Roman" w:hAnsi="Times New Roman" w:cs="Times New Roman"/>
              </w:rPr>
              <w:t xml:space="preserve">Обсуждение в паре </w:t>
            </w:r>
            <w:proofErr w:type="gramStart"/>
            <w:r w:rsidRPr="00CD4EDA">
              <w:rPr>
                <w:rFonts w:ascii="Times New Roman" w:hAnsi="Times New Roman" w:cs="Times New Roman"/>
              </w:rPr>
              <w:t>с другом вопроса</w:t>
            </w:r>
            <w:proofErr w:type="gramEnd"/>
            <w:r w:rsidRPr="00CD4EDA">
              <w:rPr>
                <w:rFonts w:ascii="Times New Roman" w:hAnsi="Times New Roman" w:cs="Times New Roman"/>
              </w:rPr>
              <w:t>: по каким признакам можно назвать сказку волшебной?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Познакомятся</w:t>
            </w:r>
            <w:r w:rsidRPr="00CD4EDA">
              <w:rPr>
                <w:rFonts w:ascii="Times New Roman" w:hAnsi="Times New Roman" w:cs="Times New Roman"/>
              </w:rPr>
              <w:t xml:space="preserve"> </w:t>
            </w:r>
            <w:r w:rsidRPr="00CD4EDA">
              <w:rPr>
                <w:rFonts w:ascii="Times New Roman" w:hAnsi="Times New Roman" w:cs="Times New Roman"/>
              </w:rPr>
              <w:br/>
              <w:t>с сюжетом и содержанием сказки.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CD4EDA">
              <w:rPr>
                <w:rFonts w:ascii="Times New Roman" w:hAnsi="Times New Roman" w:cs="Times New Roman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волшебной сказки, героев про-изведения; ориентироваться в тексте; выразительно читать текст, правильно </w:t>
            </w:r>
            <w:r w:rsidRPr="00CD4EDA">
              <w:rPr>
                <w:rFonts w:ascii="Times New Roman" w:hAnsi="Times New Roman" w:cs="Times New Roman"/>
                <w:spacing w:val="-15"/>
              </w:rPr>
              <w:t>передавать</w:t>
            </w:r>
            <w:r w:rsidRPr="00CD4EDA">
              <w:rPr>
                <w:rFonts w:ascii="Times New Roman" w:hAnsi="Times New Roman" w:cs="Times New Roman"/>
              </w:rPr>
              <w:t xml:space="preserve"> с помощью интонации характеры, чувства и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настроения героев сказки; сравнивать героев сказок, их внешность, поступки; быстро просматривать текст с установкой на выполнение конкретного задания; делить текст на смысловые части, пересказывать его </w:t>
            </w:r>
            <w:r w:rsidRPr="00CD4EDA">
              <w:rPr>
                <w:rFonts w:ascii="Times New Roman" w:hAnsi="Times New Roman" w:cs="Times New Roman"/>
              </w:rPr>
              <w:br/>
              <w:t>по плану; читать сказку в лицах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D4EDA">
              <w:rPr>
                <w:rFonts w:ascii="Times New Roman" w:hAnsi="Times New Roman" w:cs="Times New Roman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чтения, пользоваться информацией о правилах выразительного чтения русских народных сказок в ходе </w:t>
            </w:r>
          </w:p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работы над чтением по ролям; находить </w:t>
            </w:r>
            <w:r w:rsidRPr="00CD4EDA">
              <w:rPr>
                <w:rFonts w:ascii="Times New Roman" w:hAnsi="Times New Roman" w:cs="Times New Roman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D4EDA">
              <w:rPr>
                <w:rFonts w:ascii="Times New Roman" w:hAnsi="Times New Roman" w:cs="Times New Roman"/>
              </w:rPr>
              <w:t xml:space="preserve"> стремиться организовать свою работу (в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сотрудничестве с учителем или самостоятельно) по составлению плана урока (определение темы, цели и задач урока, планирование действий </w:t>
            </w:r>
            <w:r w:rsidRPr="00CD4EDA">
              <w:rPr>
                <w:rFonts w:ascii="Times New Roman" w:hAnsi="Times New Roman" w:cs="Times New Roman"/>
              </w:rPr>
              <w:br/>
              <w:t xml:space="preserve">по выполнению задач урока, оценка выполненных действий), распределять роли для чтения в малой группе, планировать работу в группе, организовывать в своей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</w:rPr>
              <w:t>груп-пе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прослушивание чтения по ролям от начала до конца; оценивать результаты своей работы.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4EDA">
              <w:rPr>
                <w:rFonts w:ascii="Times New Roman" w:hAnsi="Times New Roman" w:cs="Times New Roman"/>
              </w:rPr>
              <w:t xml:space="preserve"> выбирать для себя соответствующую роль при чтении в лицах (или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) сказки и объяснять свой выбор товарищам; договариваться в процессе распределения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ролей; </w:t>
            </w:r>
            <w:r w:rsidRPr="00CD4EDA">
              <w:rPr>
                <w:rFonts w:ascii="Times New Roman" w:hAnsi="Times New Roman" w:cs="Times New Roman"/>
              </w:rPr>
              <w:br/>
              <w:t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выслушивать мнение товарищей о качестве исполнения роли тем или иным учащимся, о своем исполнении; осознавать диалог как вид речи – уметь понимать вопросы, отвечать на них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Осмысливать нравственные понятия и 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народного творчества, а также опыта собственного сочинения фольклорных произведений; проявлять интерес </w:t>
            </w:r>
            <w:r w:rsidRPr="00CD4EDA">
              <w:rPr>
                <w:rFonts w:ascii="Times New Roman" w:hAnsi="Times New Roman" w:cs="Times New Roman"/>
              </w:rPr>
              <w:br/>
              <w:t xml:space="preserve">и отзывчивость к культурному наследию других </w:t>
            </w:r>
            <w:r w:rsidRPr="00CD4EDA">
              <w:rPr>
                <w:rFonts w:ascii="Times New Roman" w:hAnsi="Times New Roman" w:cs="Times New Roman"/>
              </w:rPr>
              <w:br/>
              <w:t>народов</w:t>
            </w:r>
          </w:p>
        </w:tc>
        <w:tc>
          <w:tcPr>
            <w:tcW w:w="809" w:type="dxa"/>
          </w:tcPr>
          <w:p w:rsidR="00242612" w:rsidRPr="00CD4EDA" w:rsidRDefault="0024261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>8–</w:t>
            </w:r>
          </w:p>
          <w:p w:rsidR="005926C2" w:rsidRPr="00CD4EDA" w:rsidRDefault="005926C2" w:rsidP="005926C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CD4EDA">
              <w:rPr>
                <w:rFonts w:ascii="Times New Roman" w:hAnsi="Times New Roman" w:cs="Times New Roman"/>
              </w:rPr>
              <w:t>Сказка  «</w:t>
            </w:r>
            <w:proofErr w:type="gramEnd"/>
            <w:r w:rsidRPr="00CD4EDA">
              <w:rPr>
                <w:rFonts w:ascii="Times New Roman" w:hAnsi="Times New Roman" w:cs="Times New Roman"/>
              </w:rPr>
              <w:t xml:space="preserve">Иван-царевич и Серый Волк» </w:t>
            </w:r>
            <w:r w:rsidRPr="00CD4EDA">
              <w:rPr>
                <w:rFonts w:ascii="Times New Roman" w:hAnsi="Times New Roman" w:cs="Times New Roman"/>
              </w:rPr>
              <w:br/>
            </w:r>
            <w:r w:rsidRPr="00CD4EDA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CD4EDA">
              <w:rPr>
                <w:rFonts w:ascii="Times New Roman" w:hAnsi="Times New Roman" w:cs="Times New Roman"/>
              </w:rPr>
              <w:t>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Проблема:</w:t>
            </w:r>
            <w:r w:rsidRPr="00CD4EDA">
              <w:rPr>
                <w:rFonts w:ascii="Times New Roman" w:hAnsi="Times New Roman" w:cs="Times New Roman"/>
              </w:rPr>
              <w:t xml:space="preserve"> Кто окажется настоящим героем сказки?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CD4EDA">
              <w:rPr>
                <w:rFonts w:ascii="Times New Roman" w:hAnsi="Times New Roman" w:cs="Times New Roman"/>
              </w:rPr>
              <w:t xml:space="preserve"> познакомить с русской народной сказкой «Иван-царевич и Серый Волк»; выявить отличительные черты волшебной сказки; учить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устанавливать причинно-следственные связи и определять главную мысль произведения, делить текст на части, составлять простой план, подробно пересказывать текст сказки; учить </w:t>
            </w:r>
            <w:proofErr w:type="spellStart"/>
            <w:proofErr w:type="gramStart"/>
            <w:r w:rsidRPr="00CD4EDA">
              <w:rPr>
                <w:rFonts w:ascii="Times New Roman" w:hAnsi="Times New Roman" w:cs="Times New Roman"/>
              </w:rPr>
              <w:t>рабо</w:t>
            </w:r>
            <w:proofErr w:type="spellEnd"/>
            <w:r w:rsidRPr="00CD4EDA">
              <w:rPr>
                <w:rFonts w:ascii="Times New Roman" w:hAnsi="Times New Roman" w:cs="Times New Roman"/>
              </w:rPr>
              <w:t>-тать</w:t>
            </w:r>
            <w:proofErr w:type="gramEnd"/>
            <w:r w:rsidRPr="00CD4EDA">
              <w:rPr>
                <w:rFonts w:ascii="Times New Roman" w:hAnsi="Times New Roman" w:cs="Times New Roman"/>
              </w:rPr>
              <w:t xml:space="preserve"> с репродукцией картины, выявлять основные объекты, видеть содержательные линии картины, создавать свой собственный текст, работать с книгой 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t xml:space="preserve">(озаглавливать выставку книг, классифицировать книги по разным основаниям, антиципировать произведение по обложке книги); ознакомить со </w:t>
            </w:r>
            <w:r w:rsidRPr="00CD4EDA">
              <w:rPr>
                <w:rFonts w:ascii="Times New Roman" w:hAnsi="Times New Roman" w:cs="Times New Roman"/>
              </w:rPr>
              <w:lastRenderedPageBreak/>
              <w:t>способами нахождения нужного отрывка (эпизода) в тексте сказки для подтверждения своего мнения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Последовательность событий в сказке. Характеристика (описание) героев сказки. Повторы в сказке и их роль. Чудесные превращения в сказке. Чудесная </w:t>
            </w:r>
            <w:proofErr w:type="gramStart"/>
            <w:r w:rsidRPr="00CD4EDA">
              <w:rPr>
                <w:rFonts w:ascii="Times New Roman" w:hAnsi="Times New Roman" w:cs="Times New Roman"/>
              </w:rPr>
              <w:t>си- ла</w:t>
            </w:r>
            <w:proofErr w:type="gramEnd"/>
            <w:r w:rsidRPr="00CD4EDA">
              <w:rPr>
                <w:rFonts w:ascii="Times New Roman" w:hAnsi="Times New Roman" w:cs="Times New Roman"/>
              </w:rPr>
              <w:t xml:space="preserve"> живой и мертвой воды. Примеры фантастических событий в сказке. Волшебные </w:t>
            </w:r>
            <w:r w:rsidRPr="00CD4EDA">
              <w:rPr>
                <w:rFonts w:ascii="Times New Roman" w:hAnsi="Times New Roman" w:cs="Times New Roman"/>
              </w:rPr>
              <w:lastRenderedPageBreak/>
              <w:t>предметы в сказке, их роль, действия с ними. Каким был Иван-царе-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вич</w:t>
            </w:r>
            <w:proofErr w:type="spellEnd"/>
            <w:r w:rsidRPr="00CD4E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i/>
                <w:iCs/>
              </w:rPr>
              <w:lastRenderedPageBreak/>
              <w:t>Научатся</w:t>
            </w:r>
            <w:r w:rsidRPr="00CD4EDA">
              <w:rPr>
                <w:rFonts w:ascii="Times New Roman" w:hAnsi="Times New Roman" w:cs="Times New Roman"/>
              </w:rPr>
              <w:t xml:space="preserve"> определять и называть особенности текста волшебных сказок; характеризовать персонажей сказки; называть волшебные предметы и </w:t>
            </w:r>
            <w:r w:rsidRPr="00CD4EDA">
              <w:rPr>
                <w:rFonts w:ascii="Times New Roman" w:hAnsi="Times New Roman" w:cs="Times New Roman"/>
                <w:spacing w:val="-15"/>
              </w:rPr>
              <w:t>описывать</w:t>
            </w:r>
            <w:r w:rsidRPr="00CD4EDA">
              <w:rPr>
                <w:rFonts w:ascii="Times New Roman" w:hAnsi="Times New Roman" w:cs="Times New Roman"/>
              </w:rPr>
              <w:t xml:space="preserve"> волшебные события, </w:t>
            </w:r>
            <w:r w:rsidRPr="00CD4EDA">
              <w:rPr>
                <w:rFonts w:ascii="Times New Roman" w:hAnsi="Times New Roman" w:cs="Times New Roman"/>
              </w:rPr>
              <w:lastRenderedPageBreak/>
              <w:t xml:space="preserve">основные черты характера героев; находить в сказке отрывки с описанием фантастических событий и действий с волшебными предметами, находить </w:t>
            </w:r>
            <w:proofErr w:type="gramStart"/>
            <w:r w:rsidRPr="00CD4EDA">
              <w:rPr>
                <w:rFonts w:ascii="Times New Roman" w:hAnsi="Times New Roman" w:cs="Times New Roman"/>
              </w:rPr>
              <w:t>сред-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выразительности – эпитеты, синонимы, сравнения, метафоры, ан-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тонимы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(с помощью учителя), ос-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мысливать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их значение; инсценировать сказку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CD4E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4EDA">
              <w:rPr>
                <w:rFonts w:ascii="Times New Roman" w:hAnsi="Times New Roman" w:cs="Times New Roman"/>
              </w:rPr>
              <w:t>находить и осмысливать особенности (признаки) волшебной сказки; характеризовать героев волшебной сказки; выявлять причинно-следствен-</w:t>
            </w:r>
            <w:proofErr w:type="spellStart"/>
            <w:r w:rsidRPr="00CD4EDA">
              <w:rPr>
                <w:rFonts w:ascii="Times New Roman" w:hAnsi="Times New Roman" w:cs="Times New Roman"/>
              </w:rPr>
              <w:t>ные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связи, составлять план сказки (с помощью учителя или самостоятельно); подготавливать </w:t>
            </w:r>
            <w:r w:rsidRPr="00CD4EDA">
              <w:rPr>
                <w:rFonts w:ascii="Times New Roman" w:hAnsi="Times New Roman" w:cs="Times New Roman"/>
              </w:rPr>
              <w:lastRenderedPageBreak/>
              <w:t>подробный 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CD4EDA">
              <w:rPr>
                <w:rFonts w:ascii="Times New Roman" w:hAnsi="Times New Roman" w:cs="Times New Roman"/>
              </w:rPr>
              <w:t xml:space="preserve"> 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CD4EDA">
              <w:rPr>
                <w:rFonts w:ascii="Times New Roman" w:hAnsi="Times New Roman" w:cs="Times New Roman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</w:t>
            </w:r>
            <w:r w:rsidRPr="00CD4EDA">
              <w:rPr>
                <w:rFonts w:ascii="Times New Roman" w:hAnsi="Times New Roman" w:cs="Times New Roman"/>
              </w:rPr>
              <w:lastRenderedPageBreak/>
              <w:t>договориться о совместных действиях) и следовать общепринятым нормам совместного общения в учебной деятельности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</w:rPr>
            </w:pPr>
            <w:r w:rsidRPr="00CD4EDA">
              <w:rPr>
                <w:rFonts w:ascii="Times New Roman" w:hAnsi="Times New Roman" w:cs="Times New Roman"/>
              </w:rPr>
              <w:lastRenderedPageBreak/>
              <w:t xml:space="preserve">Осознавать пользу книг и значимость чтения для себя, для своего </w:t>
            </w:r>
            <w:proofErr w:type="gramStart"/>
            <w:r w:rsidRPr="00CD4EDA">
              <w:rPr>
                <w:rFonts w:ascii="Times New Roman" w:hAnsi="Times New Roman" w:cs="Times New Roman"/>
              </w:rPr>
              <w:t>лично-</w:t>
            </w:r>
            <w:proofErr w:type="spellStart"/>
            <w:r w:rsidRPr="00CD4EDA">
              <w:rPr>
                <w:rFonts w:ascii="Times New Roman" w:hAnsi="Times New Roman" w:cs="Times New Roman"/>
              </w:rPr>
              <w:t>стного</w:t>
            </w:r>
            <w:proofErr w:type="spellEnd"/>
            <w:proofErr w:type="gramEnd"/>
            <w:r w:rsidRPr="00CD4EDA">
              <w:rPr>
                <w:rFonts w:ascii="Times New Roman" w:hAnsi="Times New Roman" w:cs="Times New Roman"/>
              </w:rPr>
              <w:t xml:space="preserve"> роста и развития, обосновывать мотивы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посе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D4EDA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EDA">
              <w:rPr>
                <w:rFonts w:ascii="Times New Roman" w:hAnsi="Times New Roman" w:cs="Times New Roman"/>
              </w:rPr>
              <w:t>биб</w:t>
            </w:r>
            <w:proofErr w:type="spellEnd"/>
            <w:r w:rsidRPr="00CD4EDA">
              <w:rPr>
                <w:rFonts w:ascii="Times New Roman" w:hAnsi="Times New Roman" w:cs="Times New Roman"/>
              </w:rPr>
              <w:t>-</w:t>
            </w:r>
            <w:r w:rsidRPr="00CD4EDA">
              <w:rPr>
                <w:rFonts w:ascii="Times New Roman" w:hAnsi="Times New Roman" w:cs="Times New Roman"/>
              </w:rPr>
              <w:br/>
            </w:r>
            <w:proofErr w:type="spellStart"/>
            <w:r w:rsidRPr="00CD4EDA">
              <w:rPr>
                <w:rFonts w:ascii="Times New Roman" w:hAnsi="Times New Roman" w:cs="Times New Roman"/>
              </w:rPr>
              <w:t>лиотеки</w:t>
            </w:r>
            <w:proofErr w:type="spellEnd"/>
            <w:r w:rsidRPr="00CD4EDA">
              <w:rPr>
                <w:rFonts w:ascii="Times New Roman" w:hAnsi="Times New Roman" w:cs="Times New Roman"/>
              </w:rPr>
              <w:t xml:space="preserve"> и выбор книг по своему интересу; </w:t>
            </w:r>
            <w:r w:rsidRPr="00CD4EDA">
              <w:rPr>
                <w:rFonts w:ascii="Times New Roman" w:hAnsi="Times New Roman" w:cs="Times New Roman"/>
              </w:rPr>
              <w:lastRenderedPageBreak/>
              <w:t>приобретать навыки сотрудничества со взрослыми и сверстниками</w:t>
            </w:r>
          </w:p>
        </w:tc>
        <w:tc>
          <w:tcPr>
            <w:tcW w:w="809" w:type="dxa"/>
          </w:tcPr>
          <w:p w:rsidR="00242612" w:rsidRPr="00CD4EDA" w:rsidRDefault="00242612" w:rsidP="005926C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«Иван-царевич и Серый Волк»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(постановка учебной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Кто обрел счастье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сказке? Чему учит сказка?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навык чтения, прежде всего его правильность и выразительность; совершенствовать поисковый способ чтения; помочь выявить художественные особенности народной сказки (построение, язык), идею произведения, определить тип народной сказки и аргументированно объяснить свой выбор; учить располагать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события последовательно, по порядку; развивать навыки сотрудничества со взрослыми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сверст-никами</w:t>
            </w:r>
            <w:proofErr w:type="spellEnd"/>
            <w:proofErr w:type="gramEnd"/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Смысловые части текста сказки. Заголовки к частям. План.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Советы маленьким школьникам «Учимся рассказывать по картине». Сопоставление репродукции картины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Васнецова, иллюстрации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Билибина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героев, которые противопоставлены друг другу;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рас-сматривать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анализировать иллюстрации к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сказке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Васнецова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Били-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сравнивать художественные и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живописные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рассказывать по картине; сравнивать сказку, иллюстрации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Билибина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строить устные и письменные монологические высказывания о репродукциях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Определять мотивацию действий персонажей художественного произведения и проявлять личное отношение к персонажам сказки в своих высказываниях</w:t>
            </w:r>
          </w:p>
        </w:tc>
        <w:tc>
          <w:tcPr>
            <w:tcW w:w="809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Сказка  «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Сивка-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Бурка»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испытания выпали на долю Ивана? Какие человеческие качества помогли Ивану обрести счастье?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умение определять особенности волшебной сказки, называть волшебные предметы, описывать волшебные события, использовать слова с противоположным значением при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характеристике героев, называть основные черты характера героев; создать условия для развития умений определять тему, главную мысль произведения, пересказывать текст; учить рассуждать о категориях «добро» и «зло», «красиво» и «безобразно», употреблять данные понятия и их смысловые оттенки в оценочных высказываниях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Смысловые части текста сказки. Заголовки к частям. План. Репродукция картины В. Васнецова, сюжетные 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Научатся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осознанно читать текст, определять тему, главную мысль произведения; пересказывать текст; участвовать в диалоге при обсуждении 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своих оценочных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высказываниях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работать с учебником, 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задачей;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Выражать собственные чувства при чтении текстов и в ходе размышлений, анализа;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-знавать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смысл определения учебных задач при работе с художественным произведением</w:t>
            </w:r>
          </w:p>
        </w:tc>
        <w:tc>
          <w:tcPr>
            <w:tcW w:w="809" w:type="dxa"/>
          </w:tcPr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Сказка  «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Сивка-Бурка».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волшебные помощники были у Ивана?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умение выделять главную поучительную мысль произведения;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учить делить текст на части, озаглавливать части, подробно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переска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память; воспитывать потребность в чтении книг, любовь к устному народному творчеству, к русским народным сказкам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Волшебные помощники. Изображение волшебного коня. Интонационное чтение эпизодов сказки. Пересказ сказки. Составление вопросов по содержанию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сказки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находить на них ответы в тексте, делить текст на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озаглавливать их, подробно пересказывать,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опираясь на составленный под руководством учителя план; понимать, позицию какого героя произведения поддерживает автор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учебной задачи урока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микрогруппе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паре, совместно предлагать план изучения темы урока для обсуждения (принятия), обосновывая каждое звено в 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фантазию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творческие способности в учебной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выражать свое «Я» в процессе ин-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сценировки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изучаемых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22.09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Поговорим о самом главном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является общим для </w:t>
            </w:r>
            <w:proofErr w:type="gramStart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всех  волшебных</w:t>
            </w:r>
            <w:proofErr w:type="gramEnd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сказок? Какие 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  сказки</w:t>
            </w:r>
            <w:proofErr w:type="gramEnd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были использованы каждой группы? Чья сказка оказалась наиболее близка к фольклорной,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чья-действительно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оригинальной?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Определять эмоциональный тон персонажа;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– </w:t>
            </w: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проводить лексическую работу;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– создавать небольшой устный текст на заданную тему.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Умение договариваться о распределении ролей в совмест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ной деятельности, 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осуществлять взаимный контроль в совмест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ливать собственное поведение и поведение окружающих.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сравнивать и сопоставлять произведения между собой, называя общее и различное 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них (сказку бытовую и волшебную).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микрогруппе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паре, совместно предлагать план изучения темы урока для обсуждения (принятия), обосновывая каждое звено в 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фантазию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творческие способности в учебной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выражать свое «Я» в процессе ин-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сценировки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изучаемых текстов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23.09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</w:t>
            </w:r>
            <w:r w:rsidRPr="00CD4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оценим свои достижения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Какие жанры </w:t>
            </w: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УНТ ты можешь назвать?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Что означает понятие устное народное творчество?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такое  сказка</w:t>
            </w:r>
            <w:proofErr w:type="gramEnd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? Какие сказки называются волшебными?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зачин, присказка. концовка?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Подбирать </w:t>
            </w: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пословицы и поговорки к прочитанному произведению;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анализировать поступки главных героев;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пересказывать с опорой на картинный план;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– делить текст на смысловые части.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Готовность 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конструктивно разрешать конфликты посред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shd w:val="clear" w:color="auto" w:fill="FFFFFF"/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Конструировать 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Формировани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27.09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 «Русские народные сказки»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(систематизация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связаны произведения устного народного творчества с другими видами искусства? Что знаем по данной теме?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обобщить знания о сказках (знать особенности построения сказок, героев сказок, основные отличительные черты их характера); учить составлять план текста;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учить подробно пересказывать текст, готовить монологическое высказывание на тему (устное сочинение); определять смысл пословиц, соотносить пословицы с темой изучаемого раздела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ритм. Сочинение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закличек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Пословицы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поговор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объяснение смысла. Рассказ о художниках В. Васнецове, И.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Билибине</w:t>
            </w:r>
            <w:proofErr w:type="spellEnd"/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др.); при выборе книг и поиске информации опираться на информационны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й аппарат книги, ее элементы; делиться своими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впечатления- ми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участвовать в диалогах и дискуссиях о прочитанных книгах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ществлять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прочитанное; определять главную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мысль.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знания 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связывать с целевой установкой урока.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(репродукции картин художников, рисунки, графические схемы,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модели и пр.)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заданий, интерес к чтению различных книг и самому процессу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28.09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 «Сочиняем волшебную сказку»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является общим для </w:t>
            </w:r>
            <w:proofErr w:type="gramStart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всех  волшебных</w:t>
            </w:r>
            <w:proofErr w:type="gramEnd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сказок? Какие 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</w:t>
            </w:r>
            <w:proofErr w:type="gramStart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народной  сказки</w:t>
            </w:r>
            <w:proofErr w:type="gramEnd"/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были использованы каждой группы? Чья сказка оказалась наиболее близка к фольклорной,</w:t>
            </w:r>
          </w:p>
          <w:p w:rsidR="005926C2" w:rsidRPr="00CD4EDA" w:rsidRDefault="005926C2" w:rsidP="005926C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чья -действительно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оригинальной. Имеющий лишь отдаленное сходство с народными сказками?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Подбирать пословицы и поговорки к прочитанному произведению.</w:t>
            </w:r>
          </w:p>
          <w:p w:rsidR="005926C2" w:rsidRPr="00CD4EDA" w:rsidRDefault="005926C2" w:rsidP="005926C2">
            <w:pPr>
              <w:suppressAutoHyphens/>
              <w:contextualSpacing/>
              <w:rPr>
                <w:rFonts w:ascii="Times New Roman" w:eastAsia="Andale Sans UI" w:hAnsi="Times New Roman" w:cs="Times New Roman"/>
                <w:b/>
                <w:bCs/>
                <w:iCs/>
                <w:kern w:val="1"/>
                <w:sz w:val="24"/>
                <w:szCs w:val="24"/>
              </w:rPr>
            </w:pPr>
          </w:p>
        </w:tc>
        <w:tc>
          <w:tcPr>
            <w:tcW w:w="1958" w:type="dxa"/>
          </w:tcPr>
          <w:p w:rsidR="005926C2" w:rsidRPr="00CD4EDA" w:rsidRDefault="005926C2" w:rsidP="005926C2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Готовность конструктивно разрешать конфликты посред</w:t>
            </w: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Поэтическая тетрадь (9 ч)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научиться читать стихи.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Ф. Тютчев «Весенняя гроза»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рекомендации по выразительному чтению вы можете предложить? Можно ли назвать стихотворение песней?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интерес к чтению лирических произведений; учить анализировать лирический текст, определять его настроение, главные (ключевые) слова, средства художественной выразительности; учить анализировать произведения фотографического искусства, выделять объекты фотографии, определять настроение; учить сравнивать поэтические и прозаические произведения, художественные произведения и фотографии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Произведения выдающихся представителей русской литературы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(Ф. И. Тютчев). Правильность чтения: безошибочное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чтение незнакомого текста с соблюдением норм литературного произношения. Чувства читателей. Выбор интонации для чтения вслух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называть особенности жанра лирических произведений; представлять картины, описываемые в произведении; читать стихотворные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наизусть (по выбору), осознанно читать текст художественного произведения «про себя»;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(герое, событии)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прочитанному;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осуществлять поиск необходимой информации по фотографии, осмыслять изображенные объекты, понимать их смыслы; сравнивать разные произведения.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соблюдать правила взаимодействия в паре и группе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Эмоционально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отзываться на прочитанное произведение; принимать социальную роль учащегося; осмысливать мотивы учебной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30.09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4B5ED3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 Тютчев «Листья». Сочинение-миниатюра «О чем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расскажут осенние листья»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рекомендации по выразительному чтению вы можете предложить? Можно ли назвать стихотворение песней?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интерес к чтению лирических произведений; учить анализировать лирический текст, определять его настроение, главные (ключевые) слова, средства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художественной выразительности; учить анализировать произведения фотографического искусства, выделять объекты фотографии, определять настроение; учить сравнивать поэтические и прозаические произведения, художественные произведения и фотографии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Произведения выдающихся представителей русской литературы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(Ф. И. Тютчев). Правильность чтения: безошибочное чтение незнакомого текста с соблюдением норм литературного произношения. Чувства читателей. Выбор интонации для чтения вслух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называть особенности жанра лирических произведений; представлять картины, описываемые в произведении; читать стихотворные произведения наизусть (по выбору), осознанно читать текст художественного произведения «про себя»; использовать приобретенные знания и умения в практической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деятельности и повседневной жизни для высказывания оценочных суждений о прочитанном произведении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(герое, событии)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прочитанному; осуществлять поиск необходимой информации по фотографии, осмыслять изображенные объекты, понимать их смыслы; сравнивать разные произведения.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Эмоционально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отзываться на прочитанное произведение; принимать социальную роль учащегося; осмысливать мотивы учебной деятельности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А.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Фет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«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Мама! Глянь-ка из окошка…», «Зреет рожь над жаркой нивой…»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Какое настроение создает стихотворение?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развивать интерес к чтению лирических текстов; учить анализировать лирический текст; определять его настроение, главные (ключевые) слова, средства художественной выразительности; учить анализировать произведения фотографического искусства и произведения живописи (определять тему, главную мысль, содержание произведения)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Произведения выдающихся представителей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русской  литературы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(А. А. Фет). Понимание содержания литературного произведения. Созвучие в словах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(рифма).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произведений поэтов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осмысленно читать лирические тексты; понимать настроение стихотворения; определять собственное отношение к прочитанному;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минигруппе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осмыслять правила взаимодействия в паре и группе (распределять обязанности, составлять план совместных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действий, договариваться о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сов-местных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действиях)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И. С. Никитин. «Полно, степь моя, спать беспробудно…»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Какие картины природы сменяют друг друга в стихотворении И. Никитина?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создать условия для овладения навыками работы над лирическим произведением; способствовать совершенствованию навыков правильного, осознанного, выразительного чтения, развитию умения переводить информацию, воспринятую на слух, в зрительные образы и в словесную форму; обогащать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словарный запас, формировать навык словесного рисования, развивать образное мышление, творческое воображение; воспитывать любовь к малой родине, умение видеть прекрасное в поэзии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Осознанность и выразительность чтения. Оценка иллюстрации к произведению. Картины природы 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стихотворе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С.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китина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Выбор темпа чтения (быстро, четко, громко или напевно, медленно)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анализа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вопросам учителя (учебника); находить в произведении средства художественной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 разительности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(сравнение, олицетворение);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целью чтения (бегло, выразительно, по ролям, выразительно наизусть и пр.); анализировать причины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успеха/неуспеха с помощью оценочных шкал и знаковой системы.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наизусть стихотворения о Родине, красоте ее природы, читать их выразительно,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редавая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самые позитивные чувства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своей Родине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И. Никитин «Встреча зимы»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Какая картина художника могла бы стать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иллю-страцией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стихотворению?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ознакомления с произведением И. С. Никитина; способствовать формированию умения видеть образные языковые средства, развитию умения сравнивать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сопоставлять живопись и поэзию; совершенствовать умение выразительно читать стихотворные произведения, связно рассказывать о своих впечатлениях; воспитывать любовь к родной природе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эпизод из прочитанного произведения для ответа на вопрос или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понятий: лирический герой, изобразительно-выразительные средства языка (сравнение и эпитет).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Предлагать формы и варианты проявления своих чувств по отношению к Родине в стихах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 Суриков «Детство»,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«Зима»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какими чувствами связаны авторские переживания?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формировать мыслительную деятельность учащихся; совершенствовать навыки чтения через анализ поэтического произведения; максимально выявить и использовать индивидуальный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опыт каждого ребенка; развивать творческие способности, наблюдательность, образное мышление, речь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Декламация произведения. Забавы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тьянских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детей, игры современных детей. Выбор темпа чтения (спокойно, медленно или с волнением, ожиданием волшебства)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изведению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находить на них ответы в тексте, осмыслять специфику лирического стихотворения; читать вслух бегло, осознанно, выразительно -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предлагать вариант решения нравственной проблемы, исходя из своих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нравственных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установок и ценностей.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смысл и назначение позитивных установок на успешную работу.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Осознанно готовиться к урокам литературного чтения, выполнять задания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11.10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Урок-концерт «Знай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люби родную природу!»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Какое стихотворение для чтения наизусть вы выбрали? Какие рекомендации необходимо учесть, чтобы стихотворение прозвучало выразительно?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читать лирические произведения, определять их настроение, слова, создающие настроение; учить рассматривать произведения живописи,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соотносить произведения литературы и живописи; создать условия для развития умений определять тему, главную мысль, содержание произведения, создавать собственный текст на основе репродукции картины; учить работать с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гой (находить нужную книгу, прогнозировать содержание произведения по обложке книги); учить пользоваться тематическим каталогом (с помощью тематического каталога находить нужную книгу)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Литературные игры. Стихотворения. Рифма, созвучные слова, ритм.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Опорные слова. Сравнение. Выразительное чтение наиболее понравившегося стихотворения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частями текста; читать наизусть; задавать вопросы по прочитанному произведению, находить на них ответы в тексте;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де- литься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своими впечатлениями о прочитанных книгах, участвовать в диалогах и дискуссиях о прочитанных книгах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понимать значение лирических текстов, размышлять над ними; определять настроение, главную мысль текста, последовательность событий; осуществлять отбор опорных (ключевых) слов для создания собственного текста, находить необходимую информацию в книге; ориентироваться в учебной и художественной книге; узнавать книги по обложке; сравнивать разные книги, классифицировать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их, обобщать представленное; на основе фактов составлять собственный текст по итогам исследования; понимать произведения живописи, определять темы литературных произведений, главную мысль, содержание, интерпретировать текст в соответствии с заданием.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успеш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3–4 слайда к проекту, письменно фиксируя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положения устного высказывания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Осмыслять базовые ценности (красота, любовь, понимание); посещать по своему желанию библиотеку (реальную или виртуальную) для подготовки к урокам литературного 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Великие русские писатели (25 ч)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С. Пушкин. Подготовка сообщений «Что интересного я узнал о жизни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Пушкина»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каких великих русских писателях пойдет речь в данном разделе?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биогра-фией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великого русского поэта; совершенствовать навыки правильного, выразительного, беглого чтения, словесного рисования; формировать умение логично и аргументированно излагать свои мысли во время устной речи; воспитывать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умение видеть красоту родной природы, слушая и читая стихи поэта, интерес к миру детской художественной литературы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YANDEX_9"/>
            <w:bookmarkEnd w:id="1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жизни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талантливых людей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Система нравственных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цен-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ностей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(любовь к природе, гордость за свою страну, красота человеческих отношений, уважение к старшим, ценность человеческой жизни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биографией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творчеством поэта А. С. Пушкина.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«про себя»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осознавать сущность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значение русских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убеждения,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мимикой и жестикуляцией; оформлять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3–4 слайда к выступлению,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Собирать информацию о поэте, создавать альбом, посвященный художнику слова; самостоятельно выполнять домашнее задание по литературному чтению 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6A6DAE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С. Пушкин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.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отрывки из романа «Евгений Онегин»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написал А. С. Пушкин?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формулировать тему урока на основе ключевых слов, составлять план урока, проводить рефлексию деятельности на основе данного плана; способствовать развитию умений анализировать произведение живописи, работать с лирическим текстом (определять настроение, ключевые слова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средства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художественной выразительности); создать условия для наблюдения за словом в тексте, за тем, как оно отражает настроение поэта, создает целый художественный мир</w:t>
            </w:r>
          </w:p>
        </w:tc>
        <w:tc>
          <w:tcPr>
            <w:tcW w:w="2221" w:type="dxa"/>
            <w:vMerge w:val="restart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любимых стихотворений по собственному выбору 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ланию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. Ра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бота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парах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 xml:space="preserve">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обсуждение, как можно озаглавить фрагменты из романа «Евгений Онегин», устное рисование. Настроение стихотворения, рифмы, ритм</w:t>
            </w:r>
          </w:p>
        </w:tc>
        <w:tc>
          <w:tcPr>
            <w:tcW w:w="1958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прочитанному, выделяя при чтении важные по смыслу слова, соблюдая паузы между предложениями и частями текста; понимать особенности стихотворения: расположение строк, рифму, ритм</w:t>
            </w:r>
          </w:p>
        </w:tc>
        <w:tc>
          <w:tcPr>
            <w:tcW w:w="2408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поиск необходимой информации в книге; 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за словом в художественном тексте.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организовать работу по составлению плана урока (определение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701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Сознательно расширять свой 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ней обращается</w:t>
            </w:r>
          </w:p>
        </w:tc>
        <w:tc>
          <w:tcPr>
            <w:tcW w:w="809" w:type="dxa"/>
            <w:vMerge w:val="restart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18.10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19.10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20.10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668" w:type="dxa"/>
            <w:vMerge w:val="restart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6A6DAE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А.С.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Пушкни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«Зимнее утро»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6A6DAE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А.С.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Пушкни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«Зимний вечер»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vMerge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А. С. Пушкина «Сказка о царе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каким произведением вы будете работать сегодня на уроке?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(Сказка, авторская сказка, волшебная сказка, сказка, в которой произошло три чуда.)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нравственные ценности, отраженные в поэтической сказке А. С. Пушкина (нравственный урок сватье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Бабарихе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поварихе, ткачихе); создать условия для развития умения работать с текстом сказки в поэтической форме, определять тему, главную мысль, характеризовать героев произведения; учить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находитьсредства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художественной выразительности в литературном произведении, анализировать произведение живописи, соотносить текст сказки с произведением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живописи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Литературная сказка, сказка в стихах, построение сказки, герои сказки, нравственный потенциал литературной сказки. Иллюстрации И.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Билибина</w:t>
            </w:r>
            <w:proofErr w:type="spellEnd"/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характеризовать героев произведения; находить средства художественной выразительности; анализировать произведение живописи; соотносить текст сказки с произведением живописи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ориентироваться 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ху-дожественной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произведения живописи с литературным текстом.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удовлетворенность/неудовлетворенность своей работой на уроке (с помощью шкал, значков «+», «–», «?»).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Осмысление нравственных ценностей сказки; осознавать, что благодаря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использованию изобразительно-выразительных средств автор проявляет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соб-ственные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чувства и отношение к героям своих произведений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25.10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Пушкин «Сказка о царе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похожи народная и литературная сказки? В чем их отличие?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историей создания сказки, с содержанием произведения; учить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нахо-дить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отличительные и схожие черты с народной сказкой; способствовать развитию умения анализировать художественное произведение, произведения других видов искусства, сопоставлять литературное и фольклорное произведения; воспитывать любовь к поэтическому слову, чувство красоты,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высокие моральные идеалы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История создания сказки, сюжетная линия произведения, отличительные и схожие черты с народной сказкой; анализ художественного произведения, иллюстраций И.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Билибина</w:t>
            </w:r>
            <w:proofErr w:type="spellEnd"/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находить на них ответы в тексте;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тать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вслух бегло, осознанно, без искажений, выразительно, передавая свое отношение к прочитанному, выделяя при чтении важные по смыслу слова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целью чтения (бегло, выразительно, по 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опираться на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соб-ственный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нравственный опыт в ходе доказательства своего мнения при оценивании событий сказки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Осознавать эстетическую ценность произведения,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ющуюся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оригинальности и индивидуальности авторского мировоззрения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Пушкин «Сказка о царе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сказки обычно начинаются со слов: «В некотором царстве, в некотором государстве...»?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развития умений анализировать художественное произведение, видеть особенности жанра сказки; способствовать развитию интереса к чтению сказок А. С. Пушкина; воспитывать положительные качества личности учащихся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жанра сказки; 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своих творческих работах.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достижения участников групповой или парной работы по выработанным критериям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доброжелательность по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отноше-нию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од-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ноклассникам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дискуссиях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2 четверть (30 ч.)</w:t>
            </w:r>
          </w:p>
        </w:tc>
      </w:tr>
      <w:tr w:rsidR="005926C2" w:rsidRPr="00CD4EDA" w:rsidTr="002C4C33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 А. Крылов.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Биог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рафия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творчество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(по-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становка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учебной задачи).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Учебник,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с. 130–133.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РТ, с. 39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такое басня?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чем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заключается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мораль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басни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творчеством И. А. Крылова; создать условия для ознакомления с новым художественным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 xml:space="preserve">жанром –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басней, для понимания содержания басни; способствовать развитию умения сравнивать басни: находить общие и различные черты, способы воздействия на чувства, мысли читателей;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развивать логическое мышление, творческое воображение, выразительную речь, умение анализировать басни, осуществлять поиск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главной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мысли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Творчество И. А.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Крыло-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Информация о писателе.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Художе-ственный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жанр «басня». Сравнение басен: общие и различные черты, способы воздействия на чувства читателей. Главная мысль басни, мораль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некоторые 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басни; читать вслух бегло, осознанно, без искажений, выразительно, передавая свое отношение к прочитанному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воспроизводить информацию, полученную в ходе урока,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фикси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в виде таблицы.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свою работу на различных этапах урока.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принимать участие в дискуссиях, задавать вопросы собеседникам, отвечать на их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Проявлять интерес к творчеству И. А. Крылова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чтению его басен; самостоятельно выполнять домашнее задание по литературному чтению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trHeight w:val="167"/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И.А. Крылов. Басня «Мартышка и очки»</w:t>
            </w:r>
          </w:p>
        </w:tc>
        <w:tc>
          <w:tcPr>
            <w:tcW w:w="1984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вызывает смех у читателя басни?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способствовать осмыслению нравственных ценностей в баснях И. А. Крылова, освоению основных литературоведческих понятий (наставление, иносказание, нравоучительный комический рассказ); учить работать с текстом басни (выявление структурных особенностей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басни, характеристика героев басни; определение морали); учить работать с книгой (определять необходимую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обложке книги, работать с оглавлением (содержанием) книги, соотносить иллюстрации с содержанием книги)</w:t>
            </w:r>
          </w:p>
        </w:tc>
        <w:tc>
          <w:tcPr>
            <w:tcW w:w="2221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 басен. Нравственные ценности в баснях И. А. Крылова. Литературоведческие понятия: наставление, иносказание, нравоучительный комический рассказ. Структурные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басни, характеристика героев басни; мораль басни</w:t>
            </w:r>
          </w:p>
        </w:tc>
        <w:tc>
          <w:tcPr>
            <w:tcW w:w="1958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небольшое монологическое высказывание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опорой на авторский текст, оценивать события, героев произведения; читать стихотворные произведения наизусть; определять героев басни, характеризовать их, понимать мораль басни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разъ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яснять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ее своими словами; соотносить с пословицами и поговорками</w:t>
            </w:r>
          </w:p>
        </w:tc>
        <w:tc>
          <w:tcPr>
            <w:tcW w:w="2408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осмыслять понятия «наставление», «иносказание», «нравоучительный комический рассказ»; уметь работать с текстом 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учебной и художественной книге; самостоятельно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целенаправленно выбирать книги на основе заданного материала.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осмысление правил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701" w:type="dxa"/>
            <w:vMerge w:val="restart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нравственные уроки, которые дает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басня;анализировать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причины безответственного и несамостоятельного поведения литературных героев, де-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основе этого выводы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trHeight w:val="70"/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И.А. Крылов. Басня «Зеркало и обезьяна»</w:t>
            </w:r>
          </w:p>
        </w:tc>
        <w:tc>
          <w:tcPr>
            <w:tcW w:w="1984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И.А. Крылов. Басня «Ворона и Лисица</w:t>
            </w:r>
          </w:p>
        </w:tc>
        <w:tc>
          <w:tcPr>
            <w:tcW w:w="1984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басен И. А. Крылова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чем заставляет читателя смеяться баснописец? В каких строчках заключена мораль басни?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продолжить знакомство с творчеством И. А. Крылова, со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взглядами великого баснописца на жизнь, на реальные отношения людей в обществе; учить определять мораль басен, использовать слова морального вывода в определенных случаях повседневной жизни; работать над выразительным чтением (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инсценированием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Инсценирование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анализа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вопросам учителя (учебника); понимать особенности стихотворения: расположение строк, рифму,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ритм; осмыслять специфику рассказа и басни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сопоста-влять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произведения между собой, называя общее и различное в них (басню и рассказ).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вместе с группой (в паре) форму оценивания результатов,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вырабатывать совместно с группой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паре) критерии оценки результатов; оценивать свои достижения и результаты сверстников.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 Ю. Лермонтов. Биография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творчество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поэт выражает в стихотворениях свои чувства?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основными фактами биографии М. Ю. Лермонтова, его творчеством; создать условия для развития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навыков выразительного чтения, умений с помощью интонации передавать настроение, строить монологические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аргу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ментированные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высказывания по теме; развивать творческие способности, воспитывать любовь к русской поэзии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Лирическое произведение, стихотворение, настроение, картина природы, звукопись, средства художественной выразительности 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 прочитанному, выделяя при чтении важные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смыслу слова, соблюдая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паузы между предложениями и частями текста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сущность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готовить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презентацию по теме урока (6–7 слайдов), обращаясь за помощью к взрослым только в случае затруднений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уважать поэта, выражающего свои чувства к Родине через художественное слово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Лермонтов. «Утёс». «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Осень» 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Какие картины видите, слушая стихотворение?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расширять представления о передаче эмоций через художественный текст; развивать умение анализировать лирическое произведение, строить монологические аргументирован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ные высказывания по теме; развивать творческие способности, эстетические чувства на примере произведений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Ю. Лермонтова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Настроение автора. Ритм (чередование ударных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безударных слогов в словах). Средства выразительности. Репродукция картины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И. Шишкина «Рожь»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М. Ю. Лермонтова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наизусть (по выбору); определять тему и главную мысль произведения;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замечать в литературных текстах сравнения и эпитеты, анализировать их назначение в тексте.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урока, читать в соответствии с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целью чтения (бегло, выразительно, по ролям, выразительно наизусть и пр.).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Знать наизусть стихотворения М. Ю. Лермонтова, читать их выразительно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Л. Н.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-того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(из воспоминаний писателя)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Можно ли детство Л. Н. Толстого назвать счастливым?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краткой биографией писателя, его детскими годами; развивать навыки правильного, осознанного, выразительного,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выборочного чтения, устной связной речи; развивать умения воспроизводить в памяти прочитанные ранее произведения по прослушанным отрывкам, составлять выставку из книг на заданную тему с краткой аннотацией к каждой книге, анализировать прочитанный текст и в результате анализа определять, какие художественные средства использует автор для выражения своих чувств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Повествовательный текст (рассказ, события, тема, главная мысль, герои произведения, мотивы их поступков). Детские воспоминания писателя. 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Муравейное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братство». Семья писателя, его отношение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родным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тему и главную мысль произведения, пересказывать текст, делить текст на смысловые части, составлять его простой план; использовать приобретенные знания и умения в практической деятельности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повседневной жизни, для высказывания оценочных суждений о прочитанном произведении (герое, событии), самостоятельного чтения книг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определять границы коллективного знания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(Что мы уже знаем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связывать с целевой установкой урока.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со взрослыми, в учебных книгах, словарях,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справочниках, энциклопедиях для детей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43-44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Толстой «Акула»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каких жанрах работал Л. Н. Толстой?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нравственные позиции на основе чтения высокохудожественных текстов; осваивать основные литературоведческие понятия: рассказ, герой, лирический текст, сюжет; учить работать с прозаическим текстом (определять основные сюжетные линии, главную мысль произведения, характеризовать героя), с книгой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(определять необходимую информацию по обложке книги,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работать с оглавлением, соотносить иллюстрацию с содержанием книги)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Произведения выдающихся представителей русской литературы (Л. Н. Толстой). Построение небольшого монологического высказывания: рассказ о своих впечатлениях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произведениями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Л. Н. Толстого.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содержание литературного произведения, называть героев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ведения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воспринимать и понимать их эмоционально-нравственные переживания;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находить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в про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изведении средства художественной выразительности (сравнение, олицетворение)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заданного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осмыслять правила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Осмысление базовых ценностей: благородство, дружба, понимание, сочувствие; предлагать собственные правила работы в группе и индивидуально в зависимости от формы урока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24.11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Толстой «Прыжок»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слова помогают понять эмоциональное состояние героев, их поступки?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развития умения находить ключевые слова, составлять «картинный» (рисованный) план пересказа; способствовать развитию навыков выразительного чтения, воображения, творческого мышления, памяти, связной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речи; формировать нравственные представления о героизме, храбрости; воспитывать способность сопереживать, сострадать и радоваться вместе с героями произведения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Эмоциональное состояние героев, их поступки. Ключевые слова. 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ролям, выразительно наизусть и пр.); осознавать смысл и назначение позитивных установок на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(под руководством учителя)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точки зрения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мо-ральных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ценностей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2C4C33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Толстой «Лев и собачка»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чувства рождаются при чтении рассказа?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рассказом Л. Н. Толстого «Лев и собачка», формировать навыки чтения, умение высказывать свои мысли; способствовать развитию связной устной речи,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логического мышления, творческих способностей, навыков коллективной работы в группах; воспитывать доброе отношение к животным, толерантное отношение к окружающим людям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прослушанному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словами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из текста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действия с поставленной задачей.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Пользоваться формами самооценки и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взаимооценки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уроке</w:t>
            </w:r>
          </w:p>
        </w:tc>
        <w:tc>
          <w:tcPr>
            <w:tcW w:w="809" w:type="dxa"/>
          </w:tcPr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30.11</w:t>
            </w:r>
          </w:p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Толстой «Какая бывает роса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траве», «Куда девается вода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из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моря?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Учебник,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с. 162–163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читать текст- описание и текст-рассуждение?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научным и художественным стилями текстов; способствовать развитию умения прогнозировать содержание по названию, сравнивать тексты разных типов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(текст-описание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 текст-рассуждение), находить их специфические особенности, видеть изобразительные средства языка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(сравнение, олицетворение); способствовать развитию творческой активности, воспитывать любовь к чтению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Рассказ-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текст-рассуждение. Особенности прозаического лирического текста. Средства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художествен-ной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выразительности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прозаичес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-ком тексте. Сравнивание текста-рассуждения и текста-описания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задачей чтения, пользоваться приемами просмотрового чтения; находить в произведении средства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художественной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зительности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(срав-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олицетворение)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специфических особенностей.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формулировать учебную задачу урока в малых группах; планировать процесс 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распределять роли в группе, договариваться между собой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ходе выполнения заданий; выдвигать гипотезы для их коллективного обсуждения; вступать в дискуссии, соблюдая правила, выслушивать мнения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товарищей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группе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Рассказывать о своих чувствах, связанных с чтением произведений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 xml:space="preserve">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делиться своим эмоциональным состоянием, объяснять свои чувства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эмоции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trHeight w:val="1783"/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Проверим и оценим свои достижения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(систематизация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знаний)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узнали? Чему научились?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проверить знание основных понятий раздела; создать условия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развития умения пересказывать текст (последовательно воспроизводить содержание рассказа, передавая свое отношение к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Пересказ текста. Лирические и прозаические произведения раздела. Чтение наизусть, пересказ. Сатира и юмор.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Иносказание. Оценка достижений 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пересказывать текст (последовательно воспроизводить содержание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рассказа, передавая свое отношение к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при составлении рассказов.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ролям, выразительно наизусть и пр.).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критерии оценки выполнения того или иного задания (упражнения)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Осознавать, что благодаря использованию изобразительно-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вырази-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тельных средств автор проявляет собственные чувства и отношение к героям произведения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06.12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 «Великие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писатели»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(обобщение и систематизация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чем заставили задуматься прочитанные произведения?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систему нравственно-этических ценностей на основе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совместного об-суждения проблем, представ-ленных в текстах, интерес к творчеству Л. Н. Толстого; учить работать с текстом (определять главную мысль, последовательность событий в тексте и устанавливать их взаимосвязь; соотносить иллюстрацию с текстом, создавать текст на основе иллюстрации; отбирать опорные (ключевые) слова, позволяющие создать свой собственный текст); учить работать с книгой (находить нужную книгу в библиотеке,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антиципировать произведение по обложке книги, знать способы нахождения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нужного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произведения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книге)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Л. Н. Толстого. Нравственно-этические ценности в произведениях писателя. Главная мысль, последовательность событий в тексте, их взаимосвязь; иллюстрации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 тексту, опорные (ключевые) слова для создания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собственного текста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тематическим каталогом в школьной библиотеке; делиться своими впечатлениями о прочитанных книгах, участвовать в диалогах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дискуссиях о прочитанных книгах; получать удовольствие от самостоятельного чтения произведений различных жанров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главную мысль текста, последовательность событий в тексте; отбирать опорные (ключевые) слова для создания собственного текста; искать необходимую информацию в книге;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ориентироваться в учебной и художественной книге.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план работы по решению учебной задачи урока в ми-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нигруппе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предлагать совместно с группой план изучения темы урока;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учебных книгах, словарях, справочниках, энциклопедиях для детей, через сеть Интернет, периодику и СМИ; готовить небольшую презентацию (6–7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слайдов), обращаясь за помощью к взрослым только в случае затруднений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значение понятий «благородство», «честность», «любовь»;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задания учителя;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интерес к чтению различных книг и к самому процессу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07.12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Поэтическая тетрадь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( 5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Н. А. Некра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сов. «Славная осень!», «не ветер бушует над морем»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Учебник,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 167–170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Какие произведения Н. А. Некрасова вам уже знакомы?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Каким настроением проникнуто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стихотворение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поэта?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творчеством Н. А. Некрасова; учить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видеть картины, описываемые автором; способствовать формированию навыков выразительного чтения; развивать познавательные процессы, речь,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расширять словарный запас; способствовать воспитанию культурного слушателя и читателя, развитию умения замечать красоту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природы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сравнения, эпитеты, олицетворения)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 изведения наизусть (по выбору)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осознанно читать текст художественного произведения вслух и «про себя» (бегло, без искажений, выразительно, передавая свое отношение к прочитанному); определять тему и главную мысль произведения, оценивать события, героев произведения; читать стихотворные про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озвучивать презентацию с опорой на слайды, выстраивать монолог по продуманному плану; строить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диалог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паре или группе,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задавать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вопросы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рассказе восхищение и уважение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поэту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уважать писателя, выражающего свои чувства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Родине через художественное слово, составлять рассказ о его творчестве, переда-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Н. Некрасов «Дедушка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Мазай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зай-цы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Какова основная мысль произведения Н. А. Некрасова «Дед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Мазай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зайцы»?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продолжать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знакомить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с миром поэзии XIX века,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обес-печить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полноценное восприятие произведения; помочь понять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содержание текста и специфику его литературной формы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(жанр); исследовать содержание, язык произведения; формировать позицию читателя путем включения в эмоционально-творческую деятельность; реализовать систему работы над навыком выразительного чтения стихотворения; развивать и обогащать речь, мышление, память, воображение; воспитывать интерес к классической литературе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Повествовательное произведение в стихах. Авторское отношение к герою. Выразительное чтение произведения. Сравнивание текста-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текстом-повествованием. Смысл слов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выражений с опорой на текст, с помощью словаря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повествовательным произведением Н. А. Некрасова.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выделять события, составляющие основу художественного произведения; пользоваться элементарными приемами анализа текста по вопросам учителя (учебника); находить в произведении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средства художественной выразительности (сравнение, олицетворение)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понятий: типы текстов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работы по 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Оценивать поступки героев произведения и свои собственные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(под руководством учителя)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точки зрения моральных ценностей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К. Бальмонт «Золотое слово»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част-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вия для развития умения видеть красоту в поэзии, находить художественные особенности произведения, понимать смысл, настроение и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образный язык стихотворения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К. Д. Бальмонта «Золотое слово». Красота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поэтичес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кого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слова. Средства художественной выразительности (сравнения,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эпитеты, олицетворения)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лирическим произведением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Д. Бальмонта.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нанно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выразительно читать лирическое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произведение; понимать смысл простых и сложных предложений в стихотворении и передавать его с помощью интонации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индивидуальные творческие способности в процессе чтения.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Выразительно читать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-творения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переда-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самые сокровенные чувства к Родине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Бунин «Детство», «Полевые цветы», «Густой зеленый ель-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ник у дороги…»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Почему поэт поделился с читателями своими детскими воспоминаниями?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учить выразительно читать лирические произведения, анализировать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их, выделять главную мысль стихотворения; прививать любовь к поэзии; развивать умение выражать свои чувства по отношению к прочитанному; воспитывать любовь и бережное отношение к природе, к окружающему нас миру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Детские воспоминания поэта. Лирические произведения. Словесные картины. Средства художественной выразительности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(сравнения, эпитеты, олицетворения). Рифма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выражать личное отношение к прослушанному (прочитанному), аргументировать свою позицию с привлечением текста произведения; осмыслять специфику лирического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стихотворения, понимать особенности стихотворения: расположение строк, рифму, ритм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теме «Поэтическая тетрадь».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Почему изученные произведения объединили в одну поэтическую тетрадь?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умение обращаться к выборочному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чтению для аргументации своего мнения, при выделении изобразительно-выразительных средств языка, при сравнении текста с иллюстрациями и музыкой; развивать логическое мышление, творческие способности, кругозор; воспитывать любовь к природе через ее образное представление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Отзыв о понравившемся произведении. Название и автор произведения. Выразительное чтение одного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из стихотворений раздела. Оценка достижений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делиться своими впечатлениями о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танных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книгах, участвовать в диалогах и дискуссиях о прочитанных книгах; понимать особенности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стихотворения: расположение строк, рифму, ритм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сравнивать литературное произведение или фрагмент из него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фрагментом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музыкального произведения.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свои достижения и результаты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свои достижения на основе диагностической работы, представленной в учебнике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Литературные сказки (11 ч)</w:t>
            </w: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 Мамин-Сибиряк 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Аленушкины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сказки»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мотивы народной сказки отражены в авторской сказке?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понятие «литературная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сказка»; сравнивать литературную и народную сказки; познакомить со сборником авторских сказок Д. Н. Мамина-Сибиряка 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Аленушкины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сказки»; учить работать с повествовательным текстом: определять тему, главную мысль, основное содержание произведения; давать характеристику героям сказки, находить жанровые особенности сказки; работать с книгой (прогнозировать содержание произведения по обложке, находить книгу по тематическому и алфавитному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каталогу)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раздела, прогнозирование его содержания. Литературная сказка Д. Н. Мамина-Сибиряка. Присказка. Сравнение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литературной и народной сказок. Герои сказки. Приемы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 разительного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чтения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авторской сказкой Д. Н. Мамина-Сибиряка.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поступков; осмыслять специфику народной и литературной сказки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особенности авторской сказки; понимать главную мысль, давать характеристику героям произведения; осуществлять поиск необходимой информации в книге; 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пр.).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соблюдать правила взаимодействия в паре и группе (распределение обязанностей, составление плана совместных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действий, умение договориться о совместных действиях)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задания для одноклассников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16.12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57-58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Д. Мамин-Сибиряк «Сказка про Храброго зайца –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длиные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уши, косые глаза, короткий хвост»»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="Calibri" w:hAnsi="Times New Roman" w:cs="Times New Roman"/>
                <w:sz w:val="24"/>
                <w:szCs w:val="24"/>
              </w:rPr>
              <w:t>Зачем писатель придумал сказку про храброго Зайца и рассказал её Аленушке?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понятие «литературная сказка»; сравнивать литературную и народную сказки; учить работать с повествовательным текстом: определять тему, главную мысль, основное содержание произведения; давать характеристику героям сказки, находить жанровые особенности сказки; работать с книгой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(прогнозировать содержание произведения по обложке, находить книгу по тематическому и алфавитному каталогу)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раздела, прогнозирование его содержания. Литературная сказка Д. Н. Мамина-Сибиряка. Присказка. Сравнение литературной и народной сказок. Герои сказки. Приемы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 разительного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чтения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авторской сказкой Д. Н. Мамина-Сибиряка.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поступков; осмыслять специфику народной и литературной сказки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понимать главную мысль, давать характеристику героям произведения; осуществлять поиск необходимой информации в книге; 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пр.).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задания для одноклассников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20.12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В. Гаршин «Лягушка- путешественница».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Какая мечта была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у лягушки? Какое качество помешало героине сказки лететь на юг?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обеспечения целостного восприятия и понимания текста, осмысления заглавия произведения;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способствовать формированию коммуникативных умений: выделять главную мысль текста и каждой части, озаглавливать части текста, отвечать и задавать вопросы по тексту, давать характеристику героям произведения; содействовать воспитанию нравственных качеств: находчивости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сообразительности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смелости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правдивости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Герои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В. М. Гаршина, их характеристика. </w:t>
            </w:r>
          </w:p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Нравственный смысл сказки. Развитие и последовательность событий в произведении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В. М. Гаршина. Лексическое значение слов. Авторское отношение к изображаемому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авторской сказкой В. М. Гаршина.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руковод-ством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учителя; характеризовать героя произведения на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основе его намерений и поступков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основную идею произведения (эпического и лирического), выявлять отношение автора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описываемым событиям и героям произведения.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(в паре) план изучения темы урока; осознавать смысл и назначение позитивных установок на успешную работу.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цель своего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высказывания,  опираться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22.12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61-63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В. Одоевский «Мороз Иванович».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Чем авторская сказка отличается от народной?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создать условия для раскрытия особенностей литературной сказки В. Ф. Одоевского в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сопоставлении с народной сказкой «Морозко»;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развиватьчитательское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умение сравнивать произведения, близкие по жанру, теме; совершенствовать умение выборочно читать и пересказывать текст для доказательства своих мыслей; способствовать раскрытию нравственного смысла сказки </w:t>
            </w:r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В. Ф. Одоевского. Литературная сказка. Сравнение народной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литератур- ной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сказок. Герои сказки, их сравнение. Составление плана сказки. Подробный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выборочный пересказ</w:t>
            </w:r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авторской сказкой В. Ф. Одоевского.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литератур-ной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сказки, выделять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главную мысль произведения под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руковод-ством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учителя, характеризовать героя произведения на основе его намерений и поступков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сущность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значение литературных сказок как части русской национальной культуры.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 паре форму оценивания результатов,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вырабатывать совместно критерии оценки результатов; анализировать причины успеха/неуспеха с помощью оценочных шкал и знаковой системы.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готовить небольшую презентацию (6–7 слайдов), обращаясь за помощью к взрослым только в случае затруднений; осознавать цель своего высказывания; строить диалог в паре или группе, задавать вопросы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Оценивать поступки 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героев произведения и свои собственные (под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руковод-ством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 с точки зрения моральных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ценностей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27.12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28.12</w:t>
            </w:r>
          </w:p>
          <w:p w:rsidR="0024261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926C2" w:rsidRPr="00CD4EDA" w:rsidTr="005926C2">
        <w:trPr>
          <w:jc w:val="center"/>
        </w:trPr>
        <w:tc>
          <w:tcPr>
            <w:tcW w:w="520" w:type="dxa"/>
          </w:tcPr>
          <w:p w:rsidR="005926C2" w:rsidRPr="00CD4EDA" w:rsidRDefault="005926C2" w:rsidP="0024261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64-</w:t>
            </w:r>
          </w:p>
        </w:tc>
        <w:tc>
          <w:tcPr>
            <w:tcW w:w="619" w:type="dxa"/>
          </w:tcPr>
          <w:p w:rsidR="005926C2" w:rsidRPr="00CD4EDA" w:rsidRDefault="005926C2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Внеклассное чтение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Проверка техники чтения</w:t>
            </w:r>
          </w:p>
        </w:tc>
        <w:tc>
          <w:tcPr>
            <w:tcW w:w="1984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литературные сказки вы прочитали самостоятельно?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осуществления выбора книг и поиска информации с опорой на информационны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й аппарат книги, ее элементы; учить находить книги для самостоятельного чтения в различных библиотеках; способствовать развитию индивидуальных творческих способностей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инсценирования</w:t>
            </w:r>
            <w:proofErr w:type="spellEnd"/>
          </w:p>
        </w:tc>
        <w:tc>
          <w:tcPr>
            <w:tcW w:w="2221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Литературные сказки. Выбор книг для самостоятельного чтения. Презентация прочитанного произведения (автор, название, аннотация).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</w:tc>
        <w:tc>
          <w:tcPr>
            <w:tcW w:w="195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выборе книг и поиске информации опираться на информационный аппарат книги, ее элементы; находить книги для самостоятельного чтения в различных библиотеках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(школьной, домашней, городской, виртуальной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др.)</w:t>
            </w:r>
          </w:p>
        </w:tc>
        <w:tc>
          <w:tcPr>
            <w:tcW w:w="2408" w:type="dxa"/>
          </w:tcPr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фиксировать по ходу урока и в конце урока удовлетворенность/неудовлетворенность своей работой на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уроке;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926C2" w:rsidRPr="00CD4EDA" w:rsidRDefault="005926C2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701" w:type="dxa"/>
          </w:tcPr>
          <w:p w:rsidR="005926C2" w:rsidRPr="00CD4EDA" w:rsidRDefault="005926C2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чтения</w:t>
            </w:r>
          </w:p>
        </w:tc>
        <w:tc>
          <w:tcPr>
            <w:tcW w:w="809" w:type="dxa"/>
          </w:tcPr>
          <w:p w:rsidR="005926C2" w:rsidRPr="00CD4EDA" w:rsidRDefault="0024261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668" w:type="dxa"/>
          </w:tcPr>
          <w:p w:rsidR="005926C2" w:rsidRPr="00CD4EDA" w:rsidRDefault="005926C2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3 четверть (34 ч.)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Внеклассное чтение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литературные сказки вы прочитали самостоятельно?</w:t>
            </w:r>
          </w:p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осуществления выбора книг и поиска информации с опорой на информационный аппарат книги, ее элементы; учить находить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книги для самостоятельного чтения в различных библиотеках; способствовать развитию индивидуальных творческих способностей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инсценирования</w:t>
            </w:r>
            <w:proofErr w:type="spellEnd"/>
          </w:p>
        </w:tc>
        <w:tc>
          <w:tcPr>
            <w:tcW w:w="2221" w:type="dxa"/>
          </w:tcPr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Литературные сказки. Выбор книг для самостоятельного чтения. Презентация прочитанного произведения (автор, название, аннотация).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</w:tc>
        <w:tc>
          <w:tcPr>
            <w:tcW w:w="1958" w:type="dxa"/>
          </w:tcPr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выборе книг и поиске информации опираться на информационный аппарат книги, ее элементы; находить книги для самостоятельного чтения в различных библиотеках (школьной, домашней, городской,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виртуальной</w:t>
            </w:r>
          </w:p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др.)</w:t>
            </w:r>
          </w:p>
        </w:tc>
        <w:tc>
          <w:tcPr>
            <w:tcW w:w="2408" w:type="dxa"/>
          </w:tcPr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фиксировать по ходу урока и в конце урока удовлетворенность/неудовлетворенность своей работой на уроке; осознавать смысл и назначение позитивных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установок на успешную работу, пользоваться ими в случае неудачи на уроке, проговаривая во внешней речи.</w:t>
            </w:r>
          </w:p>
          <w:p w:rsidR="00C55726" w:rsidRPr="00CD4EDA" w:rsidRDefault="00C55726" w:rsidP="004B5ED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разделу «Литературные сказки»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вошли в раздел «Литературные сказки»? Почему?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развития умения называть специфические особенности жанра литературной сказки, выделять главную мысль произведения под руководством учителя, характеризовать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героя произведения на основе его намерений и поступков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В. Гаршина, В. Одоевского, Д. Мамина-Сибиряка. Выражение личного отношения к прослушанному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(прочитанному). Авторское отношение к героям произведений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литературной сказки; приводить 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понятий: типы текстов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(повествование, описание), авторский замысел, авторское отношение, автор-рассказчик, сказки народные и литературные.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определять границы коллективного знания 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связывать с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целевой установкой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самостоятельно оценивать свои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основе диагностической работы, представленной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учебнике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Были – небылицы (10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67-69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 Горький «Случай с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Евсейкой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вы понимаете название раздела «Были-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небы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лицы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»?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жизнью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творчеством М. Горького; учить определять тему и главную мысль произведения, пересказывать текст, делить его на смысловые части, составлять небольшое монологическое высказывание с опорой на авторский текст, оценивать события, героев произведения;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способствовать развитию речи учащихся, умения использовать в речи образные сравнения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тему и главную мысль произведения, пересказывать текст,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совместно с группой план изучения темы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Переносить примеры ответственного и самостоятельного 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свой личный жизненный опыт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19.01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20.01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К. Паустовский «Растрепанный воробей»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Кто главный герой произведения?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биогра-фией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К. Г. Паустовского; раз-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вивать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умение работать с художественным текстом; учить правильному и осознанному чтению, умению определять характеры героев литературных произведений и отслеживать их в развитии, ориентироваться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тексте, высказывать собственную точку зрения; развивать эмоциональное восприятие текста, речевую активность, навыки аналитического чтения; способствовать воспитанию интереса к чтению, культуры учебного труда на уроке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Жанр литературного произведения. Герои сказки, их характеристика. Средства художественной выразительности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прозаическом тексте. Авторское отношение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героям сказки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произведением К. Г. Паустовского.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Научатся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высказывать собственную точку зрения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критериям и выбранным формам оценки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(шкалы, лесенки, баллы и пр.).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Осознавать, что благодаря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изобразительно-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зительных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средств автор проявляет собственные чувства и отношение к героям своих произведений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25.01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К. Г. Паустовский «Растрепанный воробей»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учебной задачи)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каком важном историческом событии упоминается в рассказе?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учить составлять характеристики героев, находить в тексте олицетворения, сравнения (средства художественной выразительности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), находить нужные фрагменты текста для подтверждения ответов, коротко пересказывать события произведения на материале того или иного фрагмента; развивать ассоциативное мышление, внимание, память; воспитывать чувство любви к природе, к окружающему миру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Составление и запись плана сказки для пересказа. Краткий пересказ эпизода о появлении воробья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хрустальным букетиком. Кульминация произведения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 текст на части, озаглавливать части, подробно пересказывать, опираясь на составленный под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руковод-ством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 план; понимать, позицию какого героя произведения поддерживает автор, находить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этому доказательства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действия с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поставленной задачей; оценивать свои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достиже-ния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результаты сверстников по выработанным критериям и выбранным формам оценки.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эстетическую ценность произведения, проявляющуюся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оригинальности и индивидуальности авторского мировоззрения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Куприн «Слон»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какому жанру относится произведение? Кто является его главным действующим лицом?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биографией и творчеством А. И. Куприна и его произведением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«Слон»; способствовать формированию умения прогнозировать содержание текста, опираясь на иллюстрации; обогащать словарный запас посредством работы с толковым словарем; способствовать формированию читательской компетенции в определении жанра произведения; воспитывать чувство сострадания к ближнему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Произведение А. И. Куприна «Слон». Основные события произведения (реальные, вымышленные, фантастические). Составление вопросов по содержанию произведения. Запись их в рабочую тетрадь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предложениями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формулировать учебную задачу урока в мини-группе (паре), принимать ее, сохранять на протяжении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(под руководством учителя)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точки зрения моральных ценностей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Куприн «Слон»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на свете всего дороже?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работать с текстом, использовать для этого различные творческие задания, сочетая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коллективную и индивидуальную работу; способствовать развитию и обогащению речи учащихся; воспитывать активную жизненную позицию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Шесть частей текста.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каждой части. Составление различных вариантов плана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(краткий, развернутый, подробный). Пересказ от имени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героини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героя произведения поддерживает автор, находить этому доказательства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помощью шкал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значков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«+», «–», «?»).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01.02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Путешествие по «Былям-небылицам». Проверка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оценка достижений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вошли в раздел «Были-небылицы»?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обобщения знаний по разделу «Были-небылицы»;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способство-вать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расширению словарного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запаса учащихся; формировать умение находить в тексте необходимую информацию (автора произведения, пропущенные слова; эпизоды, в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которых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простые вещи превращаются в волшебные); развивать творческую самостоятельность (придумывание сказочных и реалистических историй по рисунку в учебнике, участие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Отличие прочитанных произведений от произведений устного народного творчества. Придумывание сказочных и реалистических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-торий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Чтение эпизодов, в которых простые вещи превращаются в волшебные.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Оценка достижений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при составлении рассказов,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работу, пользоваться ими в случае неудачи на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уроке, проговаривая во внешней речи.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достижения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Поэтическая тетрадь (6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Саша Черный. Стихи о животных: «Что ты тискаешь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утенка?», «Воробей», «Слон»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Какое настроение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стихотворениях создает автор?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умение эмоционально воспринимать художественный текст, красоту поэтического слова; учить определять тему, главную мысль, содержание, осмыслять специфику стихотворений; способствовать развитию умения находить в стихотворении яркие, образные слова и выражения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 изображаемому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передавая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 осмыслять специфику стихотворений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осмыслять лирические произведения;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создавать свой текст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основе ключевых слов и выражений.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правила взаимодействия в паре и группе (распределение обязанностей, составление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планасовместных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действий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умение договорить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совместных действиях); строить диалог в паре или группе,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эмоциональный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-лик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лирическое произведение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07.02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08.02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Блок. «Ветхая избушка»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каких строках стихотворения выражена его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главная мысль?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обеспечить целостное восприятие и осмысление поэтического текста; учить анализировать лирическое произведение и произведение живописи, сравнивать их; совершенствовать навыки беглого, осознанного, выразительного чтения; развивать воображение, речь учащихся, обогащать их словарный запас; воспитывать уважительное отношение к народным традициям</w:t>
            </w:r>
          </w:p>
        </w:tc>
        <w:tc>
          <w:tcPr>
            <w:tcW w:w="2221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А. Блока. Картины зимних забав. Средства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195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понимать и осознавать, почему поэт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воспевает родную природу, какие 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240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сущность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значение произведений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классиков литературы, воспринимая их как часть русской национальной культуры.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1701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проявлять интерес к чтению различных книг и к самому процессу чтения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09.02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Блок. «Сны», «Ворона»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Есенин«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Черемуха»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(решение частных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называется художественный прием изображения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словом?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ознакомления с эпитетом как образным средством языка; формировать умения и навыки выразительного чтения; развивать и обогащать речь, внимание, творческое воображение через прием словесного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воспитывать интерес к предмету и культуре общения; учить оценивать свои поступки и поступки окружающих, отношение к природе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С. А. Есенина. Выразительное чтение стихотворения.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художественной выразительности для создания картины цветущей черемухи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выразительно, передавая свое отношение к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прочитанному, выделяя при чтении важные по смыслу слова; пользоваться элементарными приемами анализа текста по вопросам учителя (учебника); находить в произведении средства художественной выразительности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подбирать к тексту репродукции картин художников и фрагменты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музыкальных произведений из дополнительных источников.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связное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сказывание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Осмыслять настроения лирического произведения С. Есенина;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назначение изобразительно-выразительных средств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произведении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14.02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trHeight w:val="502"/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по разделу «Поэтическая тетрадь»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(обобщение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и систематизация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вошли в раздел «Поэтическая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тетрадь»? Почему?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обобщить знания по разделу «Поэтическая тетрадь»; способствовать развитию умения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задавать вопросы по прочитанному произведению, находить на них ответы в тексте, понимать особенности стихотворения: расположение строк, рифму, ритм;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развивать познавательную активность, речь, внимание, память учащихся; прививать интерес к чтению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Сравнение стихотворений С. Черного, А. Блока, С. Есенина, выбор ответа.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Группировка стихотворений по темам. Аргументация выбора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понятий: изобразительно-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выразительные средства языка (сравнение и эпитет), художник-живописец, репродукция картины художника.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определять границы коллективного знания 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связывать с целевой установкой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самостоятельно оценивать свои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достижения на основе диагностической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15.02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Люби живое (16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М. Пришвин «Моя Родина»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i/>
                <w:iCs/>
                <w:spacing w:val="-15"/>
                <w:sz w:val="24"/>
                <w:szCs w:val="24"/>
                <w:lang w:eastAsia="en-US"/>
              </w:rPr>
              <w:t>постанов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ка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pacing w:val="-15"/>
                <w:sz w:val="24"/>
                <w:szCs w:val="24"/>
                <w:lang w:eastAsia="en-US"/>
              </w:rPr>
              <w:t>учебной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задачи).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Какая привычка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М. Пришвина сохранилась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 него с детства?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способствовать развитию умений прогнозировать содержание текста на основе заглавия и иллюстраций, составлять план и пересказывать текст по этому плану, определять основную тему и главную мысль произведения; создать условия для формирования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навыков беглого, сознательного, правильного, выразительного чтения с соблюдением норм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Прогнозирование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содержания раздела. Детские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воспоминания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ведении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М. Пришвина. Писатель-натуралист. Заголовок. Основная мысль текста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Научатся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читать вслух бегло, осознанно, без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искажений, выразительно, передавая свое отношение к прочитанному, выделяя при чтении важные по смыслу слова; последовательно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воспроиз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-водить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содержание рассказа о писателе 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замечать 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литературных текстах сравнения и эпитеты, анализировать их назначение в тексте.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 с поставленной задачей; предлагать варианты устранения причин неудач на уроке.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3–4 слайда, письменно фиксируя основные положения устного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Ценить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уважать писателя, выражающего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свои чувства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 Родине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через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жественное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слово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16.02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84-85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Соколов-Микитов 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называют зайцев, родившихся осенью?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познакомить с творчеством И.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С. Соколова-Микитова; учить читательской самостоятельности: развивать навык беглого, сознательного, выразительного чтения, учить делить текст на логически законченные части;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содействовать развитию репродуктивной деятельности, связанной с активной работой мышления, умением аргументировать, анализировать, классифицировать, обобщать;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создать условия для эмоционально-эстетического воспитания любви к природе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И. С. Соколова-Микитова. Определение жанра произведения.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главный герой произведения.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События, составляющие основу художественного произведения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Познакомятся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произведением И. С. Соколова-Микитова.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выделять события, составляющие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основу художественного произведения, определять тему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главную мысль произведения, пересказывать текст, делить его на смысловые части, составлять его простой план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Называть произведения, фамилии и имена писателей, пишущих о Родине; предлагать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формы и варианты проявления чувств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отношению к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своей малой родине</w:t>
            </w:r>
          </w:p>
        </w:tc>
        <w:tc>
          <w:tcPr>
            <w:tcW w:w="809" w:type="dxa"/>
          </w:tcPr>
          <w:p w:rsidR="00C55726" w:rsidRPr="00CD4EDA" w:rsidRDefault="00C55726" w:rsidP="00C55726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17.02. 21.02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Верность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преданность.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В. Белов «Малька провинилась»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Какова главная мысль рассказа?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для формирования умения выделять в тексте фрагменты, нужные для ответа на вопрос,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анализиро-вать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текст, обобщать, делать выводы; способствовать развитию навыка осознанного, выразительного чтения; учить определять жанр и тему литературного произведения; обогащать нравственный и чувственный опыт школьников, их реальные представления об окружающем мире и природе; развивать умение выразить в устной речи впечатление от прочитанного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В. И. Белова. Чтение и восприятие рассказа на слух.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Жанр 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Познакомятся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произведением В. И. Белова.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пользоваться элементарными приемами анализа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вопросам учителя (учебника), задавать вопросы по прочитанному произведению, находить на них ответы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Познавательные: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предлагать вариант решения нравственной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проблемы, исходя из своих нравственных установок и ценностей.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(в паре) критерии оценки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результатов.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Осознанно готовиться к урокам литературног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 чтения,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задания, формулировать свои вопросы и задания для одноклассников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22.02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В. Белов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«Еще про Мальку»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какому жанру относится произведение?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определять отношение автора к героям своих рассказов на основе анализа произведения; помочь выразить свое отношение к происходящим событиям; способствовать расширению читательского опыта учащихся, развивать речь, мышление, навыки беглого, сознательного и выразительного чтения; воспитывать доброе, внимательное, неравнодушное отношение к окружающему миру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Отношение автора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 героям своих рассказов на основе анализа произведения. Главные герои рассказов.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текста. Запись в рабочую тетрадь описания Мальки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частями текста; проявлять доброе, внимательное,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неравнодушное отношение к окружающему миру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героям.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активность и стремление высказываться,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Предлагать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собственные правила работы в группе и индивидуально в зависимости от формы урока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24.02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88-89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В. Бианки «Мышонок Пик»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мышонок Пик стал мореплавателем?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продолжить знакомство с творчеством и произведениями В. В. Бианки из раздела «Люби живое»; развивать навыки беглого, осознанного, без искажений, выразительного чтения, умение находить в тексте ответы на вопросы; развивать память, внимание, воображение; воспитывать бережное отношение к братьям нашим меньшим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Перечитывание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эпизодов, которые заставляют читателей поволноваться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произведения к пониманию его главной мысли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убеждения, мимикой и жестикуляцией; проявлять терпимость к альтернативному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выполнять домашнее задание по литературному чтению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28.02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trHeight w:val="160"/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90-92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 Житков «Про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обезь-янку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частных 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Может ли животное жить рядом с человеком? Какие ему нужны для этого условия?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рассказом Б. С. Житкова; проверить умение составлять краткий пересказ, используя картинный план; прививать интерес к чтению, учить приемам, способствующим выразительному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чтению, передаче своего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прочитанному, выделяя при чтении важные по смыслу слова, соблюдая паузы между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предложениями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частями текста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Б. С. Житкова. Герои произведения. Ответы на вопросы по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содержанию. Нравственный смысл рассказа. Описание обезьянки, ее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тер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Краткий пересказ на основе плана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выделять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составляющие основу художественного произведения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вырабатывать в группе или паре критерии оценки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выполнения того или иного задания (упражнения);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эстетическую ценность каждого изучаемого произведения, проявляющуюся в оригинальности и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альности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авторского мировоззрения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02.03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03.03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Астафьев 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Капалуха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Чем отличается художественное произведение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от научно-познавательного?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ознакомления с жизнью и творчеством В. П. Астафьева; развивать устную речь учащихся; способствовать развитию умений читать вслух бегло, осознанно, без искажений, выразительно, передавая свое отношение к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прочитанному, выделяя при чтении важные по смыслу слова, соблюдая паузы между предложениями и частями текста, находить эпизод из прочитанного произведения для ответа на вопрос или подтверждения собственного мнения; прививать любовь и бережное отношение к природе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В. П. Астафьева. 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героям.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 внешней речи.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Применять морально-нравственные понятия к реальным жизненным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94-95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В. Драгунский. «Он живой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светится»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част-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Почему автор рассказывает эту историю от имени героя?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помочь учащимся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осмыслить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возможность дружеских отношений между разными по характеру людьми;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развивать умение работать в парах, совместно определяя характеры героев, их взаимоотношения, внутренний мир; учить интонационному чтению диалогов; воспитывать чувства дружбы,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товарищества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между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учащимися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 В. Ю. Драгунского. Название произведения.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 xml:space="preserve">Нравственный смысл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Осмысление возможности дружеских отношений между разными по характеру людьми. Пересказ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произведением В. Ю. Драгунского.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нанно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без искажений, выразительно, передавая свое отношение к прочитанному, выделяя при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чтении важные по смыслу слова, соблюдая паузы между предложениями и частями текста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фиксировать по ходу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уро-ка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 конце урока удовлетворенность/неудовлетворенность своей работой на уроке.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информацию о творчестве писателей (в частности В. Ю. Драгунского) в беседе со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проявлять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чтению различных книг и к самому процессу чтения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10.03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разделу «Люби живое». Проверка и оценка достижений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нового мы узнали? Чему научились?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по-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вторения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обобщения материала раздела; развивать память, внимание,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творческие способности; способствовать развитию умений делиться своими впечатлениями о прочитанных книгах, участвовать в диалогах и дискуссиях о них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раздела «Люби живое».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делиться 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Регулятивные: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самостоятельно определять границы коллективного знания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связывать с целевой установкой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теме не менее чем из 7–8 предложений 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97-98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 по теме «Люби живое»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Проверка техники чтения 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создать рекламу прочитанной книге?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выставкой книг по теме «Люби живое»; учить создавать рекламу книге; формировать интерес к работе с книгой на основе проектной деятельности; развивать интеллектуальные умения (анализ, синтез,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обобщение), коммуникативные умения, творческое воображение; воспитывать любовь к природе, интерес к творчеству писателей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Произведения писателей по теме «Люби живое». Художественные рассказы. Научно-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вательные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тексты. Общее в произведениях В. Бианки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Соколова-Микитова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анализа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вопросам учителя (учебника), участвовать в диалогах и дискуссиях о прочитанных книгах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 паре форму оценивания результатов, совместно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батывать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критерии оценки результатов.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Коммуникативные: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оформлять 3–4 слайда к уроку, письменно фиксируя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основные положения устного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Посещать по своему желанию библиотеку (реальную или виртуальную) для подготовки к урокам литературного чтения 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16.03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4 четверть (37 ч.)</w:t>
            </w: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Поэтическая тетрадь (6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Маршак. «Гроза днем»,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«В лесу над росистой поляной...»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включены в раздел «Поэтическая тетрадь»?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произведениями С. Я. Маршака; учить соотносить название произведения и его содержание, читать стихотворения, отражая позицию автора и свое отношение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к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изображаемому; определять средства художественной выразительности (олицетворения, эпитеты, сравнения)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Прогнозирование содержания раздела.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выделять события, 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 xml:space="preserve">отношение к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lastRenderedPageBreak/>
              <w:t>изображаемому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пр.); фиксировать по ходу урока и в конце урока удовлетворенность/неудовлетворенность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своей работой на уроке (с помощью шкал, значков «+», «–», «?»).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цель своего высказывания; строить диалог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паре или группе,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А.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«Разлука», «В театре»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автор относится к героям произведений?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создать условия для ознакомления с биографией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и произведениями А. Л.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; способствовать развитию речи, навыков беглого чтения с передачей своего отношения к прочитанному и выделением важных по смыслу слов, с соблюдением пауз между предложениями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 частями текста;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диалог по содержанию произведению;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воспитывать правила поведения в театре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Герои произведения. Выразительное чтение произведений. Сравнение названия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его содержания. Средства художественной выразительности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(олицетворения, эпитеты, сравнения)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искаже-ний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частями текста; составлять диалог по содержанию произведения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мотивы поступков героев литературного произведения, выявлять особенности их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поведе-ния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опираться на собственный нравственный опыт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ходе доказательства своего мнения при оценке событий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назначение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зительно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-выразительных средств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литературных произведениях, в частности сравнений и эпитетов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С. Михалков «Если»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Кто главный герой стихотворения? Как автор относится к герою?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оз-накомления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творчеством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С. В. Михалкова, его биографией; совершенствовать навык чтения, задавать вопросы по прочитанному произведению, находить на них ответы в тексте; понимать особенности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стихо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-творения: расположение строк, рифму, ритм; находить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средства художественной выразительности (олицетворения, эпитеты, сравнения); расширять словарный запас; развивать память, воображение, мышление; воспитывать любовь к книге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(олицетворения, эпитеты, сравнения). Особенности стихотворения: расположение, рифма, ритм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 стихотворениями С. В. Михалкова о детях.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паре) критерии оценки результатов.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выстраивать иерархию нравственных категорий, приемлемых или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Осознавать, что благодаря использованию изобразительно-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вырази-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тельных средств автор проявляет собственные чувства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отношение к герою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Е. Благинина «Кукушка», «Котенок»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чем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заставля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ют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задуматься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Е. Благининой?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оз-накомления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творчеством Е. А. Благининой; прививать интерес к чтению; развивать навык выразительного чтения, выразительность речи, умение находить эпизод из прочитанного произведения для ответа на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вопрос или подтверждения собственного мнения; прививать любовь к животным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Е. А. Благининой. Названия стихотворений, главные герои. Составление рассказа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передавая свое отношение к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мнения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 «Времена года»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(праздник поэзии)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частныхзадач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чего писатели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>в своих произведениях описывают природу?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приобщения учащихся к красоте природы через ознакомление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произведениями живописи, поэзии и музыки; расширить читательский кругозор; развивать мышление,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наблюдательность, речь; воспитывать любознательность, взаимоуважение, интерес к познанию окружающего мира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Творческий проект.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проекта – «Времена года». Подбор материала по теме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(произведения живописи, поэзии и музыки). Сочинение стихотворений по теме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книги для самостоятельного чтения в различных библиотеках (школьной, домашней, городской, виртуальной и др.); понимать особенности стихотворения: расположение строк, рифму, ритм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свои достижения и результаты сверстников в группе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(паре) по выработанным критериям и выбранным формам оценки.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Литературная игра.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разделу «Поэтическая тетрадь»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Какой общей темой объединены стихотворения в разделе «Поэтическая тетрадь»?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обобщить и систематизировать знания учащихся по произведениям, изученным в разделе «Поэтическая тетрадь»; проверить уровень знаний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читательских умений по разделу, совершенствоват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ь умение читать выразительно; создать условия для активной познавательной деятельности, формирования интереса к чтению книг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Тема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произве-дений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раздела «Поэтическая тетрадь». Авторы и их произведения. Ключевые слова.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определять границы коллективного знания 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связывать с целевой установкой урока.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связное высказывание по теме не менее чем из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7–8 предложений; пользоваться элементарными приемами убеждения, мимикой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жестикуляцией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Проверять себя и самостоятельно оценивать свои достижения на основе диагностической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Собирай по ягодке – наберёшь кузовок (16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105-106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 Шергин «Собирай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ягодке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наберешькузовок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(постановка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pacing w:val="-15"/>
                <w:sz w:val="24"/>
                <w:szCs w:val="24"/>
                <w:lang w:eastAsia="en-US"/>
              </w:rPr>
              <w:t>учебной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Можно ли воспользоваться советом мастера в повседневных делах?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развития умения читать вдумчиво, проникать в глубину произведения, соотносить его главную мысль с пословицей или поговоркой; понимать, позицию какого героя произведения поддерживает автор, находить этому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доказательства в тексте;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мышление, наблюдательность, выразительность речи учеников; воспитывать трудолюбие, старательность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Прогнозирование содержания раздела. Особенность заголовка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произвведения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Соотнесение пословицы и иллюстраций с содержанием рассказа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прочитанному;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Оценивать поступки героев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свои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соб-ственные</w:t>
            </w:r>
            <w:proofErr w:type="spellEnd"/>
            <w:proofErr w:type="gramEnd"/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(под руководством учителя) 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точки зрения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мораль-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ценностей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06.04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107-108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Платонов «Цветок на земле»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Какую тайну открыл дедушка Тит Афоне?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развития самостоятельности и личной ответственности за свои поступки на основе представлений о нравственных нормах, социальной справедливости и свободе; способствовать развитию умения читать вдумчиво,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замечать необычные обороты речи главных героев,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толковать их в соответствии с замыслом автора; понимать значение незнакомых слов из контекста произведения, находить в тексте описания природы, осознавать их роль в конкретном тексте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А. П. Платонова. Герои рассказа. Особенности речи героев. Чтение по ролям (выбор интонации для слов деда и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Афони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 Устное рисование (описание цветка). Чтение эпизодов, в которых дед рассказывает о цветке внуку. Ответы на вопросы по содержанию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 текст на смысловые части, выделять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микротему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каждой части; находить в тексте описания природы, осознавать их роль в конкретном тексте; читать вдумчиво, замечать необычные обороты речи главных героев, толковать их в соответствии с замыслом автора; понимать значение незнакомых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 из контекста произведения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действия с заданной целью; понимать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толковать исследовательские задачи, стоящие перед группой, планировать работу в группе, оценивать ее результаты.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Позитивно высказываться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о пожилых людях, выражать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стремление заботиться о них;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«мудрость» и «тайна жизни», толковать их по просьбе 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809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11.04</w:t>
            </w:r>
          </w:p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Платонов «Еще мама».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Почему рассказ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А. П. Платонова называется «Еще мама»?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оз-накомления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термином «диалог», соотнесения личных воспоминаний с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художественным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изо-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бражением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формирования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представлений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неисчерпаемых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возможностях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художника слова в изображении мыслей и чувств человека; способствовать развитию умений читать вслух выразительно, передавая свое отношение к прочитанному, задавать вопросы по прочитанному произведению, находить на них ответы в тексте,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ние А. П.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Платонова. Название рассказа, ос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новная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Наказ мамы. Отношение автора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 своему герою и событиям рассказа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Познакомятся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рассказами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П. Платонова 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детях.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выразительно,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передавая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отношение к прочитанному; задавать вопросы по прочитанному произведению, находить на них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ответы в тексте; понимать, позицию какого героя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произведения поддерживает автор, находить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этому доказательства в тексте; осуществлять пересказ эпизодов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рассуждение (или доказательство своей точки зрения) по теме урока не менее чем из 7–8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ложений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прогнозировать развитие событий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рассказа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основе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сделанных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выводов.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стремле-ние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осу-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ществлять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активный отдых, чередовать виды деятельности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Платонов «Еще мама».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(решение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pacing w:val="-15"/>
                <w:sz w:val="24"/>
                <w:szCs w:val="24"/>
                <w:lang w:eastAsia="en-US"/>
              </w:rPr>
              <w:t>частных задач)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передать чувства героев произведения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 пересказе текста?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формулировать учебную задачу, выделять в тексте эпизоды для пересказа, переводить диалог в косвенную речь, использовать в рассказе самые главные слова, которые несут смысловую нагрузку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передают чувства героев, анализировать выполнение учебной задачи урока, оценивать работу товарищей и свою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Выразительное чтение диалогов (по ролям). Соотнесение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иллюстраций с содержанием рассказа. Эпизоды для пересказа. Перевод диалогов в косвенную речь. Смысловая нагрузка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объяснять, что такое диалог и как он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оформляется на письме; находить диалоги в тексте, заменять их косвенной речью при пересказе эпизодов, воспроизводить эпизод из текста, сохраняя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основную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идею и тему эпизода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выделять по просьбе учителя необходимые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эпизоды из текста; выделять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основную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мысль и тему эпизода.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смысл приобретаемого умения,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понимать, где еще может пригодиться данное умение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14.04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111-</w:t>
            </w: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 Зощенко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«Золотые слова»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Проблема: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поможет лучше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узнать героев произведения, их характеры, понять их мысли и чувства, выявить основную мораль произведения и главную мысль?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понимания прочитанного произведения, формировать умение анализировать и оценивать поступки героев; развивать внимание на основе выборочного чтения, умение выделять главное в тексте, озаглавливать части текста; развивать мыслительные операции через работу с пословицами; воспитывать уважительное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отношение к старшим, умение правильно поступать в изменяющейся обстановке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М. М.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автора к событиям и героям рассказа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Познакомятся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произведением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М. М. Зощенко.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прочитанному; осуществлять самооценку работы на уроке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из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рефлексировать по поводу своих успехов и неуспехов, выбирать вместе с группой (в паре) форму и критерии оценки результатов.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эмпатию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отношению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героям произведения и своим одноклассникам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Осмыслить урок,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преподнесенный родителями Леле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Миньке; воспроизводить наизусть заповедь, которой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придер-живался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М. М. Зощенко, высказывать стремление пользоваться ею в своей жизни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18.04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113-115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поступки детей.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М. Зощенко «Великие путешественники»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чьего имени ведет повествование автор? Какова главная мысль рассказа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М. М. Зощенко «Великие путешественники»?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создать условия для развития умения выполнять анализ эпического произведения, учить делить текст на части, озаглавливать их, подробно пересказывать, опираясь на план; стимулировать желание учащихся проявлять инициативу,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способствовать обогащению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жизненного опыта, развитию интереса к вопросам общения и взаимодействия людей друг с другом; прививать любовь к вдумчивому чтению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М. М. Зощенко. Смысл названия рассказа. Особенности юмористического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рассказа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Главная мысль произведения. 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 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на протяжении всего урока, периодически сверяя свои учебные действия с поставленной задачей; фиксировать причины неудач в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устной форме в группе или паре; предлагать варианты устранения причин неудач на уроке.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(под руководством учителя)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точки зрения моральных ценностей 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20.04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21.04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Носов «Федина задача»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Можно ли поставить между понятиями «смешное» и «веселое» знак равенства? Всегда ли смешное весело, а веселое – смешно?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формирование представления о понятиях «сатира» и «юмор», развитие умения различать эти понятия (показать их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назначение и отличие); способствовать совершенствованию техники чтения; развивать самостоятельную аналитическую работу, нацеленную на решение поставленных вопросов; воспитывать культуру речи, стремление избавляться от своих недостатков</w:t>
            </w:r>
          </w:p>
        </w:tc>
        <w:tc>
          <w:tcPr>
            <w:tcW w:w="2221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</w:tc>
        <w:tc>
          <w:tcPr>
            <w:tcW w:w="195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работу одноклассников на уроке; соблюдать правила разговора по телефону;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участвовать в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инсценировании</w:t>
            </w:r>
            <w:proofErr w:type="spellEnd"/>
          </w:p>
        </w:tc>
        <w:tc>
          <w:tcPr>
            <w:tcW w:w="240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урока; анализировать причины успеха/неуспеха с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помощью оценочных шкал и знаковой системы.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1701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 выполнять задания учителя; проявлять интерес к чтению произведений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Носова, усвоить главный урок, извлеченный из рассказов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Носов «Телефон»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разделу «Собирай по ягодке – наберешь кузовок»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«ягодки» мы собрали в кузовок, изучая произведения раздела?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обобщить знания по разделу; учить коллективному творчеству, развивать правильную связную речь; прививать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любовь к чтению родной литературы; учить оценивать свою работу и работу одноклассников на уроке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Б. Шергина, А. Платонова, М. Зощенко, Н. Носова. Особенности юмористических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произведений.Оценка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стижений</w:t>
            </w:r>
            <w:proofErr w:type="spellEnd"/>
            <w:proofErr w:type="gramEnd"/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работу одноклассников на уроке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самостоятельно определять границы коллективного знания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 незнания по теме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(Что мы уже знаем по данной теме? Что мы уже умеем?)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связывать с целевой установкой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готовить небольшую презентацию (6–7 слайдов), обращаясь за помощью к взрослым только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случае затруднений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Внеклассное чтение по теме «Собирай по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ягодке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наберешь кузовок»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произведения можно разместить на выставке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книг  «</w:t>
            </w:r>
            <w:proofErr w:type="spellStart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Собира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й по ягодке – наберешь кузовок»?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развития умения опираться на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ин-формационный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аппарат книги, ее элементы при выборе книг и поиске информации; способствовать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развитию умения делиться своими впечатлениями о прочитанных книгах, участвовать в диалогах и дискуссиях о них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по теме «Собирай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ягодке – наберешь кузовок». Юмористические рассказы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Н. Носова. Информационный аппарат книги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выборе книг и поиске информации опираться на информационный аппарат книги, ее элементы, делиться своими впечатлениями о прочитанных книгах, участвовать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диалогах и дискуссиях о них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сущность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значение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объяснять сверстникам способы конструктивной и продуктивной бесконфликтной деятельности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комплекс упражнений, снимающих напряжение с глаз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мышц туловища, проводить его в классе по просьбе учителя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120-121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Мурзилка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и «Веселые кар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тинки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– самые старые детские журналы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и решение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Какие произведения можно прочитать в детских журналах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Мурзилка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и «Веселые картинки»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создать условия для привития вкуса и любви к художественной литературе, к творческому познанию мира через знакомство с детскими журналами; учить находить в библиотеке детские журналы по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выбранной теме, самостоятельно составлять вопросы по содержанию; способствовать развитию умения использовать прием увеличения темпа чтения – «чтение в темпе разговорной речи»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 названием раздела. Прогнозирование содержания раздела. Библиотека. Детские журналы. Информация в детском журнале. Выбор необходимого и интересного журнала для самостоятельного чтения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вслух, передавая свое отношение к прочитанному, выделяя при чтении важные по смыслу слова, соблюдая паузы между предложениями и частями текста; получают удовольствие от самостоятельного чтения произведений различных жанров в детских журналах;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научатся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 книги для самостоятельног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 чтения в библиотеках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содер-жание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раздела; анализировать литератур-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поставленной задачей;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Осознанно готовиться к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литературного чтения, выполнять задания, формулировать свои вопросы и задания для одноклассников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03.05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Л. Кассиля «Отметки Риммы Лебедевой»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Какова главная мысль рассказа?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способствовать совершенствованию навыков выразительного чтения с передачей своего отношения к прочитанному, выделением при чтении важных по смыслу слов, с соблюдением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пауз между предложениями и частями текста; развивать желание читать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ческую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печать, совершенствовать культуру общения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Л. А. Кассиля. Рассказы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о войне. Чтение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приема увеличения темпа. Самостоятельное чтение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рас- сказов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войне, составление отзывов о прочитанных произведениях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элементарными приемами анализа текста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вопросам учителя (учебника); понимать, позицию какого героя произведения поддерживает автор, находить этому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дока-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зательства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тексте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понятий: типы текстов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сравение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эпитет).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составлять план работы по решению учебной задачи урока в мини-группе, предлагать совместно с группой план изучения темы урока.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Посещать по своему желанию библиотеку (реальную или виртуальную) для подготовки к урокам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ратурного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чтения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Ю. Ермолаев «Проговорился», «Воспитатели»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ком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чем рассказы Ю. Ермолаева? Почему произошли эти истории?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рассказами Ю. Ермолаева «Проговорился», «Воспитатели»; развивать навыки выразительного чтения,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творческие способности путем чтения по ролям, а также внимательного отношения к авторскому слову; воспитывать любовь и интерес к чтению, бережное отношение к животным</w:t>
            </w:r>
          </w:p>
        </w:tc>
        <w:tc>
          <w:tcPr>
            <w:tcW w:w="2221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Ю.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Ермо-лаева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195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юмористическими произведениями Ю. Ермолаева.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смыслу слова, соблюдая паузы между предложениями и частями текста</w:t>
            </w:r>
          </w:p>
        </w:tc>
        <w:tc>
          <w:tcPr>
            <w:tcW w:w="2408" w:type="dxa"/>
            <w:vMerge w:val="restart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героям произведения.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(в паре) критерии оценки результатов.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  <w:vMerge w:val="restart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 значение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жизни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лю-дей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юмора, находить подтверждение этому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литературных текстах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Ю. Ермолаев «Воспитатели»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(решение частных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vMerge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Веселые стихи для детей.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Г. Остер. «Вредные советы», «Как получаются легенды»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каком жанре написаны произведения Г. Б.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Остера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произведениями Г. Б.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Остера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развивать творческие способности, мышление, умение задавать вопросы по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прочитанному про- произведению, находить на них ответы в тексте; понимать особенности стихотворения: расположение строк, рифму, ритм; воспитывать любовь к чтению, честность, справедливость, доброту, уважение к старшим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Произведения Г. Б. Ос-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Чтение текста без ошибок. Особенности стихотворения: расположение строк, рифма, ритм. Составление «вредных советов». Легенда. Пересказ произведения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находить на них ответы в тексте; понимать особенности стихотворения: расположение строк, рифму, ритм; сочинять по материалам художественных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текстов свои «вредные советы», легенды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предлагать вариант решения нравственной проблемы, исходя из своих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нравственных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установок и ценностей.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составлять план работы по решению учебной задачи урока в мини-группе или паре, предлагать совместно с группой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(парой) план изучения темы урока.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диалогв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паре или 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Находить примеры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литературных произведениях, в которых автор рассказывает о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шут-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детских забавах и отдыхе ребят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Сеф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«Веселые стихи»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Какие картины нарисовал поэт?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формировать тип правильной читательской деятельности, учить прогнозировать содержание текста, проводить анализ прочитанного произведения через «диалог с автором»,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находить в тексте материал для формулировки основной мысли стихотворения; развивать устную речь (умение грамотно строить предложения), логическое и образное мышление, воображение, внимание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Р. С.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Прогнозирование содержания произведения. Веселые стихи. Основная мысль стихотворения. Передача настроения при чтении стихотворения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эпизод из прочитанного произведения для ответа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вопрос или подтверждения собственного мнения;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осознавать смысл и назначение позитивных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установок на успешную работу, пользоваться ими в случае неудачи на уроке, проговаривая во внешней речи.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по разделу «По страницам детских журналов». Проверка </w:t>
            </w: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и оценка достижений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узнали? Чему научились?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видеть смешное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юмористических произведениях писателей и поэтов; способствовать развитию умения делиться своими впечатлениями о прочитанных журналах,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участво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диалогах и дискуссиях о прочитанных произведениях;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развивать чувство юмора, выразительную речь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Произведения детских писателей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Ю. Ермолаева, Г.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Остера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Смешное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писателей и поэтов, чтение эпизодов. Создание домашнего журнала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видеть смешное в юмористических произведениях писателей и поэтов, делиться своими впечатлениями о прочитанных журналах, участвовать в диалогах и дискуссиях о прочитанных произведениях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свои достижения и результаты сверстников в группе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(паре) по выработанным критериям и выбранным формам оценки.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вырабатывать в группе или паре критерии оценки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самостоятельно оценивать свои достижения на основе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диагнос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тической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1C6B" w:rsidRPr="00CD4EDA" w:rsidTr="004B5ED3">
        <w:trPr>
          <w:jc w:val="center"/>
        </w:trPr>
        <w:tc>
          <w:tcPr>
            <w:tcW w:w="14306" w:type="dxa"/>
            <w:gridSpan w:val="10"/>
          </w:tcPr>
          <w:p w:rsidR="00941C6B" w:rsidRPr="00CD4EDA" w:rsidRDefault="00941C6B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Зарубежная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литература  (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9 ч)</w:t>
            </w: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128-130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Древнегреческий миф. Храбрый Персей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(постановка учебной задачи)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Почему миф назван «Храбрый Персей»?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совершенствования навыков публичного чтения и пересказа литературного текста; представить универсальную картину мира и роли человека в нем средствами разных искусств; формировать позитивное восприятие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окружающей действительности, воспитывать чувство прекрасного через осознание эмоционально-образного единства мифов, поэзии, живописи, музыки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названием раздела. Прогнозирование содержания раздела. Древнегреческий миф. Герой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произведе-ния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храбрый Персей. Отражение представлений древних людей о мире в мифах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Познакомятся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древнегреческим мифом о Персее.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частями текста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по ролям, выразительно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наизусть и пр.).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готовить небольшую презентацию (6–7 слайдов), обращаясь за помощью к взрослым только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18.05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19.05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131-132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Г.-Х.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дерсен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«Гадкий утенок»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(освоение нового материала)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автор относится к герою своего </w:t>
            </w:r>
            <w:r w:rsidRPr="00CD4EDA">
              <w:rPr>
                <w:rFonts w:ascii="Times New Roman" w:eastAsiaTheme="minorHAnsi" w:hAnsi="Times New Roman" w:cs="Times New Roman"/>
                <w:spacing w:val="-15"/>
                <w:sz w:val="24"/>
                <w:szCs w:val="24"/>
                <w:lang w:eastAsia="en-US"/>
              </w:rPr>
              <w:t>произведения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познакомить с творчеством Г.-Х. Андерсена и сказкой «Гадкий утенок»;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способство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развитию памяти, мышления, формированию навыков правильной речи, дикции и выразительного чтения; воспитывать любовь к родной природе, расширять читательский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кругозор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Г.-Х.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дерсена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Рассказ о творчестве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теля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Чтение художественного произведения. Нравственный смысл сказки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специфические особенности жанра литературной сказки;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главную мысль произведения под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руковод-ством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своих творческих работах.</w:t>
            </w: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в соответствии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с целью чтения (бегло, выразительно,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ролям, выразительно наизусть и пр.).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связное высказывание не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менее чем из 7–8 предложений по теме; проявлять терпимость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Находить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произве-дениях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Г.-Х. Ан-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дерсена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общее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русской культурой, осознавать общность нравственных ценностей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24.05</w:t>
            </w:r>
          </w:p>
          <w:p w:rsidR="00004E17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Г.-Х. Андерсен «Гадкий утенок»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(решение частных задач)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такое красота?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раскрыть идейно-образное содержание сказки, в ходе разговора выяснить понятие внутренней и внешней красоты человека; выявить нравственные уроки произведения; развивать речь, мышление, память, аналитико-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синтетические навыки учащихся, совершенствовать навыки выразительного чтения, связной речи; прививать интерес к чтению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Произведение Г.-Х.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Андер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сена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Идейно-образное содержание сказки. Внутренняя и внешняя красота человека. Создание рисунков к сказке. Словесная картинка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по прочитанному произведению, находить на них ответы в тексте,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мыслять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специфику 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(в паре) критерии оценки результатов.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цель работы группы, принимать и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Осознавать, что свобода всегда связана с ответственностью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за свои поступки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по разделу «Зарубежная литература» </w:t>
            </w: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и систематизация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Какое произведение вам больше понравилось? Почему?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создать условия для обобщения и систематизации знаний учащихся по разделу «Зарубежная литература»;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вивать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память, внимание, мышление, воображение, творческие способности, навыки работы в группе; воспитывать любовь к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литературе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ind w:right="-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Обобщение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и систематизация знаний по разделу «Зарубежная литература». Общие и </w:t>
            </w:r>
            <w:proofErr w:type="spellStart"/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отличитель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черты в сказках русского народа и других народов. Сочинение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сказки по опорным словам</w:t>
            </w:r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выражениям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эпизод из прочитанного произведения для ответа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вопрос или подтверждения собственного мнения; пересказывать содержание произведения выборочно и сжато; различать народную и литературную сказки, находить в тексте доказательства их различия и сходства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фиксировать причины неудач в устной форме в группе или паре, предлагать варианты их устранения.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нужную информацию в беседе со взрослыми, в учебных книгах,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словарях, справочниках, энциклопедиях для детей, через сеть Интернет, периодику и СМИ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Проверять себя и самостоятельно оценивать свои достижения на </w:t>
            </w:r>
            <w:proofErr w:type="gram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ос- 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нове</w:t>
            </w:r>
            <w:proofErr w:type="spellEnd"/>
            <w:proofErr w:type="gram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диагностической работы, представленной в учебнике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Комплексная итоговая работа (итог)</w:t>
            </w: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чему научились за год?</w:t>
            </w:r>
          </w:p>
          <w:p w:rsidR="00C55726" w:rsidRPr="00CD4EDA" w:rsidRDefault="00C55726" w:rsidP="005926C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D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осознанности </w:t>
            </w: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чтения</w:t>
            </w: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самостоятельного </w:t>
            </w: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чтения</w:t>
            </w: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 текстов и ответов на вопросы по содержанию текстов, а также сформированности некоторых учебных действий – правильного восприятия учебной задачи, умения работать самостоятельно, контроля собственных действий в процессе выполнения </w:t>
            </w:r>
            <w:r w:rsidRPr="00CD4ED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CD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Научатся: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свой ответ, планировать возможный вариант исправления допущенных ошибок.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используют простейшие виды анализа текста, овладевают навыками смыслового чтения текста в соответствии с целями и задачами.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формулируют и удерживают учебную задачу.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высказывают собственное мнение и позицию, строят монологическое высказывание, используют доступные речевые средства для передачи своего впечатления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Развивают художественно-эсте-</w:t>
            </w:r>
            <w:proofErr w:type="spellStart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тический</w:t>
            </w:r>
            <w:proofErr w:type="spellEnd"/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вкус, эстетические потребности, ценности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основе опыта прослушивания и заучивания наизусть произведений художественной литературы 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55726" w:rsidRPr="00CD4EDA" w:rsidTr="005926C2">
        <w:trPr>
          <w:jc w:val="center"/>
        </w:trPr>
        <w:tc>
          <w:tcPr>
            <w:tcW w:w="520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136</w:t>
            </w:r>
          </w:p>
        </w:tc>
        <w:tc>
          <w:tcPr>
            <w:tcW w:w="619" w:type="dxa"/>
          </w:tcPr>
          <w:p w:rsidR="00C55726" w:rsidRPr="00CD4EDA" w:rsidRDefault="00C55726" w:rsidP="005926C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D4E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Итоговый урок «Что читать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летом» 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(обобщение знаний)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Проблема: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Какую книгу вы считаете интересной? Что бы вы посоветовали прочесть другу? Что такое глубина содержания произведения?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Цели: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побуждать к размышлению над книгой, над содержанием произведения, к слушанию мнений одноклассников о произведениях, которые они рекомендуют прочитать во время летних каникул; способствовать правильному выбору книг для самостоятельного чтения; обеспечить комфортные условия для выражения учащимися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своих мыслей о книге, ее значении; учить осуществлять оценку своей деятельности в течение учебного года</w:t>
            </w:r>
          </w:p>
        </w:tc>
        <w:tc>
          <w:tcPr>
            <w:tcW w:w="222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и ее значение в жизни человека</w:t>
            </w:r>
          </w:p>
        </w:tc>
        <w:tc>
          <w:tcPr>
            <w:tcW w:w="195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Научатся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2408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Регулятивные: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формулировать учебную задачу урока, принимать ее, сохранять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1701" w:type="dxa"/>
          </w:tcPr>
          <w:p w:rsidR="00C55726" w:rsidRPr="00CD4EDA" w:rsidRDefault="00C55726" w:rsidP="005926C2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  <w:tc>
          <w:tcPr>
            <w:tcW w:w="809" w:type="dxa"/>
          </w:tcPr>
          <w:p w:rsidR="00C55726" w:rsidRPr="00CD4EDA" w:rsidRDefault="00004E17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4E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668" w:type="dxa"/>
          </w:tcPr>
          <w:p w:rsidR="00C55726" w:rsidRPr="00CD4EDA" w:rsidRDefault="00C55726" w:rsidP="005926C2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926C2" w:rsidRPr="00CD4EDA" w:rsidRDefault="005926C2" w:rsidP="005926C2">
      <w:pPr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926C2" w:rsidRPr="00CD4EDA" w:rsidRDefault="005926C2" w:rsidP="005926C2">
      <w:pPr>
        <w:rPr>
          <w:rFonts w:ascii="Times New Roman" w:hAnsi="Times New Roman" w:cs="Times New Roman"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C6B" w:rsidRPr="00CD4EDA" w:rsidRDefault="00941C6B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  <w:sectPr w:rsidR="00941C6B" w:rsidRPr="00CD4EDA" w:rsidSect="005926C2">
          <w:pgSz w:w="15840" w:h="12240" w:orient="landscape"/>
          <w:pgMar w:top="1134" w:right="1134" w:bottom="1134" w:left="1134" w:header="720" w:footer="720" w:gutter="0"/>
          <w:cols w:space="720"/>
          <w:noEndnote/>
        </w:sectPr>
      </w:pPr>
    </w:p>
    <w:p w:rsidR="005926C2" w:rsidRPr="00CD4EDA" w:rsidRDefault="005926C2" w:rsidP="005926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359" w:rsidRPr="00CD4EDA" w:rsidRDefault="00733359" w:rsidP="005926C2">
      <w:pPr>
        <w:widowControl/>
        <w:autoSpaceDE/>
        <w:autoSpaceDN/>
        <w:adjustRightInd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</w:p>
    <w:p w:rsidR="00733359" w:rsidRPr="00CD4EDA" w:rsidRDefault="00733359" w:rsidP="00733359">
      <w:pPr>
        <w:widowControl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ЗНАНИЯМ, УМЕНИЯМ И НАВЫКАМ</w:t>
      </w:r>
    </w:p>
    <w:p w:rsidR="00733359" w:rsidRPr="00CD4EDA" w:rsidRDefault="00733359" w:rsidP="007333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4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КОНЦУ 3 КЛАССА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«Виды речевой и читательской деятельности» дети </w:t>
      </w:r>
      <w:r w:rsidRPr="00CD4ED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читать осознанно и выразительно доступные по объему произведения;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733359" w:rsidRPr="00CD4EDA" w:rsidRDefault="00733359" w:rsidP="00733359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воспринимать художественную литературу как вид искусства;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авторскую позицию и высказывать свое отношение к герою и его поступкам;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доказывать и подтверждать фактами (из текста) собственное суждение;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писать отзыв о прочитанной книге;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тематическим каталогом;</w:t>
      </w:r>
    </w:p>
    <w:p w:rsidR="00733359" w:rsidRPr="00CD4EDA" w:rsidRDefault="00733359" w:rsidP="00733359">
      <w:pPr>
        <w:widowControl/>
        <w:numPr>
          <w:ilvl w:val="0"/>
          <w:numId w:val="22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с детской периодикой.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«Творческая деятельность» дети </w:t>
      </w:r>
      <w:r w:rsidRPr="00CD4ED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733359" w:rsidRPr="00CD4EDA" w:rsidRDefault="00733359" w:rsidP="00733359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читать по ролям литературное произведение;</w:t>
      </w:r>
    </w:p>
    <w:p w:rsidR="00733359" w:rsidRPr="00CD4EDA" w:rsidRDefault="00733359" w:rsidP="00733359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733359" w:rsidRPr="00CD4EDA" w:rsidRDefault="00733359" w:rsidP="00733359">
      <w:pPr>
        <w:widowControl/>
        <w:numPr>
          <w:ilvl w:val="0"/>
          <w:numId w:val="21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«Творческая деятельность» дети получат возможность научиться:</w:t>
      </w:r>
    </w:p>
    <w:p w:rsidR="00733359" w:rsidRPr="00CD4EDA" w:rsidRDefault="00733359" w:rsidP="00733359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творчески пересказывать текст (от лица героя, от автора), дополнять текст;</w:t>
      </w:r>
    </w:p>
    <w:p w:rsidR="00733359" w:rsidRPr="00CD4EDA" w:rsidRDefault="00733359" w:rsidP="00733359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иллюстрации, диафильм по содержанию произведения;</w:t>
      </w:r>
    </w:p>
    <w:p w:rsidR="00733359" w:rsidRPr="00CD4EDA" w:rsidRDefault="00733359" w:rsidP="00733359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работать в группе, создавая инсценировки по произведению, сценарии, проекты;</w:t>
      </w:r>
    </w:p>
    <w:p w:rsidR="00733359" w:rsidRPr="00CD4EDA" w:rsidRDefault="00733359" w:rsidP="00733359">
      <w:pPr>
        <w:widowControl/>
        <w:numPr>
          <w:ilvl w:val="0"/>
          <w:numId w:val="19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способам написания изложения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В результате работы по разделу «Литературоведческая пропедевтика» дети </w:t>
      </w:r>
      <w:r w:rsidRPr="00CD4EDA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eastAsia="ar-SA"/>
        </w:rPr>
        <w:t>научатся:</w:t>
      </w:r>
    </w:p>
    <w:p w:rsidR="00733359" w:rsidRPr="00CD4EDA" w:rsidRDefault="00733359" w:rsidP="00733359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733359" w:rsidRPr="00CD4EDA" w:rsidRDefault="00733359" w:rsidP="00733359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отличать прозаический текст от поэтического;</w:t>
      </w:r>
    </w:p>
    <w:p w:rsidR="00733359" w:rsidRPr="00CD4EDA" w:rsidRDefault="00733359" w:rsidP="00733359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распознавать особенности фольклорных форм (сказки, загадки, пословицы)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работы по разделу «Литературоведческая пропедевтика» дети получат возможность научиться:</w:t>
      </w:r>
    </w:p>
    <w:p w:rsidR="00733359" w:rsidRPr="00CD4EDA" w:rsidRDefault="00733359" w:rsidP="00733359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733359" w:rsidRPr="00CD4EDA" w:rsidRDefault="00733359" w:rsidP="00733359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определять позиции героев и автора художественного текста;</w:t>
      </w:r>
    </w:p>
    <w:p w:rsidR="00733359" w:rsidRPr="00CD4EDA" w:rsidRDefault="00733359" w:rsidP="00733359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 результате изучения литературного чтения ученик должен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знать/понимать:</w:t>
      </w:r>
    </w:p>
    <w:p w:rsidR="00733359" w:rsidRPr="00CD4EDA" w:rsidRDefault="00733359" w:rsidP="00733359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наизусть не менее 15 стихотворений; </w:t>
      </w:r>
    </w:p>
    <w:p w:rsidR="00733359" w:rsidRPr="00CD4EDA" w:rsidRDefault="00733359" w:rsidP="00733359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названия, основное содержание изученных литературных произведений, их авторов;</w:t>
      </w:r>
    </w:p>
    <w:p w:rsidR="00733359" w:rsidRPr="00CD4EDA" w:rsidRDefault="00733359" w:rsidP="00733359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элементы книги (обложка, оглавление, титульный лист, иллюстрация).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уметь: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повышать и понижать голос в соответствии со знаками препинания и характером содержания;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соблюдать </w:t>
      </w:r>
      <w:proofErr w:type="gramStart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паузы  и</w:t>
      </w:r>
      <w:proofErr w:type="gramEnd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выбирать темп чтения в зависимости от смысла читаемого;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определять тему и главную мысль произведения;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воспроизводить содержание текста по вопросам или картинному плану, данному в учебнике;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подробно пересказывать небольшие произведения с отчетливо выраженным сюжетом;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раскрывать содержание иллюстраций к произведению; соотносить их с отрывками рассказа, находить в тексте </w:t>
      </w:r>
      <w:proofErr w:type="gramStart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слова</w:t>
      </w:r>
      <w:proofErr w:type="gramEnd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соответствующие им;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делить текст на части, озаглавливать их, выявлять основную мысль прочитанного;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читать стихотворные произведения наизусть (по выбору);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приводить примеры произведений фольклора (пословицы, загадки, сказки).</w:t>
      </w:r>
    </w:p>
    <w:p w:rsidR="00733359" w:rsidRPr="00CD4EDA" w:rsidRDefault="00733359" w:rsidP="00733359">
      <w:pPr>
        <w:widowControl/>
        <w:numPr>
          <w:ilvl w:val="0"/>
          <w:numId w:val="24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овладеть навыками сознательного, правильного и выразительного чтения целыми словами при темпе громкого чтения незнакомого текста не ниже 70 – </w:t>
      </w:r>
      <w:proofErr w:type="gramStart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75  слов</w:t>
      </w:r>
      <w:proofErr w:type="gramEnd"/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минуту.</w:t>
      </w:r>
    </w:p>
    <w:p w:rsidR="00733359" w:rsidRPr="00CD4EDA" w:rsidRDefault="00733359" w:rsidP="00733359">
      <w:pPr>
        <w:widowControl/>
        <w:suppressAutoHyphens/>
        <w:autoSpaceDE/>
        <w:autoSpaceDN/>
        <w:adjustRightInd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Использовать приобретённые знания и умения в практической деятельности и повседневной жизни для:</w:t>
      </w:r>
    </w:p>
    <w:p w:rsidR="00733359" w:rsidRPr="00CD4EDA" w:rsidRDefault="00733359" w:rsidP="00733359">
      <w:pPr>
        <w:widowControl/>
        <w:numPr>
          <w:ilvl w:val="0"/>
          <w:numId w:val="20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самостоятельного чтения книг;</w:t>
      </w:r>
    </w:p>
    <w:p w:rsidR="00733359" w:rsidRPr="00CD4EDA" w:rsidRDefault="00733359" w:rsidP="00733359">
      <w:pPr>
        <w:widowControl/>
        <w:numPr>
          <w:ilvl w:val="0"/>
          <w:numId w:val="20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высказывания оценочных суждений о прочитанном произведении (герое, событии);</w:t>
      </w:r>
    </w:p>
    <w:p w:rsidR="00733359" w:rsidRPr="00CD4EDA" w:rsidRDefault="00733359" w:rsidP="00733359">
      <w:pPr>
        <w:widowControl/>
        <w:numPr>
          <w:ilvl w:val="0"/>
          <w:numId w:val="20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самостоятельного выбора и определения содержания книги по её элементам;</w:t>
      </w:r>
    </w:p>
    <w:p w:rsidR="00733359" w:rsidRPr="00CD4EDA" w:rsidRDefault="00733359" w:rsidP="00733359">
      <w:pPr>
        <w:widowControl/>
        <w:numPr>
          <w:ilvl w:val="0"/>
          <w:numId w:val="20"/>
        </w:numPr>
        <w:suppressAutoHyphens/>
        <w:autoSpaceDE/>
        <w:autoSpaceDN/>
        <w:adjustRightInd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EDA">
        <w:rPr>
          <w:rFonts w:ascii="Times New Roman" w:eastAsia="Arial" w:hAnsi="Times New Roman" w:cs="Times New Roman"/>
          <w:sz w:val="24"/>
          <w:szCs w:val="24"/>
          <w:lang w:eastAsia="ar-SA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733359" w:rsidRPr="00CD4EDA" w:rsidRDefault="00733359" w:rsidP="00733359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41C6B" w:rsidRPr="00CD4EDA" w:rsidRDefault="00941C6B" w:rsidP="00941C6B">
      <w:pPr>
        <w:pStyle w:val="ParagraphStyle"/>
        <w:tabs>
          <w:tab w:val="left" w:pos="705"/>
        </w:tabs>
        <w:jc w:val="center"/>
        <w:rPr>
          <w:rFonts w:ascii="Times New Roman" w:hAnsi="Times New Roman" w:cs="Times New Roman"/>
        </w:rPr>
        <w:sectPr w:rsidR="00941C6B" w:rsidRPr="00CD4EDA" w:rsidSect="00941C6B"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733359" w:rsidRPr="00CD4EDA" w:rsidRDefault="00941C6B" w:rsidP="00941C6B">
      <w:pPr>
        <w:pStyle w:val="ParagraphStyle"/>
        <w:tabs>
          <w:tab w:val="left" w:pos="705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CD4EDA">
        <w:rPr>
          <w:rFonts w:ascii="Times New Roman" w:hAnsi="Times New Roman" w:cs="Times New Roman"/>
          <w:b/>
          <w:bCs/>
          <w:color w:val="000000"/>
        </w:rPr>
        <w:lastRenderedPageBreak/>
        <w:t>Список литературы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1. Литература для учителя.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1. </w:t>
      </w:r>
      <w:r w:rsidRPr="00CD4EDA">
        <w:rPr>
          <w:rFonts w:ascii="Times New Roman" w:hAnsi="Times New Roman" w:cs="Times New Roman"/>
          <w:i/>
          <w:iCs/>
        </w:rPr>
        <w:t>Стефаненко, Н. А</w:t>
      </w:r>
      <w:r w:rsidRPr="00CD4EDA">
        <w:rPr>
          <w:rFonts w:ascii="Times New Roman" w:hAnsi="Times New Roman" w:cs="Times New Roman"/>
        </w:rPr>
        <w:t xml:space="preserve">. Литературное чтение. 3 </w:t>
      </w:r>
      <w:proofErr w:type="gramStart"/>
      <w:r w:rsidRPr="00CD4EDA">
        <w:rPr>
          <w:rFonts w:ascii="Times New Roman" w:hAnsi="Times New Roman" w:cs="Times New Roman"/>
        </w:rPr>
        <w:t>класс :</w:t>
      </w:r>
      <w:proofErr w:type="gramEnd"/>
      <w:r w:rsidRPr="00CD4EDA">
        <w:rPr>
          <w:rFonts w:ascii="Times New Roman" w:hAnsi="Times New Roman" w:cs="Times New Roman"/>
        </w:rPr>
        <w:t xml:space="preserve"> метод. рекомендации / Н. А. Стефаненко. – </w:t>
      </w:r>
      <w:proofErr w:type="gramStart"/>
      <w:r w:rsidRPr="00CD4EDA">
        <w:rPr>
          <w:rFonts w:ascii="Times New Roman" w:hAnsi="Times New Roman" w:cs="Times New Roman"/>
        </w:rPr>
        <w:t>М. :</w:t>
      </w:r>
      <w:proofErr w:type="gramEnd"/>
      <w:r w:rsidRPr="00CD4EDA">
        <w:rPr>
          <w:rFonts w:ascii="Times New Roman" w:hAnsi="Times New Roman" w:cs="Times New Roman"/>
        </w:rPr>
        <w:t xml:space="preserve"> Просвещение, 201</w:t>
      </w:r>
      <w:r w:rsidR="00941C6B" w:rsidRPr="00CD4EDA">
        <w:rPr>
          <w:rFonts w:ascii="Times New Roman" w:hAnsi="Times New Roman" w:cs="Times New Roman"/>
        </w:rPr>
        <w:t>4</w:t>
      </w:r>
      <w:r w:rsidRPr="00CD4EDA">
        <w:rPr>
          <w:rFonts w:ascii="Times New Roman" w:hAnsi="Times New Roman" w:cs="Times New Roman"/>
        </w:rPr>
        <w:t>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2. </w:t>
      </w:r>
      <w:r w:rsidRPr="00CD4EDA">
        <w:rPr>
          <w:rFonts w:ascii="Times New Roman" w:hAnsi="Times New Roman" w:cs="Times New Roman"/>
          <w:i/>
          <w:iCs/>
        </w:rPr>
        <w:t>Сборник</w:t>
      </w:r>
      <w:r w:rsidRPr="00CD4EDA">
        <w:rPr>
          <w:rFonts w:ascii="Times New Roman" w:hAnsi="Times New Roman" w:cs="Times New Roman"/>
        </w:rPr>
        <w:t xml:space="preserve"> рабочих программ «Школа России». 1–4 </w:t>
      </w:r>
      <w:proofErr w:type="gramStart"/>
      <w:r w:rsidRPr="00CD4EDA">
        <w:rPr>
          <w:rFonts w:ascii="Times New Roman" w:hAnsi="Times New Roman" w:cs="Times New Roman"/>
        </w:rPr>
        <w:t>классы :</w:t>
      </w:r>
      <w:proofErr w:type="gramEnd"/>
      <w:r w:rsidRPr="00CD4EDA">
        <w:rPr>
          <w:rFonts w:ascii="Times New Roman" w:hAnsi="Times New Roman" w:cs="Times New Roman"/>
        </w:rPr>
        <w:t xml:space="preserve"> пособие для  учителей  общеобразовательных  учреждений / С. В.  </w:t>
      </w:r>
      <w:proofErr w:type="spellStart"/>
      <w:r w:rsidRPr="00CD4EDA">
        <w:rPr>
          <w:rFonts w:ascii="Times New Roman" w:hAnsi="Times New Roman" w:cs="Times New Roman"/>
        </w:rPr>
        <w:t>Анащенкова</w:t>
      </w:r>
      <w:proofErr w:type="spellEnd"/>
      <w:r w:rsidRPr="00CD4EDA">
        <w:rPr>
          <w:rFonts w:ascii="Times New Roman" w:hAnsi="Times New Roman" w:cs="Times New Roman"/>
        </w:rPr>
        <w:t xml:space="preserve">  </w:t>
      </w:r>
      <w:proofErr w:type="gramStart"/>
      <w:r w:rsidRPr="00CD4EDA">
        <w:rPr>
          <w:rFonts w:ascii="Times New Roman" w:hAnsi="Times New Roman" w:cs="Times New Roman"/>
        </w:rPr>
        <w:t xml:space="preserve">   [</w:t>
      </w:r>
      <w:proofErr w:type="gramEnd"/>
      <w:r w:rsidRPr="00CD4EDA">
        <w:rPr>
          <w:rFonts w:ascii="Times New Roman" w:hAnsi="Times New Roman" w:cs="Times New Roman"/>
        </w:rPr>
        <w:t xml:space="preserve">и др.]. – </w:t>
      </w:r>
      <w:proofErr w:type="gramStart"/>
      <w:r w:rsidRPr="00CD4EDA">
        <w:rPr>
          <w:rFonts w:ascii="Times New Roman" w:hAnsi="Times New Roman" w:cs="Times New Roman"/>
        </w:rPr>
        <w:t>М. :</w:t>
      </w:r>
      <w:proofErr w:type="gramEnd"/>
      <w:r w:rsidRPr="00CD4EDA">
        <w:rPr>
          <w:rFonts w:ascii="Times New Roman" w:hAnsi="Times New Roman" w:cs="Times New Roman"/>
        </w:rPr>
        <w:t xml:space="preserve"> Просвещение, 201</w:t>
      </w:r>
      <w:r w:rsidR="00941C6B" w:rsidRPr="00CD4EDA">
        <w:rPr>
          <w:rFonts w:ascii="Times New Roman" w:hAnsi="Times New Roman" w:cs="Times New Roman"/>
        </w:rPr>
        <w:t>4</w:t>
      </w:r>
      <w:r w:rsidRPr="00CD4EDA">
        <w:rPr>
          <w:rFonts w:ascii="Times New Roman" w:hAnsi="Times New Roman" w:cs="Times New Roman"/>
        </w:rPr>
        <w:t>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3. </w:t>
      </w:r>
      <w:r w:rsidRPr="00CD4EDA">
        <w:rPr>
          <w:rFonts w:ascii="Times New Roman" w:hAnsi="Times New Roman" w:cs="Times New Roman"/>
          <w:i/>
          <w:iCs/>
        </w:rPr>
        <w:t>В мире</w:t>
      </w:r>
      <w:r w:rsidRPr="00CD4EDA">
        <w:rPr>
          <w:rFonts w:ascii="Times New Roman" w:hAnsi="Times New Roman" w:cs="Times New Roman"/>
        </w:rPr>
        <w:t xml:space="preserve"> природы, истории и </w:t>
      </w:r>
      <w:proofErr w:type="gramStart"/>
      <w:r w:rsidRPr="00CD4EDA">
        <w:rPr>
          <w:rFonts w:ascii="Times New Roman" w:hAnsi="Times New Roman" w:cs="Times New Roman"/>
        </w:rPr>
        <w:t>литературы :</w:t>
      </w:r>
      <w:proofErr w:type="gramEnd"/>
      <w:r w:rsidRPr="00CD4EDA">
        <w:rPr>
          <w:rFonts w:ascii="Times New Roman" w:hAnsi="Times New Roman" w:cs="Times New Roman"/>
        </w:rPr>
        <w:t xml:space="preserve"> сборник загадок / сост.  М. П. Филипченко. – </w:t>
      </w:r>
      <w:proofErr w:type="gramStart"/>
      <w:r w:rsidRPr="00CD4EDA">
        <w:rPr>
          <w:rFonts w:ascii="Times New Roman" w:hAnsi="Times New Roman" w:cs="Times New Roman"/>
        </w:rPr>
        <w:t>Волгоград :</w:t>
      </w:r>
      <w:proofErr w:type="gramEnd"/>
      <w:r w:rsidRPr="00CD4EDA">
        <w:rPr>
          <w:rFonts w:ascii="Times New Roman" w:hAnsi="Times New Roman" w:cs="Times New Roman"/>
        </w:rPr>
        <w:t xml:space="preserve"> Учитель, 2008.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4. </w:t>
      </w:r>
      <w:r w:rsidRPr="00CD4EDA">
        <w:rPr>
          <w:rFonts w:ascii="Times New Roman" w:hAnsi="Times New Roman" w:cs="Times New Roman"/>
          <w:i/>
          <w:iCs/>
        </w:rPr>
        <w:t>Литературное</w:t>
      </w:r>
      <w:r w:rsidRPr="00CD4EDA">
        <w:rPr>
          <w:rFonts w:ascii="Times New Roman" w:hAnsi="Times New Roman" w:cs="Times New Roman"/>
        </w:rPr>
        <w:t xml:space="preserve"> чтение. 1–4 классы: формирование читательской </w:t>
      </w:r>
      <w:proofErr w:type="gramStart"/>
      <w:r w:rsidRPr="00CD4EDA">
        <w:rPr>
          <w:rFonts w:ascii="Times New Roman" w:hAnsi="Times New Roman" w:cs="Times New Roman"/>
        </w:rPr>
        <w:t>компетенции :</w:t>
      </w:r>
      <w:proofErr w:type="gramEnd"/>
      <w:r w:rsidRPr="00CD4EDA">
        <w:rPr>
          <w:rFonts w:ascii="Times New Roman" w:hAnsi="Times New Roman" w:cs="Times New Roman"/>
        </w:rPr>
        <w:t xml:space="preserve"> уроки-исследования текста, уроки-игры, обобщающие уроки / авт.-сост. Т. В. Данилюк [и др.]. – </w:t>
      </w:r>
      <w:proofErr w:type="gramStart"/>
      <w:r w:rsidRPr="00CD4EDA">
        <w:rPr>
          <w:rFonts w:ascii="Times New Roman" w:hAnsi="Times New Roman" w:cs="Times New Roman"/>
        </w:rPr>
        <w:t>Волгоград :</w:t>
      </w:r>
      <w:proofErr w:type="gramEnd"/>
      <w:r w:rsidRPr="00CD4EDA">
        <w:rPr>
          <w:rFonts w:ascii="Times New Roman" w:hAnsi="Times New Roman" w:cs="Times New Roman"/>
        </w:rPr>
        <w:t xml:space="preserve"> Учитель, 2011.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5. </w:t>
      </w:r>
      <w:r w:rsidRPr="00CD4EDA">
        <w:rPr>
          <w:rFonts w:ascii="Times New Roman" w:hAnsi="Times New Roman" w:cs="Times New Roman"/>
          <w:i/>
          <w:iCs/>
        </w:rPr>
        <w:t>Литературное</w:t>
      </w:r>
      <w:r w:rsidRPr="00CD4EDA">
        <w:rPr>
          <w:rFonts w:ascii="Times New Roman" w:hAnsi="Times New Roman" w:cs="Times New Roman"/>
        </w:rPr>
        <w:t xml:space="preserve"> чтение. 2–4 классы: внеклассные занятия / авт.-сост. Г. Т. </w:t>
      </w:r>
      <w:proofErr w:type="spellStart"/>
      <w:r w:rsidRPr="00CD4EDA">
        <w:rPr>
          <w:rFonts w:ascii="Times New Roman" w:hAnsi="Times New Roman" w:cs="Times New Roman"/>
        </w:rPr>
        <w:t>Дьячкова</w:t>
      </w:r>
      <w:proofErr w:type="spellEnd"/>
      <w:r w:rsidRPr="00CD4EDA">
        <w:rPr>
          <w:rFonts w:ascii="Times New Roman" w:hAnsi="Times New Roman" w:cs="Times New Roman"/>
        </w:rPr>
        <w:t xml:space="preserve">. – </w:t>
      </w:r>
      <w:proofErr w:type="gramStart"/>
      <w:r w:rsidRPr="00CD4EDA">
        <w:rPr>
          <w:rFonts w:ascii="Times New Roman" w:hAnsi="Times New Roman" w:cs="Times New Roman"/>
        </w:rPr>
        <w:t>Волгоград :</w:t>
      </w:r>
      <w:proofErr w:type="gramEnd"/>
      <w:r w:rsidRPr="00CD4EDA">
        <w:rPr>
          <w:rFonts w:ascii="Times New Roman" w:hAnsi="Times New Roman" w:cs="Times New Roman"/>
        </w:rPr>
        <w:t xml:space="preserve"> Учитель, 2007.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6. </w:t>
      </w:r>
      <w:proofErr w:type="spellStart"/>
      <w:r w:rsidRPr="00CD4EDA">
        <w:rPr>
          <w:rFonts w:ascii="Times New Roman" w:hAnsi="Times New Roman" w:cs="Times New Roman"/>
          <w:i/>
          <w:iCs/>
        </w:rPr>
        <w:t>Мисаренко</w:t>
      </w:r>
      <w:proofErr w:type="spellEnd"/>
      <w:r w:rsidRPr="00CD4EDA">
        <w:rPr>
          <w:rFonts w:ascii="Times New Roman" w:hAnsi="Times New Roman" w:cs="Times New Roman"/>
          <w:i/>
          <w:iCs/>
        </w:rPr>
        <w:t>, Г. Г.</w:t>
      </w:r>
      <w:r w:rsidRPr="00CD4EDA">
        <w:rPr>
          <w:rFonts w:ascii="Times New Roman" w:hAnsi="Times New Roman" w:cs="Times New Roman"/>
        </w:rPr>
        <w:t xml:space="preserve"> Развитие речи учащихся 2–4 классов: конструирование и анализ предложений / Г. Г. </w:t>
      </w:r>
      <w:proofErr w:type="spellStart"/>
      <w:r w:rsidRPr="00CD4EDA">
        <w:rPr>
          <w:rFonts w:ascii="Times New Roman" w:hAnsi="Times New Roman" w:cs="Times New Roman"/>
        </w:rPr>
        <w:t>Мисаренко</w:t>
      </w:r>
      <w:proofErr w:type="spellEnd"/>
      <w:r w:rsidRPr="00CD4EDA">
        <w:rPr>
          <w:rFonts w:ascii="Times New Roman" w:hAnsi="Times New Roman" w:cs="Times New Roman"/>
        </w:rPr>
        <w:t xml:space="preserve">. – </w:t>
      </w:r>
      <w:proofErr w:type="gramStart"/>
      <w:r w:rsidRPr="00CD4EDA">
        <w:rPr>
          <w:rFonts w:ascii="Times New Roman" w:hAnsi="Times New Roman" w:cs="Times New Roman"/>
        </w:rPr>
        <w:t>Волгоград :</w:t>
      </w:r>
      <w:proofErr w:type="gramEnd"/>
      <w:r w:rsidRPr="00CD4EDA">
        <w:rPr>
          <w:rFonts w:ascii="Times New Roman" w:hAnsi="Times New Roman" w:cs="Times New Roman"/>
        </w:rPr>
        <w:t xml:space="preserve"> Учитель, 2011.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7. </w:t>
      </w:r>
      <w:r w:rsidRPr="00CD4EDA">
        <w:rPr>
          <w:rFonts w:ascii="Times New Roman" w:hAnsi="Times New Roman" w:cs="Times New Roman"/>
          <w:i/>
          <w:iCs/>
        </w:rPr>
        <w:t>Чтение</w:t>
      </w:r>
      <w:r w:rsidRPr="00CD4EDA">
        <w:rPr>
          <w:rFonts w:ascii="Times New Roman" w:hAnsi="Times New Roman" w:cs="Times New Roman"/>
        </w:rPr>
        <w:t xml:space="preserve">. 1–4 классы: тексты для проверки техники и выразительности чтения / авт.-сост. Н. В. </w:t>
      </w:r>
      <w:proofErr w:type="spellStart"/>
      <w:r w:rsidRPr="00CD4EDA">
        <w:rPr>
          <w:rFonts w:ascii="Times New Roman" w:hAnsi="Times New Roman" w:cs="Times New Roman"/>
        </w:rPr>
        <w:t>Лободина</w:t>
      </w:r>
      <w:proofErr w:type="spellEnd"/>
      <w:r w:rsidRPr="00CD4EDA">
        <w:rPr>
          <w:rFonts w:ascii="Times New Roman" w:hAnsi="Times New Roman" w:cs="Times New Roman"/>
        </w:rPr>
        <w:t xml:space="preserve">. – </w:t>
      </w:r>
      <w:proofErr w:type="gramStart"/>
      <w:r w:rsidRPr="00CD4EDA">
        <w:rPr>
          <w:rFonts w:ascii="Times New Roman" w:hAnsi="Times New Roman" w:cs="Times New Roman"/>
        </w:rPr>
        <w:t>Волгоград :</w:t>
      </w:r>
      <w:proofErr w:type="gramEnd"/>
      <w:r w:rsidRPr="00CD4EDA">
        <w:rPr>
          <w:rFonts w:ascii="Times New Roman" w:hAnsi="Times New Roman" w:cs="Times New Roman"/>
        </w:rPr>
        <w:t xml:space="preserve"> Учитель, 2012.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CD4EDA">
        <w:rPr>
          <w:rFonts w:ascii="Times New Roman" w:hAnsi="Times New Roman" w:cs="Times New Roman"/>
          <w:b/>
          <w:bCs/>
        </w:rPr>
        <w:t>2. Интернет-ресурсы.</w:t>
      </w:r>
    </w:p>
    <w:p w:rsidR="005D6AB1" w:rsidRPr="005D6AB1" w:rsidRDefault="00CD4EDA" w:rsidP="005D6AB1">
      <w:pPr>
        <w:pStyle w:val="a5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Сайт «Каталог единой коллекции цифровых образовательных ресурсов»: </w:t>
      </w:r>
      <w:hyperlink r:id="rId14" w:history="1">
        <w:r w:rsidRPr="005D6AB1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5D6AB1" w:rsidRPr="005D6A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6AB1" w:rsidRPr="005D6AB1" w:rsidRDefault="00CD4EDA" w:rsidP="005D6AB1">
      <w:pPr>
        <w:pStyle w:val="a5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Презентации по всем предметам школьной программы - </w:t>
      </w:r>
      <w:hyperlink r:id="rId15" w:history="1">
        <w:r w:rsidRPr="005D6AB1">
          <w:rPr>
            <w:rStyle w:val="a4"/>
            <w:rFonts w:ascii="Times New Roman" w:hAnsi="Times New Roman" w:cs="Times New Roman"/>
            <w:sz w:val="24"/>
            <w:szCs w:val="24"/>
          </w:rPr>
          <w:t>http://www.shkola-abv.ru/katalog_prezentaziy5.html</w:t>
        </w:r>
      </w:hyperlink>
    </w:p>
    <w:p w:rsidR="005D6AB1" w:rsidRPr="005D6AB1" w:rsidRDefault="00CD4EDA" w:rsidP="005D6AB1">
      <w:pPr>
        <w:pStyle w:val="a5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5D6AB1">
        <w:rPr>
          <w:rFonts w:ascii="Times New Roman" w:hAnsi="Times New Roman" w:cs="Times New Roman"/>
          <w:sz w:val="24"/>
          <w:szCs w:val="24"/>
        </w:rPr>
        <w:t>Презентации  к</w:t>
      </w:r>
      <w:proofErr w:type="gramEnd"/>
      <w:r w:rsidRPr="005D6AB1">
        <w:rPr>
          <w:rFonts w:ascii="Times New Roman" w:hAnsi="Times New Roman" w:cs="Times New Roman"/>
          <w:sz w:val="24"/>
          <w:szCs w:val="24"/>
        </w:rPr>
        <w:t xml:space="preserve"> урокам - </w:t>
      </w:r>
      <w:hyperlink r:id="rId16" w:history="1">
        <w:r w:rsidRPr="005D6AB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http://pedsovet.su/load/242-1-0-6836</w:t>
        </w:r>
      </w:hyperlink>
    </w:p>
    <w:p w:rsidR="005D6AB1" w:rsidRDefault="00CD4EDA" w:rsidP="005D6AB1">
      <w:pPr>
        <w:pStyle w:val="a5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D6AB1">
        <w:rPr>
          <w:rFonts w:ascii="Times New Roman" w:hAnsi="Times New Roman" w:cs="Times New Roman"/>
          <w:sz w:val="24"/>
          <w:szCs w:val="24"/>
        </w:rPr>
        <w:t xml:space="preserve">Образовательный интернет ресурс </w:t>
      </w:r>
      <w:proofErr w:type="spellStart"/>
      <w:proofErr w:type="gramStart"/>
      <w:r w:rsidRPr="005D6AB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5D6AB1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Pr="005D6AB1">
          <w:rPr>
            <w:rStyle w:val="a4"/>
            <w:rFonts w:ascii="Times New Roman" w:hAnsi="Times New Roman" w:cs="Times New Roman"/>
            <w:sz w:val="24"/>
            <w:szCs w:val="24"/>
          </w:rPr>
          <w:t>https://uchi.ru/</w:t>
        </w:r>
        <w:proofErr w:type="gramEnd"/>
      </w:hyperlink>
      <w:r w:rsidRPr="005D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CD4EDA">
        <w:rPr>
          <w:rFonts w:ascii="Times New Roman" w:hAnsi="Times New Roman" w:cs="Times New Roman"/>
          <w:b/>
          <w:bCs/>
        </w:rPr>
        <w:t xml:space="preserve">3. Наглядные пособия </w:t>
      </w:r>
      <w:r w:rsidRPr="00CD4EDA">
        <w:rPr>
          <w:rFonts w:ascii="Times New Roman" w:hAnsi="Times New Roman" w:cs="Times New Roman"/>
          <w:i/>
          <w:iCs/>
        </w:rPr>
        <w:t>(таблицы).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1. Жанры устного народного творчества.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 xml:space="preserve">2. Фольклор народов России. 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3. Народные сказки.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4. Сказки народов России.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5. Литературные сказки.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6. Сказки русских писателей.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7. Сказки зарубежных писателей.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D4EDA">
        <w:rPr>
          <w:rFonts w:ascii="Times New Roman" w:hAnsi="Times New Roman" w:cs="Times New Roman"/>
        </w:rPr>
        <w:t>8. По страницам любимых книг.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D4EDA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CD4EDA">
        <w:rPr>
          <w:rFonts w:ascii="Times New Roman" w:hAnsi="Times New Roman" w:cs="Times New Roman"/>
          <w:b/>
          <w:bCs/>
        </w:rPr>
        <w:t>Информационно</w:t>
      </w:r>
      <w:r w:rsidRPr="00CD4EDA">
        <w:rPr>
          <w:rFonts w:ascii="Times New Roman" w:hAnsi="Times New Roman" w:cs="Times New Roman"/>
          <w:b/>
          <w:bCs/>
          <w:color w:val="000000"/>
        </w:rPr>
        <w:t>-коммуникативные средства.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1. </w:t>
      </w:r>
      <w:r w:rsidRPr="00CD4EDA">
        <w:rPr>
          <w:rFonts w:ascii="Times New Roman" w:hAnsi="Times New Roman" w:cs="Times New Roman"/>
          <w:i/>
          <w:iCs/>
          <w:color w:val="000000"/>
        </w:rPr>
        <w:t>Начальная</w:t>
      </w:r>
      <w:r w:rsidRPr="00CD4EDA">
        <w:rPr>
          <w:rFonts w:ascii="Times New Roman" w:hAnsi="Times New Roman" w:cs="Times New Roman"/>
          <w:color w:val="000000"/>
        </w:rPr>
        <w:t xml:space="preserve"> школа. Наука без скуки. Математика. Русский язык. Чтение / авт.-сост. И. В.  </w:t>
      </w:r>
      <w:proofErr w:type="spellStart"/>
      <w:r w:rsidRPr="00CD4EDA">
        <w:rPr>
          <w:rFonts w:ascii="Times New Roman" w:hAnsi="Times New Roman" w:cs="Times New Roman"/>
          <w:color w:val="000000"/>
        </w:rPr>
        <w:t>Блинова</w:t>
      </w:r>
      <w:proofErr w:type="spellEnd"/>
      <w:r w:rsidRPr="00CD4EDA">
        <w:rPr>
          <w:rFonts w:ascii="Times New Roman" w:hAnsi="Times New Roman" w:cs="Times New Roman"/>
          <w:color w:val="000000"/>
        </w:rPr>
        <w:t xml:space="preserve"> [и др.].  </w:t>
      </w:r>
      <w:proofErr w:type="gramStart"/>
      <w:r w:rsidRPr="00CD4EDA">
        <w:rPr>
          <w:rFonts w:ascii="Times New Roman" w:hAnsi="Times New Roman" w:cs="Times New Roman"/>
          <w:color w:val="000000"/>
        </w:rPr>
        <w:t>–  Волгоград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 :  Учитель, 2010. –   1 электрон. опт. диск (CD-ROM).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2. </w:t>
      </w:r>
      <w:proofErr w:type="gramStart"/>
      <w:r w:rsidRPr="00CD4EDA">
        <w:rPr>
          <w:rFonts w:ascii="Times New Roman" w:hAnsi="Times New Roman" w:cs="Times New Roman"/>
          <w:i/>
          <w:iCs/>
          <w:color w:val="000000"/>
        </w:rPr>
        <w:t xml:space="preserve">Справочник </w:t>
      </w:r>
      <w:r w:rsidRPr="00CD4EDA">
        <w:rPr>
          <w:rFonts w:ascii="Times New Roman" w:hAnsi="Times New Roman" w:cs="Times New Roman"/>
          <w:color w:val="000000"/>
        </w:rPr>
        <w:t xml:space="preserve"> учителя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  начальных  классов /  сост. Е.  М. Елизарова</w:t>
      </w:r>
      <w:proofErr w:type="gramStart"/>
      <w:r w:rsidRPr="00CD4EDA">
        <w:rPr>
          <w:rFonts w:ascii="Times New Roman" w:hAnsi="Times New Roman" w:cs="Times New Roman"/>
          <w:color w:val="000000"/>
        </w:rPr>
        <w:t xml:space="preserve">   [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и др.]. – </w:t>
      </w:r>
      <w:proofErr w:type="gramStart"/>
      <w:r w:rsidRPr="00CD4EDA">
        <w:rPr>
          <w:rFonts w:ascii="Times New Roman" w:hAnsi="Times New Roman" w:cs="Times New Roman"/>
          <w:color w:val="000000"/>
        </w:rPr>
        <w:t>Волгоград :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 Учитель, 2012. – 1 электрон. опт. диск (CD-ROM).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3. </w:t>
      </w:r>
      <w:r w:rsidRPr="00CD4EDA">
        <w:rPr>
          <w:rFonts w:ascii="Times New Roman" w:hAnsi="Times New Roman" w:cs="Times New Roman"/>
          <w:i/>
          <w:iCs/>
          <w:color w:val="000000"/>
        </w:rPr>
        <w:t>«Я помню</w:t>
      </w:r>
      <w:r w:rsidRPr="00CD4EDA">
        <w:rPr>
          <w:rFonts w:ascii="Times New Roman" w:hAnsi="Times New Roman" w:cs="Times New Roman"/>
          <w:color w:val="000000"/>
        </w:rPr>
        <w:t xml:space="preserve"> чудное мгновенье...». Антология русской поэзии ХIХ века. Для детей школьного возраста. – </w:t>
      </w:r>
      <w:proofErr w:type="gramStart"/>
      <w:r w:rsidRPr="00CD4EDA">
        <w:rPr>
          <w:rFonts w:ascii="Times New Roman" w:hAnsi="Times New Roman" w:cs="Times New Roman"/>
          <w:color w:val="000000"/>
        </w:rPr>
        <w:t>М. :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 Весть-ТДА, 2008. – 1 электрон. опт. диск (CD-ROM).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4. </w:t>
      </w:r>
      <w:r w:rsidRPr="00CD4EDA">
        <w:rPr>
          <w:rFonts w:ascii="Times New Roman" w:hAnsi="Times New Roman" w:cs="Times New Roman"/>
          <w:i/>
          <w:iCs/>
          <w:color w:val="000000"/>
        </w:rPr>
        <w:t>«</w:t>
      </w:r>
      <w:proofErr w:type="spellStart"/>
      <w:r w:rsidRPr="00CD4EDA">
        <w:rPr>
          <w:rFonts w:ascii="Times New Roman" w:hAnsi="Times New Roman" w:cs="Times New Roman"/>
          <w:i/>
          <w:iCs/>
          <w:color w:val="000000"/>
        </w:rPr>
        <w:t>Заюшкина</w:t>
      </w:r>
      <w:proofErr w:type="spellEnd"/>
      <w:r w:rsidRPr="00CD4EDA">
        <w:rPr>
          <w:rFonts w:ascii="Times New Roman" w:hAnsi="Times New Roman" w:cs="Times New Roman"/>
          <w:color w:val="000000"/>
        </w:rPr>
        <w:t xml:space="preserve"> избушка». Сказки русских писателей про животных. Для детей дошкольного и младшего школьного возраста. – </w:t>
      </w:r>
      <w:proofErr w:type="gramStart"/>
      <w:r w:rsidRPr="00CD4EDA">
        <w:rPr>
          <w:rFonts w:ascii="Times New Roman" w:hAnsi="Times New Roman" w:cs="Times New Roman"/>
          <w:color w:val="000000"/>
        </w:rPr>
        <w:t>М. :</w:t>
      </w:r>
      <w:proofErr w:type="gramEnd"/>
      <w:r w:rsidRPr="00CD4EDA">
        <w:rPr>
          <w:rFonts w:ascii="Times New Roman" w:hAnsi="Times New Roman" w:cs="Times New Roman"/>
          <w:color w:val="000000"/>
        </w:rPr>
        <w:t xml:space="preserve"> Весть-ТДА, 2007. – 1 электрон. опт. диск (CD-ROM).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D4EDA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CD4EDA">
        <w:rPr>
          <w:rFonts w:ascii="Times New Roman" w:hAnsi="Times New Roman" w:cs="Times New Roman"/>
          <w:b/>
          <w:bCs/>
        </w:rPr>
        <w:t>Технические</w:t>
      </w:r>
      <w:r w:rsidRPr="00CD4EDA">
        <w:rPr>
          <w:rFonts w:ascii="Times New Roman" w:hAnsi="Times New Roman" w:cs="Times New Roman"/>
          <w:b/>
          <w:bCs/>
          <w:color w:val="000000"/>
        </w:rPr>
        <w:t xml:space="preserve"> средства обучения.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1. DVD-плеер (видеомагнитофон).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2. Телевизор.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3. Персональный компьютер (ноутбук).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4. Классная доска с набором приспособлений для крепления таблиц, постеров, картинок.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5. Аудиоцентр (магнитофон).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6. Мультимедийный проектор.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lastRenderedPageBreak/>
        <w:t>7. Экспозиционный экран.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8. Сканер.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9. Принтер лазерный (или струйный цветной).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10. Фотокамера цифровая (по возможности).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D4EDA">
        <w:rPr>
          <w:rFonts w:ascii="Times New Roman" w:hAnsi="Times New Roman" w:cs="Times New Roman"/>
          <w:b/>
          <w:bCs/>
          <w:color w:val="000000"/>
        </w:rPr>
        <w:t>6. Учебно-</w:t>
      </w:r>
      <w:r w:rsidRPr="00CD4EDA">
        <w:rPr>
          <w:rFonts w:ascii="Times New Roman" w:hAnsi="Times New Roman" w:cs="Times New Roman"/>
          <w:b/>
          <w:bCs/>
        </w:rPr>
        <w:t>практическое</w:t>
      </w:r>
      <w:r w:rsidRPr="00CD4EDA">
        <w:rPr>
          <w:rFonts w:ascii="Times New Roman" w:hAnsi="Times New Roman" w:cs="Times New Roman"/>
          <w:b/>
          <w:bCs/>
          <w:color w:val="000000"/>
        </w:rPr>
        <w:t xml:space="preserve"> оборудование.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таблиц, схем.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2. Штатив для таблиц.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3. Ящики для хранения таблиц.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4. Укладка для аудиовизуальных средств (слайдов, таблиц и др.).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5. Ученические одно-и двухместные столы с комплектом стульев.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6. Стол учительский с тумбой.</w:t>
      </w:r>
    </w:p>
    <w:p w:rsidR="00733359" w:rsidRPr="00CD4EDA" w:rsidRDefault="00733359" w:rsidP="0073335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D4EDA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CD4EDA">
        <w:rPr>
          <w:rFonts w:ascii="Times New Roman" w:hAnsi="Times New Roman" w:cs="Times New Roman"/>
          <w:b/>
          <w:bCs/>
        </w:rPr>
        <w:t>Специализированная</w:t>
      </w:r>
      <w:r w:rsidRPr="00CD4EDA">
        <w:rPr>
          <w:rFonts w:ascii="Times New Roman" w:hAnsi="Times New Roman" w:cs="Times New Roman"/>
          <w:b/>
          <w:bCs/>
          <w:color w:val="000000"/>
        </w:rPr>
        <w:t xml:space="preserve"> мебель.</w:t>
      </w:r>
    </w:p>
    <w:p w:rsidR="00733359" w:rsidRPr="00CD4EDA" w:rsidRDefault="00733359" w:rsidP="00733359">
      <w:pPr>
        <w:pStyle w:val="ParagraphStyle"/>
        <w:ind w:firstLine="360"/>
        <w:rPr>
          <w:rFonts w:ascii="Times New Roman" w:hAnsi="Times New Roman" w:cs="Times New Roman"/>
          <w:color w:val="000000"/>
        </w:rPr>
      </w:pPr>
      <w:r w:rsidRPr="00CD4EDA">
        <w:rPr>
          <w:rFonts w:ascii="Times New Roman" w:hAnsi="Times New Roman" w:cs="Times New Roman"/>
          <w:color w:val="000000"/>
        </w:rPr>
        <w:t>Компьютерный стол.</w:t>
      </w: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733359">
      <w:pPr>
        <w:rPr>
          <w:rFonts w:ascii="Times New Roman" w:hAnsi="Times New Roman" w:cs="Times New Roman"/>
          <w:sz w:val="24"/>
          <w:szCs w:val="24"/>
        </w:rPr>
      </w:pPr>
    </w:p>
    <w:p w:rsidR="00733359" w:rsidRPr="00CD4EDA" w:rsidRDefault="00733359" w:rsidP="005926C2">
      <w:pPr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733359" w:rsidRPr="00CD4EDA" w:rsidSect="00941C6B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68303C"/>
    <w:multiLevelType w:val="multilevel"/>
    <w:tmpl w:val="42B0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61527"/>
    <w:multiLevelType w:val="multilevel"/>
    <w:tmpl w:val="4B9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75620"/>
    <w:multiLevelType w:val="multilevel"/>
    <w:tmpl w:val="C29A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F6770"/>
    <w:multiLevelType w:val="multilevel"/>
    <w:tmpl w:val="1EB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7348A6"/>
    <w:multiLevelType w:val="multilevel"/>
    <w:tmpl w:val="820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6489E"/>
    <w:multiLevelType w:val="multilevel"/>
    <w:tmpl w:val="316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836F3"/>
    <w:multiLevelType w:val="multilevel"/>
    <w:tmpl w:val="857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B2EA0"/>
    <w:multiLevelType w:val="multilevel"/>
    <w:tmpl w:val="D268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45E35"/>
    <w:multiLevelType w:val="multilevel"/>
    <w:tmpl w:val="B77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C4C11"/>
    <w:multiLevelType w:val="multilevel"/>
    <w:tmpl w:val="D82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42C71"/>
    <w:multiLevelType w:val="multilevel"/>
    <w:tmpl w:val="55B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E2F88"/>
    <w:multiLevelType w:val="multilevel"/>
    <w:tmpl w:val="862C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A6CAC"/>
    <w:multiLevelType w:val="multilevel"/>
    <w:tmpl w:val="A75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B612B"/>
    <w:multiLevelType w:val="multilevel"/>
    <w:tmpl w:val="0F8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F5105"/>
    <w:multiLevelType w:val="multilevel"/>
    <w:tmpl w:val="9E3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53B82"/>
    <w:multiLevelType w:val="multilevel"/>
    <w:tmpl w:val="43BC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46D07"/>
    <w:multiLevelType w:val="multilevel"/>
    <w:tmpl w:val="25F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E0F14"/>
    <w:multiLevelType w:val="multilevel"/>
    <w:tmpl w:val="573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2A0F93"/>
    <w:multiLevelType w:val="multilevel"/>
    <w:tmpl w:val="7E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C80A3A"/>
    <w:multiLevelType w:val="multilevel"/>
    <w:tmpl w:val="20B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40427"/>
    <w:multiLevelType w:val="hybridMultilevel"/>
    <w:tmpl w:val="F7AA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F4672"/>
    <w:multiLevelType w:val="multilevel"/>
    <w:tmpl w:val="A60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57102"/>
    <w:multiLevelType w:val="multilevel"/>
    <w:tmpl w:val="5CBE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61911"/>
    <w:multiLevelType w:val="multilevel"/>
    <w:tmpl w:val="5C3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7F68"/>
    <w:multiLevelType w:val="multilevel"/>
    <w:tmpl w:val="0CD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32"/>
  </w:num>
  <w:num w:numId="5">
    <w:abstractNumId w:val="20"/>
  </w:num>
  <w:num w:numId="6">
    <w:abstractNumId w:val="29"/>
  </w:num>
  <w:num w:numId="7">
    <w:abstractNumId w:val="24"/>
  </w:num>
  <w:num w:numId="8">
    <w:abstractNumId w:val="33"/>
  </w:num>
  <w:num w:numId="9">
    <w:abstractNumId w:val="34"/>
  </w:num>
  <w:num w:numId="10">
    <w:abstractNumId w:val="28"/>
  </w:num>
  <w:num w:numId="11">
    <w:abstractNumId w:val="19"/>
  </w:num>
  <w:num w:numId="12">
    <w:abstractNumId w:val="43"/>
  </w:num>
  <w:num w:numId="13">
    <w:abstractNumId w:val="30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23"/>
  </w:num>
  <w:num w:numId="26">
    <w:abstractNumId w:val="41"/>
  </w:num>
  <w:num w:numId="27">
    <w:abstractNumId w:val="37"/>
  </w:num>
  <w:num w:numId="28">
    <w:abstractNumId w:val="44"/>
  </w:num>
  <w:num w:numId="29">
    <w:abstractNumId w:val="11"/>
  </w:num>
  <w:num w:numId="30">
    <w:abstractNumId w:val="40"/>
  </w:num>
  <w:num w:numId="31">
    <w:abstractNumId w:val="38"/>
  </w:num>
  <w:num w:numId="32">
    <w:abstractNumId w:val="25"/>
  </w:num>
  <w:num w:numId="33">
    <w:abstractNumId w:val="31"/>
  </w:num>
  <w:num w:numId="34">
    <w:abstractNumId w:val="15"/>
  </w:num>
  <w:num w:numId="35">
    <w:abstractNumId w:val="18"/>
  </w:num>
  <w:num w:numId="36">
    <w:abstractNumId w:val="16"/>
  </w:num>
  <w:num w:numId="37">
    <w:abstractNumId w:val="21"/>
  </w:num>
  <w:num w:numId="38">
    <w:abstractNumId w:val="14"/>
  </w:num>
  <w:num w:numId="39">
    <w:abstractNumId w:val="35"/>
  </w:num>
  <w:num w:numId="40">
    <w:abstractNumId w:val="13"/>
  </w:num>
  <w:num w:numId="41">
    <w:abstractNumId w:val="22"/>
  </w:num>
  <w:num w:numId="42">
    <w:abstractNumId w:val="26"/>
  </w:num>
  <w:num w:numId="43">
    <w:abstractNumId w:val="17"/>
  </w:num>
  <w:num w:numId="44">
    <w:abstractNumId w:val="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359"/>
    <w:rsid w:val="00004E17"/>
    <w:rsid w:val="00091FC2"/>
    <w:rsid w:val="00242612"/>
    <w:rsid w:val="002C4C33"/>
    <w:rsid w:val="00400E3E"/>
    <w:rsid w:val="004B5ED3"/>
    <w:rsid w:val="004F37B4"/>
    <w:rsid w:val="005926C2"/>
    <w:rsid w:val="005D6AB1"/>
    <w:rsid w:val="006A6DAE"/>
    <w:rsid w:val="00733359"/>
    <w:rsid w:val="008D6151"/>
    <w:rsid w:val="00936742"/>
    <w:rsid w:val="00941C6B"/>
    <w:rsid w:val="009717A8"/>
    <w:rsid w:val="009D69B1"/>
    <w:rsid w:val="009F5535"/>
    <w:rsid w:val="00BC495F"/>
    <w:rsid w:val="00BC7C0B"/>
    <w:rsid w:val="00C55726"/>
    <w:rsid w:val="00CD4EDA"/>
    <w:rsid w:val="00D91BD7"/>
    <w:rsid w:val="00F2014F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BD20BA-2DB7-4A8F-BCC9-4A77AFC4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73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1C6B"/>
    <w:rPr>
      <w:color w:val="0000FF" w:themeColor="hyperlink"/>
      <w:u w:val="single"/>
    </w:rPr>
  </w:style>
  <w:style w:type="table" w:customStyle="1" w:styleId="19">
    <w:name w:val="Сетка таблицы19"/>
    <w:basedOn w:val="a1"/>
    <w:next w:val="a3"/>
    <w:uiPriority w:val="59"/>
    <w:rsid w:val="008D61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242-1-0-68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kola-abv.ru/katalog_prezentaziy5.html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CE59-3A95-4A1F-B5C4-22693681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139</Pages>
  <Words>34455</Words>
  <Characters>196398</Characters>
  <Application>Microsoft Office Word</Application>
  <DocSecurity>0</DocSecurity>
  <Lines>1636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12</cp:revision>
  <dcterms:created xsi:type="dcterms:W3CDTF">2022-02-17T14:43:00Z</dcterms:created>
  <dcterms:modified xsi:type="dcterms:W3CDTF">2023-04-20T10:41:00Z</dcterms:modified>
</cp:coreProperties>
</file>