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42" w:rsidRDefault="00145742" w:rsidP="00995BC9">
      <w:pPr>
        <w:jc w:val="center"/>
        <w:outlineLvl w:val="0"/>
        <w:rPr>
          <w:b/>
        </w:rPr>
      </w:pPr>
    </w:p>
    <w:p w:rsidR="00576B52" w:rsidRPr="00663C70" w:rsidRDefault="00576B52" w:rsidP="00576B52">
      <w:pPr>
        <w:jc w:val="center"/>
      </w:pPr>
      <w:r w:rsidRPr="00663C70">
        <w:t>Муниципальное бюджетное общеобразовательное учреждение</w:t>
      </w:r>
    </w:p>
    <w:p w:rsidR="00576B52" w:rsidRPr="00663C70" w:rsidRDefault="00576B52" w:rsidP="00576B52">
      <w:pPr>
        <w:jc w:val="center"/>
      </w:pPr>
      <w:r w:rsidRPr="00663C70">
        <w:t>«</w:t>
      </w:r>
      <w:proofErr w:type="spellStart"/>
      <w:r w:rsidRPr="00663C70">
        <w:t>Северомуйская</w:t>
      </w:r>
      <w:proofErr w:type="spellEnd"/>
      <w:r w:rsidRPr="00663C70">
        <w:t xml:space="preserve"> средняя общеобразовательная школа»</w:t>
      </w:r>
    </w:p>
    <w:p w:rsidR="00576B52" w:rsidRPr="00663C70" w:rsidRDefault="00576B52" w:rsidP="00576B52">
      <w:pPr>
        <w:jc w:val="center"/>
      </w:pPr>
      <w:proofErr w:type="spellStart"/>
      <w:r w:rsidRPr="00663C70">
        <w:t>Муйский</w:t>
      </w:r>
      <w:proofErr w:type="spellEnd"/>
      <w:r w:rsidRPr="00663C70">
        <w:t xml:space="preserve"> район Республика Бурятия</w:t>
      </w:r>
    </w:p>
    <w:p w:rsidR="00576B52" w:rsidRPr="00663C70" w:rsidRDefault="00576B52" w:rsidP="00576B52">
      <w:pPr>
        <w:jc w:val="center"/>
      </w:pPr>
    </w:p>
    <w:p w:rsidR="00576B52" w:rsidRDefault="00576B52" w:rsidP="00576B52"/>
    <w:p w:rsidR="00576B52" w:rsidRDefault="00576B52" w:rsidP="00576B52"/>
    <w:p w:rsidR="00576B52" w:rsidRDefault="00576B52" w:rsidP="00576B52">
      <w:r>
        <w:rPr>
          <w:noProof/>
          <w:lang w:eastAsia="ru-RU"/>
        </w:rPr>
        <w:drawing>
          <wp:inline distT="0" distB="0" distL="0" distR="0">
            <wp:extent cx="5940425" cy="2297796"/>
            <wp:effectExtent l="19050" t="0" r="3175" b="0"/>
            <wp:docPr id="2" name="Рисунок 1" descr="C:\Users\13\AppData\Local\Microsoft\Windows\Temporary Internet Files\Content.Word\шапка0001(1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AppData\Local\Microsoft\Windows\Temporary Internet Files\Content.Word\шапка0001(1)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B52" w:rsidRPr="00051033" w:rsidRDefault="00576B52" w:rsidP="00576B52">
      <w:pPr>
        <w:jc w:val="center"/>
      </w:pPr>
      <w:r w:rsidRPr="00051033">
        <w:t>Рабочая программа</w:t>
      </w:r>
    </w:p>
    <w:p w:rsidR="00576B52" w:rsidRDefault="00576B52" w:rsidP="00576B52">
      <w:pPr>
        <w:jc w:val="center"/>
      </w:pPr>
      <w:r w:rsidRPr="00051033">
        <w:t>По учебному предмету «английский язык»</w:t>
      </w:r>
    </w:p>
    <w:p w:rsidR="00576B52" w:rsidRPr="00051033" w:rsidRDefault="00576B52" w:rsidP="00576B52">
      <w:pPr>
        <w:jc w:val="center"/>
      </w:pPr>
      <w:r>
        <w:t>2-4 класс</w:t>
      </w:r>
    </w:p>
    <w:p w:rsidR="00576B52" w:rsidRPr="00051033" w:rsidRDefault="00576B52" w:rsidP="00576B52">
      <w:pPr>
        <w:jc w:val="center"/>
      </w:pPr>
      <w:r w:rsidRPr="00051033">
        <w:t>Базовый уровень</w:t>
      </w:r>
    </w:p>
    <w:p w:rsidR="00576B52" w:rsidRPr="00051033" w:rsidRDefault="00576B52" w:rsidP="00576B52">
      <w:pPr>
        <w:jc w:val="center"/>
      </w:pPr>
      <w:r w:rsidRPr="00051033">
        <w:t xml:space="preserve">Количество часов по школьному учебному плану: </w:t>
      </w:r>
      <w:r>
        <w:t>68</w:t>
      </w:r>
      <w:r w:rsidRPr="00051033">
        <w:t xml:space="preserve"> ч.</w:t>
      </w:r>
    </w:p>
    <w:p w:rsidR="00576B52" w:rsidRPr="00051033" w:rsidRDefault="00576B52" w:rsidP="00576B52">
      <w:pPr>
        <w:jc w:val="center"/>
      </w:pPr>
      <w:r w:rsidRPr="00051033">
        <w:t xml:space="preserve">Количество часов в неделю: </w:t>
      </w:r>
      <w:r>
        <w:t>2</w:t>
      </w:r>
      <w:r w:rsidRPr="00051033">
        <w:t>ч.</w:t>
      </w:r>
    </w:p>
    <w:p w:rsidR="00576B52" w:rsidRDefault="00576B52" w:rsidP="00576B52"/>
    <w:p w:rsidR="00576B52" w:rsidRDefault="00576B52" w:rsidP="00576B52"/>
    <w:p w:rsidR="00347B5A" w:rsidRDefault="00347B5A" w:rsidP="00576B52"/>
    <w:p w:rsidR="00347B5A" w:rsidRDefault="00347B5A" w:rsidP="00576B52"/>
    <w:p w:rsidR="00347B5A" w:rsidRDefault="00347B5A" w:rsidP="00576B52"/>
    <w:p w:rsidR="00347B5A" w:rsidRDefault="00347B5A" w:rsidP="00576B52"/>
    <w:p w:rsidR="00347B5A" w:rsidRDefault="00347B5A" w:rsidP="00576B52"/>
    <w:p w:rsidR="00576B52" w:rsidRPr="00051033" w:rsidRDefault="00576B52" w:rsidP="00576B52"/>
    <w:p w:rsidR="00576B52" w:rsidRPr="00051033" w:rsidRDefault="00576B52" w:rsidP="00576B52">
      <w:pPr>
        <w:jc w:val="right"/>
      </w:pPr>
      <w:proofErr w:type="spellStart"/>
      <w:r w:rsidRPr="00051033">
        <w:t>Авагжанова</w:t>
      </w:r>
      <w:proofErr w:type="spellEnd"/>
      <w:r w:rsidRPr="00051033">
        <w:t xml:space="preserve"> Марина Захаровна</w:t>
      </w:r>
    </w:p>
    <w:p w:rsidR="00576B52" w:rsidRPr="00051033" w:rsidRDefault="00576B52" w:rsidP="00576B52">
      <w:pPr>
        <w:jc w:val="right"/>
      </w:pPr>
      <w:r w:rsidRPr="00051033">
        <w:t>Учитель иностранного языка</w:t>
      </w:r>
    </w:p>
    <w:p w:rsidR="00576B52" w:rsidRPr="00051033" w:rsidRDefault="00576B52" w:rsidP="00576B52">
      <w:pPr>
        <w:jc w:val="right"/>
      </w:pPr>
      <w:r w:rsidRPr="00051033">
        <w:t>Первая квалификационная категория</w:t>
      </w:r>
    </w:p>
    <w:p w:rsidR="00576B52" w:rsidRDefault="00576B52" w:rsidP="00576B52"/>
    <w:p w:rsidR="00576B52" w:rsidRDefault="00576B52" w:rsidP="00576B52"/>
    <w:p w:rsidR="00576B52" w:rsidRDefault="00576B52" w:rsidP="00576B52"/>
    <w:p w:rsidR="00347B5A" w:rsidRDefault="00347B5A" w:rsidP="00576B52"/>
    <w:p w:rsidR="00347B5A" w:rsidRDefault="00347B5A" w:rsidP="00576B52"/>
    <w:p w:rsidR="00347B5A" w:rsidRDefault="00347B5A" w:rsidP="00576B52"/>
    <w:p w:rsidR="00347B5A" w:rsidRDefault="00347B5A" w:rsidP="00576B52"/>
    <w:p w:rsidR="00347B5A" w:rsidRDefault="00347B5A" w:rsidP="00576B52"/>
    <w:p w:rsidR="00347B5A" w:rsidRDefault="00347B5A" w:rsidP="00576B52"/>
    <w:p w:rsidR="00347B5A" w:rsidRDefault="00347B5A" w:rsidP="00576B52"/>
    <w:p w:rsidR="00347B5A" w:rsidRDefault="00347B5A" w:rsidP="00576B52"/>
    <w:p w:rsidR="00347B5A" w:rsidRDefault="00347B5A" w:rsidP="00576B52"/>
    <w:p w:rsidR="00347B5A" w:rsidRDefault="00347B5A" w:rsidP="00576B52"/>
    <w:p w:rsidR="00347B5A" w:rsidRDefault="00347B5A" w:rsidP="00576B52"/>
    <w:p w:rsidR="00347B5A" w:rsidRDefault="00347B5A" w:rsidP="00576B52"/>
    <w:p w:rsidR="00576B52" w:rsidRDefault="00576B52" w:rsidP="00576B52"/>
    <w:p w:rsidR="00576B52" w:rsidRDefault="00576B52" w:rsidP="00576B52">
      <w:pPr>
        <w:jc w:val="center"/>
      </w:pPr>
      <w:r w:rsidRPr="00051033">
        <w:t>2022-2023 учебный год</w:t>
      </w:r>
    </w:p>
    <w:p w:rsidR="00995BC9" w:rsidRPr="00222931" w:rsidRDefault="00145742" w:rsidP="00347B5A">
      <w:pPr>
        <w:spacing w:after="200" w:line="276" w:lineRule="auto"/>
        <w:rPr>
          <w:b/>
        </w:rPr>
      </w:pPr>
      <w:r>
        <w:rPr>
          <w:b/>
        </w:rPr>
        <w:br w:type="page"/>
      </w:r>
      <w:r w:rsidR="00995BC9" w:rsidRPr="00222931">
        <w:rPr>
          <w:b/>
        </w:rPr>
        <w:lastRenderedPageBreak/>
        <w:t>Пояснительная записка</w:t>
      </w:r>
    </w:p>
    <w:p w:rsidR="00995BC9" w:rsidRPr="00222931" w:rsidRDefault="00995BC9" w:rsidP="00995BC9">
      <w:pPr>
        <w:rPr>
          <w:b/>
        </w:rPr>
      </w:pPr>
    </w:p>
    <w:p w:rsidR="00995BC9" w:rsidRPr="00222931" w:rsidRDefault="00995BC9" w:rsidP="00844E50">
      <w:pPr>
        <w:spacing w:line="360" w:lineRule="auto"/>
        <w:jc w:val="both"/>
      </w:pPr>
      <w:r w:rsidRPr="00222931">
        <w:t xml:space="preserve">          Рабочая программа учебного </w:t>
      </w:r>
      <w:r w:rsidR="00B5135D" w:rsidRPr="00222931">
        <w:t>курса «</w:t>
      </w:r>
      <w:r w:rsidR="00AF78E2" w:rsidRPr="00222931">
        <w:t>Английский язык» для 2-4</w:t>
      </w:r>
      <w:r w:rsidRPr="00222931">
        <w:t xml:space="preserve"> класса на </w:t>
      </w:r>
      <w:r w:rsidR="00BB43F8" w:rsidRPr="00222931">
        <w:t>20</w:t>
      </w:r>
      <w:r w:rsidR="00CF5D2F">
        <w:t>2</w:t>
      </w:r>
      <w:r w:rsidR="00576B52">
        <w:t>2</w:t>
      </w:r>
      <w:r w:rsidR="00BB43F8" w:rsidRPr="00222931">
        <w:t xml:space="preserve"> – 20</w:t>
      </w:r>
      <w:r w:rsidR="00CF5D2F">
        <w:t>2</w:t>
      </w:r>
      <w:r w:rsidR="00576B52">
        <w:t>3</w:t>
      </w:r>
      <w:r w:rsidRPr="00222931">
        <w:t xml:space="preserve"> учебный год </w:t>
      </w:r>
      <w:r w:rsidR="00B5135D" w:rsidRPr="00222931">
        <w:t>составлена на</w:t>
      </w:r>
      <w:r w:rsidRPr="00222931">
        <w:t xml:space="preserve"> основе </w:t>
      </w:r>
    </w:p>
    <w:p w:rsidR="00995BC9" w:rsidRPr="00222931" w:rsidRDefault="00166D89" w:rsidP="00844E50">
      <w:pPr>
        <w:spacing w:line="360" w:lineRule="auto"/>
        <w:jc w:val="both"/>
      </w:pPr>
      <w:r>
        <w:t>- авторской программы</w:t>
      </w:r>
      <w:r w:rsidR="00995BC9" w:rsidRPr="00222931">
        <w:t xml:space="preserve"> по учебному предмету «Рабочая программа курса английского языка к УМК «Английский с </w:t>
      </w:r>
      <w:r>
        <w:t>удовольствием» для 2-4 классов»</w:t>
      </w:r>
      <w:r w:rsidR="00995BC9" w:rsidRPr="00222931">
        <w:t xml:space="preserve"> – </w:t>
      </w:r>
      <w:r w:rsidR="00CB48EF">
        <w:t>Просвещение/Дрофа, 2020г</w:t>
      </w:r>
      <w:r w:rsidR="00995BC9" w:rsidRPr="00222931">
        <w:t>.</w:t>
      </w:r>
    </w:p>
    <w:p w:rsidR="00995BC9" w:rsidRPr="00222931" w:rsidRDefault="00995BC9" w:rsidP="00844E50">
      <w:pPr>
        <w:spacing w:line="360" w:lineRule="auto"/>
        <w:jc w:val="both"/>
      </w:pPr>
      <w:r w:rsidRPr="00222931">
        <w:t>- УМК по предмету «Английский язык 2(3</w:t>
      </w:r>
      <w:r w:rsidR="00AF78E2" w:rsidRPr="00222931">
        <w:t>,4</w:t>
      </w:r>
      <w:r w:rsidR="00166D89">
        <w:t xml:space="preserve">) </w:t>
      </w:r>
      <w:r w:rsidRPr="00222931">
        <w:t>«</w:t>
      </w:r>
      <w:proofErr w:type="spellStart"/>
      <w:r w:rsidRPr="00222931">
        <w:t>Enjoy</w:t>
      </w:r>
      <w:proofErr w:type="spellEnd"/>
      <w:r w:rsidRPr="00222931">
        <w:t xml:space="preserve"> </w:t>
      </w:r>
      <w:proofErr w:type="spellStart"/>
      <w:r w:rsidRPr="00222931">
        <w:t>English</w:t>
      </w:r>
      <w:proofErr w:type="spellEnd"/>
      <w:r w:rsidRPr="00222931">
        <w:t xml:space="preserve"> 2(3</w:t>
      </w:r>
      <w:r w:rsidR="00AF78E2" w:rsidRPr="00222931">
        <w:t>,4</w:t>
      </w:r>
      <w:r w:rsidRPr="00222931">
        <w:t xml:space="preserve">)». Автор: </w:t>
      </w:r>
      <w:proofErr w:type="spellStart"/>
      <w:r w:rsidRPr="00222931">
        <w:t>Биболетова</w:t>
      </w:r>
      <w:proofErr w:type="spellEnd"/>
      <w:r w:rsidRPr="00222931">
        <w:t xml:space="preserve"> М.З., </w:t>
      </w:r>
      <w:proofErr w:type="spellStart"/>
      <w:r w:rsidRPr="00222931">
        <w:t>Трубанева</w:t>
      </w:r>
      <w:proofErr w:type="spellEnd"/>
      <w:r w:rsidRPr="00222931">
        <w:t xml:space="preserve"> Н.Н.</w:t>
      </w:r>
    </w:p>
    <w:p w:rsidR="00844E50" w:rsidRPr="00222931" w:rsidRDefault="00844E50" w:rsidP="00844E50">
      <w:pPr>
        <w:spacing w:line="360" w:lineRule="auto"/>
        <w:jc w:val="both"/>
      </w:pPr>
      <w:r w:rsidRPr="00222931">
        <w:t>- нормативных документов федерального уровня:</w:t>
      </w:r>
    </w:p>
    <w:p w:rsidR="007931BB" w:rsidRDefault="00882DE4" w:rsidP="007931BB">
      <w:pPr>
        <w:numPr>
          <w:ilvl w:val="0"/>
          <w:numId w:val="16"/>
        </w:numPr>
        <w:spacing w:line="360" w:lineRule="auto"/>
        <w:ind w:left="0"/>
        <w:rPr>
          <w:lang w:eastAsia="ru-RU"/>
        </w:rPr>
      </w:pPr>
      <w:hyperlink r:id="rId9" w:anchor="/document/99/902389617/" w:history="1">
        <w:r w:rsidR="007931BB">
          <w:rPr>
            <w:rStyle w:val="a7"/>
            <w:lang w:eastAsia="ru-RU"/>
          </w:rPr>
          <w:t>Федеральный закон от 29.12.2012 № 273-ФЗ</w:t>
        </w:r>
      </w:hyperlink>
      <w:r w:rsidR="007931BB">
        <w:rPr>
          <w:lang w:eastAsia="ru-RU"/>
        </w:rPr>
        <w:t> «Об образовании в Российской Федерации».</w:t>
      </w:r>
    </w:p>
    <w:p w:rsidR="007931BB" w:rsidRDefault="00882DE4" w:rsidP="007931BB">
      <w:pPr>
        <w:numPr>
          <w:ilvl w:val="0"/>
          <w:numId w:val="16"/>
        </w:numPr>
        <w:spacing w:line="360" w:lineRule="auto"/>
        <w:ind w:left="0"/>
        <w:rPr>
          <w:lang w:eastAsia="ru-RU"/>
        </w:rPr>
      </w:pPr>
      <w:hyperlink r:id="rId10" w:anchor="/document/99/603340708/" w:history="1">
        <w:r w:rsidR="007931BB">
          <w:rPr>
            <w:rStyle w:val="a7"/>
            <w:lang w:eastAsia="ru-RU"/>
          </w:rPr>
          <w:t xml:space="preserve">Приказ </w:t>
        </w:r>
        <w:proofErr w:type="spellStart"/>
        <w:r w:rsidR="007931BB">
          <w:rPr>
            <w:rStyle w:val="a7"/>
            <w:lang w:eastAsia="ru-RU"/>
          </w:rPr>
          <w:t>Минпросвещения</w:t>
        </w:r>
        <w:proofErr w:type="spellEnd"/>
        <w:r w:rsidR="007931BB">
          <w:rPr>
            <w:rStyle w:val="a7"/>
            <w:lang w:eastAsia="ru-RU"/>
          </w:rPr>
          <w:t xml:space="preserve"> от 22.03.2021 № 115</w:t>
        </w:r>
      </w:hyperlink>
      <w:r w:rsidR="007931BB">
        <w:rPr>
          <w:lang w:eastAsia="ru-RU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7931BB" w:rsidRDefault="007931BB" w:rsidP="007931BB">
      <w:pPr>
        <w:numPr>
          <w:ilvl w:val="0"/>
          <w:numId w:val="16"/>
        </w:numPr>
        <w:spacing w:line="360" w:lineRule="auto"/>
        <w:ind w:left="0"/>
        <w:rPr>
          <w:lang w:eastAsia="ru-RU"/>
        </w:rPr>
      </w:pPr>
      <w: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7931BB" w:rsidRDefault="00882DE4" w:rsidP="007931BB">
      <w:pPr>
        <w:numPr>
          <w:ilvl w:val="0"/>
          <w:numId w:val="16"/>
        </w:numPr>
        <w:spacing w:line="360" w:lineRule="auto"/>
        <w:ind w:left="0"/>
        <w:rPr>
          <w:lang w:eastAsia="ru-RU"/>
        </w:rPr>
      </w:pPr>
      <w:hyperlink r:id="rId11" w:anchor="/document/99/566085656/ZAP23UG3D9/" w:history="1">
        <w:r w:rsidR="007931BB">
          <w:rPr>
            <w:rStyle w:val="a7"/>
            <w:lang w:eastAsia="ru-RU"/>
          </w:rPr>
          <w:t>СП 2.4.3648-20</w:t>
        </w:r>
      </w:hyperlink>
      <w:r w:rsidR="007931BB">
        <w:rPr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2" w:anchor="/document/99/566085656/" w:history="1">
        <w:r w:rsidR="007931BB">
          <w:rPr>
            <w:rStyle w:val="a7"/>
            <w:lang w:eastAsia="ru-RU"/>
          </w:rPr>
          <w:t>постановлением главного государственного санитарного врача России от 28.09.2020 № 28</w:t>
        </w:r>
      </w:hyperlink>
      <w:r w:rsidR="007931BB">
        <w:rPr>
          <w:lang w:eastAsia="ru-RU"/>
        </w:rPr>
        <w:t>.</w:t>
      </w:r>
    </w:p>
    <w:p w:rsidR="007931BB" w:rsidRDefault="00882DE4" w:rsidP="007931BB">
      <w:pPr>
        <w:numPr>
          <w:ilvl w:val="0"/>
          <w:numId w:val="16"/>
        </w:numPr>
        <w:spacing w:line="360" w:lineRule="auto"/>
        <w:ind w:left="0"/>
        <w:rPr>
          <w:lang w:eastAsia="ru-RU"/>
        </w:rPr>
      </w:pPr>
      <w:hyperlink r:id="rId13" w:anchor="/document/99/573500115/XA00LVA2M9/" w:history="1">
        <w:proofErr w:type="spellStart"/>
        <w:r w:rsidR="007931BB">
          <w:rPr>
            <w:rStyle w:val="a7"/>
            <w:lang w:eastAsia="ru-RU"/>
          </w:rPr>
          <w:t>СанПиН</w:t>
        </w:r>
        <w:proofErr w:type="spellEnd"/>
        <w:r w:rsidR="007931BB">
          <w:rPr>
            <w:rStyle w:val="a7"/>
            <w:lang w:eastAsia="ru-RU"/>
          </w:rPr>
          <w:t xml:space="preserve"> 1.2.3685-21</w:t>
        </w:r>
      </w:hyperlink>
      <w:r w:rsidR="007931BB">
        <w:rPr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4" w:anchor="/document/97/486051/" w:history="1">
        <w:r w:rsidR="007931BB">
          <w:rPr>
            <w:rStyle w:val="a7"/>
            <w:lang w:eastAsia="ru-RU"/>
          </w:rPr>
          <w:t>постановлением главного санитарного врача от 28.01.2021 № 2</w:t>
        </w:r>
      </w:hyperlink>
      <w:r w:rsidR="007931BB">
        <w:rPr>
          <w:lang w:eastAsia="ru-RU"/>
        </w:rPr>
        <w:t>.</w:t>
      </w:r>
    </w:p>
    <w:p w:rsidR="007931BB" w:rsidRDefault="00882DE4" w:rsidP="007931BB">
      <w:pPr>
        <w:numPr>
          <w:ilvl w:val="0"/>
          <w:numId w:val="16"/>
        </w:numPr>
        <w:spacing w:line="360" w:lineRule="auto"/>
        <w:ind w:left="0"/>
        <w:rPr>
          <w:lang w:eastAsia="ru-RU"/>
        </w:rPr>
      </w:pPr>
      <w:hyperlink r:id="rId15" w:anchor="/document/97/482254/" w:history="1">
        <w:r w:rsidR="007931BB">
          <w:rPr>
            <w:rStyle w:val="a7"/>
            <w:lang w:eastAsia="ru-RU"/>
          </w:rPr>
          <w:t xml:space="preserve">Приказ </w:t>
        </w:r>
        <w:proofErr w:type="spellStart"/>
        <w:r w:rsidR="007931BB">
          <w:rPr>
            <w:rStyle w:val="a7"/>
            <w:lang w:eastAsia="ru-RU"/>
          </w:rPr>
          <w:t>Минпросвещения</w:t>
        </w:r>
        <w:proofErr w:type="spellEnd"/>
        <w:r w:rsidR="007931BB">
          <w:rPr>
            <w:rStyle w:val="a7"/>
            <w:lang w:eastAsia="ru-RU"/>
          </w:rPr>
          <w:t xml:space="preserve"> от 20.05.2020 № 254</w:t>
        </w:r>
      </w:hyperlink>
      <w:r w:rsidR="007931BB">
        <w:rPr>
          <w:lang w:eastAsia="ru-RU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7931BB" w:rsidRDefault="007931BB" w:rsidP="007931BB">
      <w:pPr>
        <w:numPr>
          <w:ilvl w:val="0"/>
          <w:numId w:val="16"/>
        </w:numPr>
        <w:spacing w:line="360" w:lineRule="auto"/>
        <w:ind w:left="0"/>
        <w:rPr>
          <w:lang w:eastAsia="ru-RU"/>
        </w:rPr>
      </w:pPr>
      <w:r>
        <w:rPr>
          <w:lang w:eastAsia="ru-RU"/>
        </w:rPr>
        <w:t>Учебный план основного общего образования МБОУ «</w:t>
      </w:r>
      <w:proofErr w:type="spellStart"/>
      <w:r>
        <w:rPr>
          <w:lang w:eastAsia="ru-RU"/>
        </w:rPr>
        <w:t>Северомуйская</w:t>
      </w:r>
      <w:proofErr w:type="spellEnd"/>
      <w:r>
        <w:rPr>
          <w:lang w:eastAsia="ru-RU"/>
        </w:rPr>
        <w:t xml:space="preserve"> СОШ» на 2021-2022 учебный год. </w:t>
      </w:r>
    </w:p>
    <w:p w:rsidR="00AF78E2" w:rsidRPr="00222931" w:rsidRDefault="007931BB" w:rsidP="007931BB">
      <w:pPr>
        <w:spacing w:line="360" w:lineRule="auto"/>
      </w:pPr>
      <w:r>
        <w:t xml:space="preserve">    </w:t>
      </w:r>
      <w:bookmarkStart w:id="0" w:name="_GoBack"/>
      <w:bookmarkEnd w:id="0"/>
      <w:r w:rsidR="00995BC9" w:rsidRPr="00222931">
        <w:t xml:space="preserve">Программа рассчитана на </w:t>
      </w:r>
      <w:r w:rsidR="00AF78E2" w:rsidRPr="00222931">
        <w:t>204</w:t>
      </w:r>
      <w:r w:rsidR="00CB48EF">
        <w:t xml:space="preserve"> </w:t>
      </w:r>
      <w:r w:rsidR="00995BC9" w:rsidRPr="00222931">
        <w:t>час</w:t>
      </w:r>
      <w:r w:rsidR="00AF78E2" w:rsidRPr="00222931">
        <w:t>а</w:t>
      </w:r>
      <w:r w:rsidR="00995BC9" w:rsidRPr="00222931">
        <w:t xml:space="preserve"> (2 </w:t>
      </w:r>
      <w:r w:rsidR="00CB48EF">
        <w:t xml:space="preserve">часа в неделю) и соответствует </w:t>
      </w:r>
      <w:r w:rsidR="00995BC9" w:rsidRPr="00222931">
        <w:t xml:space="preserve">требованию государственного стандарта основного общего образования. В рабочую программу </w:t>
      </w:r>
    </w:p>
    <w:p w:rsidR="00995BC9" w:rsidRPr="00222931" w:rsidRDefault="00995BC9" w:rsidP="00844E50">
      <w:pPr>
        <w:spacing w:line="360" w:lineRule="auto"/>
        <w:jc w:val="both"/>
      </w:pPr>
      <w:r w:rsidRPr="00222931">
        <w:t>внесены добавления и изменения. Данная раб</w:t>
      </w:r>
      <w:r w:rsidR="00166D89">
        <w:t xml:space="preserve">очая </w:t>
      </w:r>
      <w:r w:rsidRPr="00222931">
        <w:t>программа предусматривает резерв свободного учебного времени в объеме 10% (</w:t>
      </w:r>
      <w:r w:rsidR="00AF78E2" w:rsidRPr="00222931">
        <w:t>21 час</w:t>
      </w:r>
      <w:r w:rsidRPr="00222931">
        <w:t xml:space="preserve">) для реализации регионального компонента, использования разнообразных форм организации учебного процесса (тема самообразования), внедрения современных методов обучения и педагогических технологий. </w:t>
      </w:r>
    </w:p>
    <w:p w:rsidR="00E353EF" w:rsidRPr="00222931" w:rsidRDefault="00E353EF" w:rsidP="00844E50">
      <w:pPr>
        <w:spacing w:line="360" w:lineRule="auto"/>
        <w:jc w:val="both"/>
        <w:rPr>
          <w:b/>
        </w:rPr>
      </w:pPr>
      <w:r w:rsidRPr="00222931">
        <w:rPr>
          <w:b/>
        </w:rPr>
        <w:t>НРК 2 класс</w:t>
      </w:r>
    </w:p>
    <w:p w:rsidR="00E353EF" w:rsidRPr="00222931" w:rsidRDefault="00E353EF" w:rsidP="00844E50">
      <w:pPr>
        <w:spacing w:line="360" w:lineRule="auto"/>
        <w:jc w:val="both"/>
        <w:rPr>
          <w:b/>
        </w:rPr>
      </w:pPr>
      <w:r w:rsidRPr="00222931">
        <w:rPr>
          <w:b/>
        </w:rPr>
        <w:lastRenderedPageBreak/>
        <w:t>1 четверть:</w:t>
      </w:r>
    </w:p>
    <w:p w:rsidR="00E353EF" w:rsidRPr="00222931" w:rsidRDefault="00E353EF" w:rsidP="00844E50">
      <w:pPr>
        <w:spacing w:line="360" w:lineRule="auto"/>
        <w:jc w:val="both"/>
      </w:pPr>
      <w:r w:rsidRPr="00222931">
        <w:t>Урок № 2. Популярные имена в моей школе.</w:t>
      </w:r>
    </w:p>
    <w:p w:rsidR="00E353EF" w:rsidRPr="00222931" w:rsidRDefault="00E353EF" w:rsidP="00844E50">
      <w:pPr>
        <w:spacing w:line="360" w:lineRule="auto"/>
        <w:jc w:val="both"/>
      </w:pPr>
      <w:r w:rsidRPr="00222931">
        <w:t xml:space="preserve">Урок №14. Экскурсия в </w:t>
      </w:r>
      <w:r w:rsidR="00CF5D2F">
        <w:t>музей «</w:t>
      </w:r>
      <w:proofErr w:type="spellStart"/>
      <w:r w:rsidR="00CF5D2F">
        <w:t>Северомуйской</w:t>
      </w:r>
      <w:proofErr w:type="spellEnd"/>
      <w:r w:rsidR="00CF5D2F">
        <w:t xml:space="preserve"> СОШ»</w:t>
      </w:r>
      <w:r w:rsidRPr="00222931">
        <w:t>.</w:t>
      </w:r>
    </w:p>
    <w:p w:rsidR="00E353EF" w:rsidRPr="00222931" w:rsidRDefault="00E353EF" w:rsidP="00844E50">
      <w:pPr>
        <w:spacing w:line="360" w:lineRule="auto"/>
        <w:jc w:val="both"/>
        <w:rPr>
          <w:b/>
        </w:rPr>
      </w:pPr>
      <w:r w:rsidRPr="00222931">
        <w:rPr>
          <w:b/>
        </w:rPr>
        <w:t>2 четверть:</w:t>
      </w:r>
    </w:p>
    <w:p w:rsidR="00E353EF" w:rsidRPr="00222931" w:rsidRDefault="00E353EF" w:rsidP="00844E50">
      <w:pPr>
        <w:spacing w:line="360" w:lineRule="auto"/>
        <w:jc w:val="both"/>
      </w:pPr>
      <w:r w:rsidRPr="00222931">
        <w:t>Урок №25. Мой друг.</w:t>
      </w:r>
    </w:p>
    <w:p w:rsidR="00E353EF" w:rsidRPr="00222931" w:rsidRDefault="00E353EF" w:rsidP="00844E50">
      <w:pPr>
        <w:spacing w:line="360" w:lineRule="auto"/>
        <w:jc w:val="both"/>
      </w:pPr>
      <w:r w:rsidRPr="00222931">
        <w:t xml:space="preserve">Урок №26. Популярные виды спорта в </w:t>
      </w:r>
      <w:r w:rsidR="00CF5D2F">
        <w:t>Бурятии</w:t>
      </w:r>
      <w:r w:rsidRPr="00222931">
        <w:t>.</w:t>
      </w:r>
    </w:p>
    <w:p w:rsidR="00E353EF" w:rsidRPr="00222931" w:rsidRDefault="00E353EF" w:rsidP="00844E50">
      <w:pPr>
        <w:spacing w:line="360" w:lineRule="auto"/>
        <w:jc w:val="both"/>
      </w:pPr>
      <w:r w:rsidRPr="00222931">
        <w:t>Урок № 28. Мой любимый вид спорта.</w:t>
      </w:r>
    </w:p>
    <w:p w:rsidR="00E353EF" w:rsidRPr="00222931" w:rsidRDefault="00E353EF" w:rsidP="00E353EF">
      <w:pPr>
        <w:spacing w:line="360" w:lineRule="auto"/>
        <w:jc w:val="both"/>
        <w:rPr>
          <w:b/>
        </w:rPr>
      </w:pPr>
      <w:r w:rsidRPr="00222931">
        <w:rPr>
          <w:b/>
        </w:rPr>
        <w:t>3 четверть:</w:t>
      </w:r>
    </w:p>
    <w:p w:rsidR="00E353EF" w:rsidRPr="00222931" w:rsidRDefault="00E353EF" w:rsidP="00E353EF">
      <w:pPr>
        <w:spacing w:line="360" w:lineRule="auto"/>
        <w:jc w:val="both"/>
      </w:pPr>
      <w:r w:rsidRPr="00222931">
        <w:t xml:space="preserve">Урок №34. Я живу в посёлке </w:t>
      </w:r>
      <w:proofErr w:type="spellStart"/>
      <w:r w:rsidR="00CF5D2F">
        <w:t>Северомуйск</w:t>
      </w:r>
      <w:proofErr w:type="spellEnd"/>
      <w:r w:rsidRPr="00222931">
        <w:t>.</w:t>
      </w:r>
    </w:p>
    <w:p w:rsidR="00E353EF" w:rsidRPr="00222931" w:rsidRDefault="00E353EF" w:rsidP="00E353EF">
      <w:pPr>
        <w:spacing w:line="360" w:lineRule="auto"/>
        <w:jc w:val="both"/>
      </w:pPr>
      <w:r w:rsidRPr="00222931">
        <w:t>Урок №49. Интервью со спортсменом.</w:t>
      </w:r>
    </w:p>
    <w:p w:rsidR="00E353EF" w:rsidRPr="00222931" w:rsidRDefault="00E353EF" w:rsidP="00844E50">
      <w:pPr>
        <w:spacing w:line="360" w:lineRule="auto"/>
        <w:jc w:val="both"/>
        <w:rPr>
          <w:b/>
        </w:rPr>
      </w:pPr>
      <w:r w:rsidRPr="00222931">
        <w:rPr>
          <w:b/>
        </w:rPr>
        <w:t>НРК 3 класс</w:t>
      </w:r>
    </w:p>
    <w:p w:rsidR="00995BC9" w:rsidRPr="00222931" w:rsidRDefault="00995BC9" w:rsidP="00E353EF">
      <w:pPr>
        <w:spacing w:line="360" w:lineRule="auto"/>
        <w:jc w:val="both"/>
        <w:rPr>
          <w:b/>
        </w:rPr>
      </w:pPr>
      <w:r w:rsidRPr="00222931">
        <w:rPr>
          <w:b/>
        </w:rPr>
        <w:t>1 четверть:</w:t>
      </w:r>
    </w:p>
    <w:p w:rsidR="00995BC9" w:rsidRPr="00222931" w:rsidRDefault="00995BC9" w:rsidP="00E353EF">
      <w:pPr>
        <w:spacing w:line="360" w:lineRule="auto"/>
        <w:jc w:val="both"/>
      </w:pPr>
      <w:r w:rsidRPr="00222931">
        <w:t xml:space="preserve">Урок № 1. Приходите ко мне в гости, я живу в </w:t>
      </w:r>
      <w:r w:rsidR="00E353EF" w:rsidRPr="00222931">
        <w:t xml:space="preserve">посёлке </w:t>
      </w:r>
      <w:proofErr w:type="spellStart"/>
      <w:r w:rsidR="00CF5D2F">
        <w:t>Северомуйск</w:t>
      </w:r>
      <w:proofErr w:type="spellEnd"/>
      <w:r w:rsidRPr="00222931">
        <w:t>. Развитие умений и навыков монологической речи, чтения</w:t>
      </w:r>
      <w:r w:rsidR="00CF5D2F">
        <w:t>.</w:t>
      </w:r>
    </w:p>
    <w:p w:rsidR="00995BC9" w:rsidRPr="00222931" w:rsidRDefault="00995BC9" w:rsidP="00E353EF">
      <w:pPr>
        <w:spacing w:line="360" w:lineRule="auto"/>
        <w:jc w:val="both"/>
      </w:pPr>
      <w:r w:rsidRPr="00222931">
        <w:t xml:space="preserve">Урок № 13. Делаем покупки. Магазины в </w:t>
      </w:r>
      <w:r w:rsidR="00E353EF" w:rsidRPr="00222931">
        <w:t xml:space="preserve">посёлке </w:t>
      </w:r>
      <w:proofErr w:type="spellStart"/>
      <w:r w:rsidR="00CF5D2F">
        <w:t>Северомуйск</w:t>
      </w:r>
      <w:proofErr w:type="spellEnd"/>
      <w:r w:rsidRPr="00222931">
        <w:t xml:space="preserve">. </w:t>
      </w:r>
      <w:proofErr w:type="spellStart"/>
      <w:r w:rsidRPr="00222931">
        <w:t>Семантизация</w:t>
      </w:r>
      <w:proofErr w:type="spellEnd"/>
      <w:r w:rsidRPr="00222931">
        <w:t xml:space="preserve"> новой лексики. Развитие умений и навыков диалогической речи</w:t>
      </w:r>
    </w:p>
    <w:p w:rsidR="00995BC9" w:rsidRPr="00222931" w:rsidRDefault="00995BC9" w:rsidP="00E353EF">
      <w:pPr>
        <w:spacing w:line="360" w:lineRule="auto"/>
        <w:jc w:val="both"/>
      </w:pPr>
      <w:r w:rsidRPr="00222931">
        <w:t xml:space="preserve">Урок № 16. Рассказываем о себе и своих друзьях. Контроль </w:t>
      </w:r>
      <w:proofErr w:type="spellStart"/>
      <w:r w:rsidRPr="00222931">
        <w:t>сформированности</w:t>
      </w:r>
      <w:proofErr w:type="spellEnd"/>
      <w:r w:rsidRPr="00222931">
        <w:t xml:space="preserve"> навыков письменной речи</w:t>
      </w:r>
    </w:p>
    <w:p w:rsidR="00995BC9" w:rsidRPr="00222931" w:rsidRDefault="00995BC9" w:rsidP="00E353EF">
      <w:pPr>
        <w:spacing w:line="360" w:lineRule="auto"/>
        <w:jc w:val="both"/>
        <w:rPr>
          <w:b/>
        </w:rPr>
      </w:pPr>
      <w:r w:rsidRPr="00222931">
        <w:rPr>
          <w:b/>
        </w:rPr>
        <w:t>2 четверть:</w:t>
      </w:r>
    </w:p>
    <w:p w:rsidR="00995BC9" w:rsidRPr="00222931" w:rsidRDefault="00995BC9" w:rsidP="00E353EF">
      <w:pPr>
        <w:spacing w:line="360" w:lineRule="auto"/>
        <w:jc w:val="both"/>
      </w:pPr>
      <w:r w:rsidRPr="00222931">
        <w:t>Урок № 6. Продукты питания. Моя школьная столовая. Формирование грамматических навыков.</w:t>
      </w:r>
    </w:p>
    <w:p w:rsidR="00995BC9" w:rsidRPr="00222931" w:rsidRDefault="00995BC9" w:rsidP="00E353EF">
      <w:pPr>
        <w:spacing w:line="360" w:lineRule="auto"/>
        <w:jc w:val="both"/>
      </w:pPr>
      <w:r w:rsidRPr="00222931">
        <w:t xml:space="preserve">Урок № 11. </w:t>
      </w:r>
      <w:r w:rsidR="007A5B99" w:rsidRPr="00222931">
        <w:t>Мы</w:t>
      </w:r>
      <w:r w:rsidRPr="00222931">
        <w:t xml:space="preserve"> праздну</w:t>
      </w:r>
      <w:r w:rsidR="007A5B99" w:rsidRPr="00222931">
        <w:t>ем</w:t>
      </w:r>
      <w:r w:rsidRPr="00222931">
        <w:t xml:space="preserve"> Новый год. Контроль навыков </w:t>
      </w:r>
      <w:proofErr w:type="spellStart"/>
      <w:r w:rsidRPr="00222931">
        <w:t>аудирования</w:t>
      </w:r>
      <w:proofErr w:type="spellEnd"/>
      <w:r w:rsidRPr="00222931">
        <w:t>. Развитие умений чтения</w:t>
      </w:r>
    </w:p>
    <w:p w:rsidR="00995BC9" w:rsidRPr="00222931" w:rsidRDefault="00995BC9" w:rsidP="00E353EF">
      <w:pPr>
        <w:spacing w:line="360" w:lineRule="auto"/>
        <w:jc w:val="both"/>
        <w:rPr>
          <w:b/>
        </w:rPr>
      </w:pPr>
      <w:r w:rsidRPr="00222931">
        <w:rPr>
          <w:b/>
        </w:rPr>
        <w:t>3 четверть.</w:t>
      </w:r>
    </w:p>
    <w:p w:rsidR="00995BC9" w:rsidRPr="00222931" w:rsidRDefault="00995BC9" w:rsidP="00E353EF">
      <w:pPr>
        <w:spacing w:line="360" w:lineRule="auto"/>
        <w:jc w:val="both"/>
      </w:pPr>
      <w:r w:rsidRPr="00222931">
        <w:t>Урок № 6. День рождения моего школьного друга. Формирование грамматических навыков.</w:t>
      </w:r>
    </w:p>
    <w:p w:rsidR="00995BC9" w:rsidRPr="00222931" w:rsidRDefault="00995BC9" w:rsidP="00E353EF">
      <w:pPr>
        <w:spacing w:line="360" w:lineRule="auto"/>
        <w:jc w:val="both"/>
        <w:rPr>
          <w:b/>
        </w:rPr>
      </w:pPr>
      <w:r w:rsidRPr="00222931">
        <w:rPr>
          <w:b/>
        </w:rPr>
        <w:t>4 четверть</w:t>
      </w:r>
    </w:p>
    <w:p w:rsidR="00995BC9" w:rsidRPr="00222931" w:rsidRDefault="00995BC9" w:rsidP="00E353EF">
      <w:pPr>
        <w:spacing w:line="360" w:lineRule="auto"/>
        <w:jc w:val="both"/>
      </w:pPr>
      <w:r w:rsidRPr="00222931">
        <w:t>Урок № 9. Распорядок моего школьного дня. Развитие умения устной речи</w:t>
      </w:r>
    </w:p>
    <w:p w:rsidR="00AF78E2" w:rsidRPr="00222931" w:rsidRDefault="00AF78E2" w:rsidP="00E353EF">
      <w:pPr>
        <w:spacing w:line="360" w:lineRule="auto"/>
        <w:jc w:val="both"/>
      </w:pPr>
    </w:p>
    <w:p w:rsidR="004A53D7" w:rsidRPr="00222931" w:rsidRDefault="004A53D7" w:rsidP="00E353EF">
      <w:pPr>
        <w:spacing w:line="360" w:lineRule="auto"/>
        <w:jc w:val="both"/>
      </w:pPr>
    </w:p>
    <w:p w:rsidR="00AF78E2" w:rsidRPr="00222931" w:rsidRDefault="00AF78E2" w:rsidP="00AF78E2">
      <w:pPr>
        <w:spacing w:line="360" w:lineRule="auto"/>
        <w:jc w:val="both"/>
        <w:rPr>
          <w:b/>
        </w:rPr>
      </w:pPr>
      <w:r w:rsidRPr="00222931">
        <w:rPr>
          <w:b/>
        </w:rPr>
        <w:t>НРК 4 класс</w:t>
      </w:r>
    </w:p>
    <w:p w:rsidR="00AF78E2" w:rsidRPr="00222931" w:rsidRDefault="00AF78E2" w:rsidP="00AF78E2">
      <w:pPr>
        <w:pStyle w:val="a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931">
        <w:rPr>
          <w:rFonts w:ascii="Times New Roman" w:hAnsi="Times New Roman" w:cs="Times New Roman"/>
          <w:b/>
          <w:sz w:val="24"/>
          <w:szCs w:val="24"/>
        </w:rPr>
        <w:t>четверть:</w:t>
      </w:r>
    </w:p>
    <w:p w:rsidR="00AF78E2" w:rsidRPr="00222931" w:rsidRDefault="00AF78E2" w:rsidP="00AF78E2">
      <w:pPr>
        <w:spacing w:line="360" w:lineRule="auto"/>
        <w:jc w:val="both"/>
      </w:pPr>
      <w:r w:rsidRPr="00222931">
        <w:t xml:space="preserve">1.Урок № 1. Любимое время года в родном </w:t>
      </w:r>
      <w:r w:rsidR="00CF5D2F">
        <w:t>поселке</w:t>
      </w:r>
      <w:r w:rsidRPr="00222931">
        <w:t>.</w:t>
      </w:r>
    </w:p>
    <w:p w:rsidR="00AF78E2" w:rsidRPr="00222931" w:rsidRDefault="00AF78E2" w:rsidP="00AF78E2">
      <w:pPr>
        <w:spacing w:line="360" w:lineRule="auto"/>
        <w:jc w:val="both"/>
      </w:pPr>
      <w:r w:rsidRPr="00222931">
        <w:t>2.Урок № 11. Родной дом.</w:t>
      </w:r>
    </w:p>
    <w:p w:rsidR="00AF78E2" w:rsidRPr="00222931" w:rsidRDefault="00AF78E2" w:rsidP="00AF78E2">
      <w:pPr>
        <w:spacing w:line="360" w:lineRule="auto"/>
        <w:jc w:val="both"/>
        <w:rPr>
          <w:b/>
        </w:rPr>
      </w:pPr>
      <w:r w:rsidRPr="00222931">
        <w:rPr>
          <w:b/>
        </w:rPr>
        <w:t>2 четверть:</w:t>
      </w:r>
    </w:p>
    <w:p w:rsidR="00AF78E2" w:rsidRPr="00222931" w:rsidRDefault="00AF78E2" w:rsidP="00AF78E2">
      <w:pPr>
        <w:spacing w:line="360" w:lineRule="auto"/>
        <w:jc w:val="both"/>
      </w:pPr>
      <w:r w:rsidRPr="00222931">
        <w:t>3. Урок №15. Место, где я живу.</w:t>
      </w:r>
    </w:p>
    <w:p w:rsidR="00AF78E2" w:rsidRPr="00222931" w:rsidRDefault="00AF78E2" w:rsidP="00AF78E2">
      <w:pPr>
        <w:spacing w:line="360" w:lineRule="auto"/>
        <w:jc w:val="both"/>
      </w:pPr>
      <w:r w:rsidRPr="00222931">
        <w:t>4. Урок № 24. Что я делал прошлым летом.</w:t>
      </w:r>
    </w:p>
    <w:p w:rsidR="00AF78E2" w:rsidRPr="00222931" w:rsidRDefault="00AF78E2" w:rsidP="00AF78E2">
      <w:pPr>
        <w:spacing w:line="360" w:lineRule="auto"/>
        <w:jc w:val="both"/>
        <w:rPr>
          <w:b/>
        </w:rPr>
      </w:pPr>
      <w:r w:rsidRPr="00222931">
        <w:rPr>
          <w:b/>
        </w:rPr>
        <w:t>3 четверть.</w:t>
      </w:r>
    </w:p>
    <w:p w:rsidR="00AF78E2" w:rsidRPr="00222931" w:rsidRDefault="00AF78E2" w:rsidP="00AF78E2">
      <w:pPr>
        <w:spacing w:line="360" w:lineRule="auto"/>
        <w:jc w:val="both"/>
      </w:pPr>
      <w:r w:rsidRPr="00222931">
        <w:lastRenderedPageBreak/>
        <w:t>5. Урок № 35. Мои любимые занятия в воскресенье.</w:t>
      </w:r>
    </w:p>
    <w:p w:rsidR="00AF78E2" w:rsidRPr="00222931" w:rsidRDefault="00AF78E2" w:rsidP="00AF78E2">
      <w:pPr>
        <w:spacing w:line="360" w:lineRule="auto"/>
        <w:jc w:val="both"/>
      </w:pPr>
      <w:r w:rsidRPr="00222931">
        <w:t>6. Урок № 45. В магазине.</w:t>
      </w:r>
    </w:p>
    <w:p w:rsidR="00AF78E2" w:rsidRPr="00222931" w:rsidRDefault="00AF78E2" w:rsidP="00AF78E2">
      <w:pPr>
        <w:spacing w:line="360" w:lineRule="auto"/>
        <w:jc w:val="both"/>
        <w:rPr>
          <w:b/>
        </w:rPr>
      </w:pPr>
      <w:r w:rsidRPr="00222931">
        <w:rPr>
          <w:b/>
        </w:rPr>
        <w:t>4 четверть</w:t>
      </w:r>
    </w:p>
    <w:p w:rsidR="00AF78E2" w:rsidRPr="00222931" w:rsidRDefault="00AF78E2" w:rsidP="00AF78E2">
      <w:pPr>
        <w:spacing w:line="360" w:lineRule="auto"/>
        <w:jc w:val="both"/>
      </w:pPr>
      <w:r w:rsidRPr="00222931">
        <w:t>7. Урок № 53. Моя школа.</w:t>
      </w:r>
    </w:p>
    <w:p w:rsidR="004A53D7" w:rsidRPr="00222931" w:rsidRDefault="004A53D7" w:rsidP="00E353EF">
      <w:pPr>
        <w:spacing w:line="360" w:lineRule="auto"/>
        <w:jc w:val="both"/>
      </w:pPr>
    </w:p>
    <w:p w:rsidR="004A53D7" w:rsidRPr="00222931" w:rsidRDefault="004A53D7" w:rsidP="00E353EF">
      <w:pPr>
        <w:spacing w:line="360" w:lineRule="auto"/>
        <w:jc w:val="both"/>
      </w:pPr>
    </w:p>
    <w:p w:rsidR="00AF78E2" w:rsidRPr="00222931" w:rsidRDefault="00AF78E2" w:rsidP="00E353EF">
      <w:pPr>
        <w:spacing w:line="360" w:lineRule="auto"/>
        <w:jc w:val="both"/>
      </w:pPr>
    </w:p>
    <w:p w:rsidR="00995BC9" w:rsidRPr="00222931" w:rsidRDefault="00995BC9" w:rsidP="00AC572D">
      <w:pPr>
        <w:jc w:val="center"/>
        <w:rPr>
          <w:b/>
        </w:rPr>
      </w:pPr>
      <w:r w:rsidRPr="00222931">
        <w:rPr>
          <w:b/>
        </w:rPr>
        <w:t>Учебно-методическое обеспечение курса</w:t>
      </w:r>
    </w:p>
    <w:p w:rsidR="00995BC9" w:rsidRPr="00222931" w:rsidRDefault="00995BC9" w:rsidP="00995BC9">
      <w:pPr>
        <w:jc w:val="center"/>
        <w:rPr>
          <w:b/>
        </w:rPr>
      </w:pPr>
    </w:p>
    <w:p w:rsidR="004A53D7" w:rsidRPr="00222931" w:rsidRDefault="004A53D7" w:rsidP="004A53D7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Биболетова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Трубанева</w:t>
      </w:r>
      <w:proofErr w:type="spellEnd"/>
      <w:r w:rsidRPr="00222931">
        <w:t xml:space="preserve"> Н.Н.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="00166D89">
        <w:t>”: Учебник для 2</w:t>
      </w:r>
      <w:r w:rsidRPr="00222931">
        <w:t xml:space="preserve"> класса общеобразовательных учреждений. – </w:t>
      </w:r>
      <w:r w:rsidR="00166D89">
        <w:rPr>
          <w:rStyle w:val="a4"/>
          <w:rFonts w:eastAsia="Calibri"/>
        </w:rPr>
        <w:t>Просвещение/Дрофа</w:t>
      </w:r>
      <w:r w:rsidR="00166D89" w:rsidRPr="00222931">
        <w:rPr>
          <w:rStyle w:val="a4"/>
          <w:rFonts w:eastAsia="Calibri"/>
        </w:rPr>
        <w:t>, 20</w:t>
      </w:r>
      <w:r w:rsidR="00166D89">
        <w:rPr>
          <w:rStyle w:val="a4"/>
          <w:rFonts w:eastAsia="Calibri"/>
        </w:rPr>
        <w:t>20</w:t>
      </w:r>
    </w:p>
    <w:p w:rsidR="004A53D7" w:rsidRPr="00222931" w:rsidRDefault="004A53D7" w:rsidP="004A53D7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Биболетова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Трубанева</w:t>
      </w:r>
      <w:proofErr w:type="spellEnd"/>
      <w:r w:rsidRPr="00222931">
        <w:t xml:space="preserve"> Н.Н. Английский язык: рабочая тетрадь к учебнику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 xml:space="preserve">” для 2  класса общеобразовательных учреждений. – Изд.второе. - </w:t>
      </w:r>
      <w:r w:rsidR="00166D89">
        <w:rPr>
          <w:rStyle w:val="a4"/>
          <w:rFonts w:eastAsia="Calibri"/>
        </w:rPr>
        <w:t>Просвещение/Дрофа</w:t>
      </w:r>
      <w:r w:rsidR="00166D89" w:rsidRPr="00222931">
        <w:rPr>
          <w:rStyle w:val="a4"/>
          <w:rFonts w:eastAsia="Calibri"/>
        </w:rPr>
        <w:t>, 20</w:t>
      </w:r>
      <w:r w:rsidR="00166D89">
        <w:rPr>
          <w:rStyle w:val="a4"/>
          <w:rFonts w:eastAsia="Calibri"/>
        </w:rPr>
        <w:t>20</w:t>
      </w:r>
    </w:p>
    <w:p w:rsidR="004A53D7" w:rsidRPr="00222931" w:rsidRDefault="004A53D7" w:rsidP="004A53D7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Биболетова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Трубанева</w:t>
      </w:r>
      <w:proofErr w:type="spellEnd"/>
      <w:r w:rsidRPr="00222931">
        <w:t xml:space="preserve"> Н.Н. Английский язык: Книга для учителя к учебнику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 xml:space="preserve">” для 2  класса общеобразовательных учреждений. – Изд.второе. - </w:t>
      </w:r>
      <w:r w:rsidR="00166D89">
        <w:rPr>
          <w:rStyle w:val="a4"/>
          <w:rFonts w:eastAsia="Calibri"/>
        </w:rPr>
        <w:t>Просвещение/Дрофа</w:t>
      </w:r>
      <w:r w:rsidR="00166D89" w:rsidRPr="00222931">
        <w:rPr>
          <w:rStyle w:val="a4"/>
          <w:rFonts w:eastAsia="Calibri"/>
        </w:rPr>
        <w:t>, 20</w:t>
      </w:r>
      <w:r w:rsidR="00166D89">
        <w:rPr>
          <w:rStyle w:val="a4"/>
          <w:rFonts w:eastAsia="Calibri"/>
        </w:rPr>
        <w:t>20</w:t>
      </w:r>
    </w:p>
    <w:p w:rsidR="004A53D7" w:rsidRPr="00222931" w:rsidRDefault="004A53D7" w:rsidP="004A53D7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Барашкова</w:t>
      </w:r>
      <w:proofErr w:type="spellEnd"/>
      <w:r w:rsidRPr="00222931">
        <w:t xml:space="preserve"> Е.А. Грамматика английского языка. Проверочные работы. К учебнику </w:t>
      </w:r>
      <w:proofErr w:type="spellStart"/>
      <w:r w:rsidRPr="00222931">
        <w:t>Биболетовой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Трубаневой</w:t>
      </w:r>
      <w:proofErr w:type="spellEnd"/>
      <w:r w:rsidRPr="00222931">
        <w:t xml:space="preserve"> Н.Н.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>. 2 класс” – Издательство- Москва: Экзамен, 201</w:t>
      </w:r>
      <w:r w:rsidR="00166D89">
        <w:t>6</w:t>
      </w:r>
      <w:r w:rsidRPr="00222931">
        <w:t>.</w:t>
      </w:r>
    </w:p>
    <w:p w:rsidR="004A53D7" w:rsidRPr="00222931" w:rsidRDefault="004A53D7" w:rsidP="004A53D7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Барашкова</w:t>
      </w:r>
      <w:proofErr w:type="spellEnd"/>
      <w:r w:rsidRPr="00222931">
        <w:t xml:space="preserve"> Е.А. Грамматика английского языка. Сборник упражнений. К учебнику </w:t>
      </w:r>
      <w:proofErr w:type="spellStart"/>
      <w:r w:rsidRPr="00222931">
        <w:t>Биболетовой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Трубаневой</w:t>
      </w:r>
      <w:proofErr w:type="spellEnd"/>
      <w:r w:rsidRPr="00222931">
        <w:t xml:space="preserve"> Н.Н.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>. 2 класс” – Издательство- Москва: Экзамен, 2012.</w:t>
      </w:r>
    </w:p>
    <w:p w:rsidR="004A53D7" w:rsidRPr="00222931" w:rsidRDefault="004A53D7" w:rsidP="004A53D7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Дзюина</w:t>
      </w:r>
      <w:proofErr w:type="spellEnd"/>
      <w:r w:rsidRPr="00222931">
        <w:t xml:space="preserve"> Е.В. Поурочные разработки по английскому языку </w:t>
      </w:r>
      <w:r w:rsidR="00BB1CE2" w:rsidRPr="00222931">
        <w:t xml:space="preserve">к учебнику </w:t>
      </w:r>
      <w:proofErr w:type="spellStart"/>
      <w:r w:rsidR="00BB1CE2" w:rsidRPr="00222931">
        <w:t>Биболетовой</w:t>
      </w:r>
      <w:proofErr w:type="spellEnd"/>
      <w:r w:rsidR="00BB1CE2" w:rsidRPr="00222931">
        <w:t xml:space="preserve"> М.З., Денисенко О.А., </w:t>
      </w:r>
      <w:proofErr w:type="spellStart"/>
      <w:r w:rsidR="00BB1CE2" w:rsidRPr="00222931">
        <w:t>Трубаневой</w:t>
      </w:r>
      <w:proofErr w:type="spellEnd"/>
      <w:r w:rsidR="00BB1CE2" w:rsidRPr="00222931">
        <w:t xml:space="preserve"> Н.Н. “Английский с удовольствием / </w:t>
      </w:r>
      <w:r w:rsidR="00BB1CE2" w:rsidRPr="00222931">
        <w:rPr>
          <w:lang w:val="en-US"/>
        </w:rPr>
        <w:t>Enjoy</w:t>
      </w:r>
      <w:r w:rsidR="00BB1CE2" w:rsidRPr="00222931">
        <w:t xml:space="preserve"> </w:t>
      </w:r>
      <w:r w:rsidR="00BB1CE2" w:rsidRPr="00222931">
        <w:rPr>
          <w:lang w:val="en-US"/>
        </w:rPr>
        <w:t>English</w:t>
      </w:r>
      <w:r w:rsidR="00BB1CE2" w:rsidRPr="00222931">
        <w:t>. 2 класс”. Издательство – Москва: ВАКО, 2012.</w:t>
      </w:r>
    </w:p>
    <w:p w:rsidR="004A53D7" w:rsidRPr="00222931" w:rsidRDefault="004A53D7" w:rsidP="004A53D7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Биболетова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Трубанева</w:t>
      </w:r>
      <w:proofErr w:type="spellEnd"/>
      <w:r w:rsidRPr="00222931">
        <w:t xml:space="preserve"> Н.Н.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="00166D89">
        <w:t>”: Учебник для 3</w:t>
      </w:r>
      <w:r w:rsidRPr="00222931">
        <w:t xml:space="preserve"> класса общеобразовательных учреждений. – </w:t>
      </w:r>
      <w:r w:rsidR="00166D89">
        <w:rPr>
          <w:rStyle w:val="a4"/>
          <w:rFonts w:eastAsia="Calibri"/>
        </w:rPr>
        <w:t>Просвещение/Дрофа</w:t>
      </w:r>
      <w:r w:rsidR="00166D89" w:rsidRPr="00222931">
        <w:rPr>
          <w:rStyle w:val="a4"/>
          <w:rFonts w:eastAsia="Calibri"/>
        </w:rPr>
        <w:t>, 20</w:t>
      </w:r>
      <w:r w:rsidR="00166D89">
        <w:rPr>
          <w:rStyle w:val="a4"/>
          <w:rFonts w:eastAsia="Calibri"/>
        </w:rPr>
        <w:t>20</w:t>
      </w:r>
      <w:r w:rsidRPr="00222931">
        <w:t>.</w:t>
      </w:r>
    </w:p>
    <w:p w:rsidR="004A53D7" w:rsidRPr="00222931" w:rsidRDefault="004A53D7" w:rsidP="004A53D7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Биболетова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Трубанева</w:t>
      </w:r>
      <w:proofErr w:type="spellEnd"/>
      <w:r w:rsidRPr="00222931">
        <w:t xml:space="preserve"> Н.Н. Английский язык: рабочая тетрадь к учебнику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 xml:space="preserve">” для 3  класса общеобразовательных учреждений. – Изд.второе. - </w:t>
      </w:r>
      <w:r w:rsidR="00166D89">
        <w:rPr>
          <w:rStyle w:val="a4"/>
          <w:rFonts w:eastAsia="Calibri"/>
        </w:rPr>
        <w:t>Просвещение/Дрофа</w:t>
      </w:r>
      <w:r w:rsidR="00166D89" w:rsidRPr="00222931">
        <w:rPr>
          <w:rStyle w:val="a4"/>
          <w:rFonts w:eastAsia="Calibri"/>
        </w:rPr>
        <w:t>, 20</w:t>
      </w:r>
      <w:r w:rsidR="00166D89">
        <w:rPr>
          <w:rStyle w:val="a4"/>
          <w:rFonts w:eastAsia="Calibri"/>
        </w:rPr>
        <w:t>20</w:t>
      </w:r>
      <w:r w:rsidRPr="00222931">
        <w:t xml:space="preserve">. </w:t>
      </w:r>
    </w:p>
    <w:p w:rsidR="004A53D7" w:rsidRPr="00222931" w:rsidRDefault="004A53D7" w:rsidP="004A53D7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Биболетова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Трубанева</w:t>
      </w:r>
      <w:proofErr w:type="spellEnd"/>
      <w:r w:rsidRPr="00222931">
        <w:t xml:space="preserve"> Н.Н. Английский язык: Книга для учителя к учебнику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 xml:space="preserve">” для 3  класса общеобразовательных учреждений. – Изд.второе. - </w:t>
      </w:r>
      <w:r w:rsidR="00166D89">
        <w:rPr>
          <w:rStyle w:val="a4"/>
          <w:rFonts w:eastAsia="Calibri"/>
        </w:rPr>
        <w:t>Просвещение/Дрофа</w:t>
      </w:r>
      <w:r w:rsidR="00166D89" w:rsidRPr="00222931">
        <w:rPr>
          <w:rStyle w:val="a4"/>
          <w:rFonts w:eastAsia="Calibri"/>
        </w:rPr>
        <w:t>, 20</w:t>
      </w:r>
      <w:r w:rsidR="00166D89">
        <w:rPr>
          <w:rStyle w:val="a4"/>
          <w:rFonts w:eastAsia="Calibri"/>
        </w:rPr>
        <w:t>20</w:t>
      </w:r>
      <w:r w:rsidRPr="00222931">
        <w:t xml:space="preserve">. </w:t>
      </w:r>
    </w:p>
    <w:p w:rsidR="00BB1CE2" w:rsidRPr="00222931" w:rsidRDefault="00BB1CE2" w:rsidP="00BB1CE2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Барашкова</w:t>
      </w:r>
      <w:proofErr w:type="spellEnd"/>
      <w:r w:rsidRPr="00222931">
        <w:t xml:space="preserve"> Е.А. Грамматика английского языка. Проверочные работы. К учебнику </w:t>
      </w:r>
      <w:proofErr w:type="spellStart"/>
      <w:r w:rsidRPr="00222931">
        <w:t>Биболетовой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Трубаневой</w:t>
      </w:r>
      <w:proofErr w:type="spellEnd"/>
      <w:r w:rsidRPr="00222931">
        <w:t xml:space="preserve"> Н.Н.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>. 3 класс” – Издательство- Москва: Экзамен, 2012.</w:t>
      </w:r>
    </w:p>
    <w:p w:rsidR="00BB1CE2" w:rsidRPr="00222931" w:rsidRDefault="00BB1CE2" w:rsidP="00BB1CE2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lastRenderedPageBreak/>
        <w:t>Барашкова</w:t>
      </w:r>
      <w:proofErr w:type="spellEnd"/>
      <w:r w:rsidRPr="00222931">
        <w:t xml:space="preserve"> Е.А. Грамматика английского языка. Сборник упражнений. К учебнику </w:t>
      </w:r>
      <w:proofErr w:type="spellStart"/>
      <w:r w:rsidRPr="00222931">
        <w:t>Биболетовой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Трубаневой</w:t>
      </w:r>
      <w:proofErr w:type="spellEnd"/>
      <w:r w:rsidRPr="00222931">
        <w:t xml:space="preserve"> Н.Н.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>. 3 класс” – Издательство- Москва: Экзамен, 2012.</w:t>
      </w:r>
    </w:p>
    <w:p w:rsidR="00BB1CE2" w:rsidRPr="00222931" w:rsidRDefault="00BB1CE2" w:rsidP="00BB1CE2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Дзюина</w:t>
      </w:r>
      <w:proofErr w:type="spellEnd"/>
      <w:r w:rsidRPr="00222931">
        <w:t xml:space="preserve"> Е.В. Поурочные разработки по английскому языку к учебнику </w:t>
      </w:r>
      <w:proofErr w:type="spellStart"/>
      <w:r w:rsidRPr="00222931">
        <w:t>Биболетовой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Трубаневой</w:t>
      </w:r>
      <w:proofErr w:type="spellEnd"/>
      <w:r w:rsidRPr="00222931">
        <w:t xml:space="preserve"> Н.Н.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>. 2 класс”. Издательство – Москва: ВАКО, 2012.</w:t>
      </w:r>
    </w:p>
    <w:p w:rsidR="00AF78E2" w:rsidRPr="00222931" w:rsidRDefault="00AF78E2" w:rsidP="00AF78E2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Биболетова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Трубанева</w:t>
      </w:r>
      <w:proofErr w:type="spellEnd"/>
      <w:r w:rsidRPr="00222931">
        <w:t xml:space="preserve"> Н.Н.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 xml:space="preserve">”: Учебник для 4  класса общеобразовательных учреждений. – </w:t>
      </w:r>
      <w:r w:rsidR="00166D89">
        <w:rPr>
          <w:rStyle w:val="a4"/>
          <w:rFonts w:eastAsia="Calibri"/>
        </w:rPr>
        <w:t>Просвещение/Дрофа</w:t>
      </w:r>
      <w:r w:rsidR="00166D89" w:rsidRPr="00222931">
        <w:rPr>
          <w:rStyle w:val="a4"/>
          <w:rFonts w:eastAsia="Calibri"/>
        </w:rPr>
        <w:t>, 20</w:t>
      </w:r>
      <w:r w:rsidR="00166D89">
        <w:rPr>
          <w:rStyle w:val="a4"/>
          <w:rFonts w:eastAsia="Calibri"/>
        </w:rPr>
        <w:t>20</w:t>
      </w:r>
      <w:r w:rsidRPr="00222931">
        <w:t>.</w:t>
      </w:r>
    </w:p>
    <w:p w:rsidR="00AF78E2" w:rsidRPr="00222931" w:rsidRDefault="00AF78E2" w:rsidP="00AF78E2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Биболетова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Трубанева</w:t>
      </w:r>
      <w:proofErr w:type="spellEnd"/>
      <w:r w:rsidRPr="00222931">
        <w:t xml:space="preserve"> Н.Н. Английский язык: рабочая тетрадь к учебнику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 xml:space="preserve">” для 4  класса общеобразовательных учреждений. – Изд.второе. - </w:t>
      </w:r>
      <w:r w:rsidR="00166D89">
        <w:rPr>
          <w:rStyle w:val="a4"/>
          <w:rFonts w:eastAsia="Calibri"/>
        </w:rPr>
        <w:t>Просвещение/Дрофа</w:t>
      </w:r>
      <w:r w:rsidR="00166D89" w:rsidRPr="00222931">
        <w:rPr>
          <w:rStyle w:val="a4"/>
          <w:rFonts w:eastAsia="Calibri"/>
        </w:rPr>
        <w:t>, 20</w:t>
      </w:r>
      <w:r w:rsidR="00166D89">
        <w:rPr>
          <w:rStyle w:val="a4"/>
          <w:rFonts w:eastAsia="Calibri"/>
        </w:rPr>
        <w:t>20</w:t>
      </w:r>
      <w:r w:rsidRPr="00222931">
        <w:t xml:space="preserve">. </w:t>
      </w:r>
    </w:p>
    <w:p w:rsidR="00AF78E2" w:rsidRPr="00222931" w:rsidRDefault="00AF78E2" w:rsidP="00AF78E2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Биболетова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Трубанева</w:t>
      </w:r>
      <w:proofErr w:type="spellEnd"/>
      <w:r w:rsidRPr="00222931">
        <w:t xml:space="preserve"> Н.Н. Английский язык: Книга для учителя к учебнику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 xml:space="preserve">” для 4  класса общеобразовательных учреждений. – Изд.второе. - </w:t>
      </w:r>
      <w:r w:rsidR="00166D89">
        <w:rPr>
          <w:rStyle w:val="a4"/>
          <w:rFonts w:eastAsia="Calibri"/>
        </w:rPr>
        <w:t>Просвещение/Дрофа</w:t>
      </w:r>
      <w:r w:rsidR="00166D89" w:rsidRPr="00222931">
        <w:rPr>
          <w:rStyle w:val="a4"/>
          <w:rFonts w:eastAsia="Calibri"/>
        </w:rPr>
        <w:t>, 20</w:t>
      </w:r>
      <w:r w:rsidR="00166D89">
        <w:rPr>
          <w:rStyle w:val="a4"/>
          <w:rFonts w:eastAsia="Calibri"/>
        </w:rPr>
        <w:t>20</w:t>
      </w:r>
      <w:r w:rsidRPr="00222931">
        <w:t xml:space="preserve">. </w:t>
      </w:r>
    </w:p>
    <w:p w:rsidR="00AF78E2" w:rsidRPr="00222931" w:rsidRDefault="00AF78E2" w:rsidP="00AF78E2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Барашкова</w:t>
      </w:r>
      <w:proofErr w:type="spellEnd"/>
      <w:r w:rsidRPr="00222931">
        <w:t xml:space="preserve"> Е.А. Грамматика английского языка. Проверочные работы. К учебнику </w:t>
      </w:r>
      <w:proofErr w:type="spellStart"/>
      <w:r w:rsidRPr="00222931">
        <w:t>Биболетовой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Трубаневой</w:t>
      </w:r>
      <w:proofErr w:type="spellEnd"/>
      <w:r w:rsidRPr="00222931">
        <w:t xml:space="preserve"> Н.Н.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>. 4 класс” – Издательство- Москва: Экзамен, 2012.</w:t>
      </w:r>
    </w:p>
    <w:p w:rsidR="00AF78E2" w:rsidRPr="00222931" w:rsidRDefault="00AF78E2" w:rsidP="00AF78E2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Барашкова</w:t>
      </w:r>
      <w:proofErr w:type="spellEnd"/>
      <w:r w:rsidRPr="00222931">
        <w:t xml:space="preserve"> Е.А. Грамматика английского языка. Сборник упражнений. К учебнику </w:t>
      </w:r>
      <w:proofErr w:type="spellStart"/>
      <w:r w:rsidRPr="00222931">
        <w:t>Биболетовой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Трубаневой</w:t>
      </w:r>
      <w:proofErr w:type="spellEnd"/>
      <w:r w:rsidRPr="00222931">
        <w:t xml:space="preserve"> Н.Н.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>. 4 класс” – Издательство- Москва: Экзамен, 20</w:t>
      </w:r>
      <w:r w:rsidR="00166D89">
        <w:t>19</w:t>
      </w:r>
      <w:r w:rsidRPr="00222931">
        <w:t>.</w:t>
      </w:r>
    </w:p>
    <w:p w:rsidR="00AF78E2" w:rsidRPr="00222931" w:rsidRDefault="00AF78E2" w:rsidP="00AF78E2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Дзюина</w:t>
      </w:r>
      <w:proofErr w:type="spellEnd"/>
      <w:r w:rsidRPr="00222931">
        <w:t xml:space="preserve"> Е.В. Поурочные разработки по английскому языку к учебнику </w:t>
      </w:r>
      <w:proofErr w:type="spellStart"/>
      <w:r w:rsidRPr="00222931">
        <w:t>Биболетовой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Трубаневой</w:t>
      </w:r>
      <w:proofErr w:type="spellEnd"/>
      <w:r w:rsidRPr="00222931">
        <w:t xml:space="preserve"> Н.Н.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>. 4 класс”. Издательство – Москва: ВАКО, 201</w:t>
      </w:r>
      <w:r w:rsidR="00166D89">
        <w:t>5</w:t>
      </w:r>
      <w:r w:rsidRPr="00222931">
        <w:t>.</w:t>
      </w:r>
    </w:p>
    <w:p w:rsidR="004A53D7" w:rsidRPr="00222931" w:rsidRDefault="004A53D7" w:rsidP="004A53D7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proofErr w:type="spellStart"/>
      <w:r w:rsidRPr="00222931">
        <w:t>Биболетова</w:t>
      </w:r>
      <w:proofErr w:type="spellEnd"/>
      <w:r w:rsidRPr="00222931">
        <w:t xml:space="preserve"> М.З., Денисенко О.А., </w:t>
      </w:r>
      <w:proofErr w:type="spellStart"/>
      <w:r w:rsidRPr="00222931">
        <w:t>Трубанева</w:t>
      </w:r>
      <w:proofErr w:type="spellEnd"/>
      <w:r w:rsidRPr="00222931">
        <w:t xml:space="preserve"> Н.Н. </w:t>
      </w:r>
      <w:proofErr w:type="spellStart"/>
      <w:r w:rsidRPr="00222931">
        <w:t>Аудиоприложения</w:t>
      </w:r>
      <w:proofErr w:type="spellEnd"/>
      <w:r w:rsidRPr="00222931">
        <w:t xml:space="preserve">: “Английский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 xml:space="preserve">” для 2 - 4 классов общеобразовательных учреждений. – Изд.второе. - </w:t>
      </w:r>
      <w:r w:rsidR="00166D89">
        <w:rPr>
          <w:rStyle w:val="a4"/>
          <w:rFonts w:eastAsia="Calibri"/>
        </w:rPr>
        <w:t>Просвещение/Дрофа</w:t>
      </w:r>
      <w:r w:rsidR="00166D89" w:rsidRPr="00222931">
        <w:rPr>
          <w:rStyle w:val="a4"/>
          <w:rFonts w:eastAsia="Calibri"/>
        </w:rPr>
        <w:t>, 20</w:t>
      </w:r>
      <w:r w:rsidR="00166D89">
        <w:rPr>
          <w:rStyle w:val="a4"/>
          <w:rFonts w:eastAsia="Calibri"/>
        </w:rPr>
        <w:t>20</w:t>
      </w:r>
      <w:r w:rsidRPr="00222931">
        <w:t xml:space="preserve">. </w:t>
      </w:r>
    </w:p>
    <w:p w:rsidR="004A53D7" w:rsidRPr="00222931" w:rsidRDefault="004A53D7" w:rsidP="004A53D7">
      <w:pPr>
        <w:pStyle w:val="a8"/>
        <w:numPr>
          <w:ilvl w:val="0"/>
          <w:numId w:val="7"/>
        </w:numPr>
        <w:tabs>
          <w:tab w:val="left" w:pos="708"/>
          <w:tab w:val="left" w:pos="5160"/>
        </w:tabs>
        <w:suppressAutoHyphens w:val="0"/>
        <w:spacing w:after="0" w:line="360" w:lineRule="auto"/>
        <w:ind w:left="0" w:firstLine="0"/>
        <w:jc w:val="both"/>
      </w:pPr>
      <w:r w:rsidRPr="00222931">
        <w:t>Обучающая компьютерная программа по английскому языку. Мультимедиа приложение «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Listening</w:t>
      </w:r>
      <w:r w:rsidRPr="00222931">
        <w:t xml:space="preserve"> </w:t>
      </w:r>
      <w:r w:rsidRPr="00222931">
        <w:rPr>
          <w:lang w:val="en-US"/>
        </w:rPr>
        <w:t>and</w:t>
      </w:r>
      <w:r w:rsidRPr="00222931">
        <w:t xml:space="preserve"> </w:t>
      </w:r>
      <w:r w:rsidRPr="00222931">
        <w:rPr>
          <w:lang w:val="en-US"/>
        </w:rPr>
        <w:t>Playing</w:t>
      </w:r>
      <w:r w:rsidRPr="00222931">
        <w:t xml:space="preserve">» к учебнику Английский с удовольствием / </w:t>
      </w:r>
      <w:r w:rsidRPr="00222931">
        <w:rPr>
          <w:lang w:val="en-US"/>
        </w:rPr>
        <w:t>Enjoy</w:t>
      </w:r>
      <w:r w:rsidRPr="00222931">
        <w:t xml:space="preserve"> </w:t>
      </w:r>
      <w:r w:rsidRPr="00222931">
        <w:rPr>
          <w:lang w:val="en-US"/>
        </w:rPr>
        <w:t>English</w:t>
      </w:r>
      <w:r w:rsidRPr="00222931">
        <w:t>” для 2 - 4 классов общеобразовательных учреждений.</w:t>
      </w:r>
    </w:p>
    <w:p w:rsidR="004A53D7" w:rsidRPr="00222931" w:rsidRDefault="004A53D7" w:rsidP="00995BC9">
      <w:pPr>
        <w:jc w:val="both"/>
        <w:rPr>
          <w:rStyle w:val="a4"/>
        </w:rPr>
      </w:pPr>
    </w:p>
    <w:p w:rsidR="00AF78E2" w:rsidRPr="00222931" w:rsidRDefault="00995BC9" w:rsidP="001B333E">
      <w:pPr>
        <w:spacing w:line="360" w:lineRule="auto"/>
        <w:jc w:val="both"/>
      </w:pPr>
      <w:r w:rsidRPr="00222931">
        <w:t xml:space="preserve">Рабочая программа учебного предмета «Английский язык, </w:t>
      </w:r>
      <w:r w:rsidR="009B712B" w:rsidRPr="00222931">
        <w:t>2,</w:t>
      </w:r>
      <w:r w:rsidRPr="00222931">
        <w:t>3</w:t>
      </w:r>
      <w:r w:rsidR="00AF78E2" w:rsidRPr="00222931">
        <w:t>,4</w:t>
      </w:r>
      <w:r w:rsidRPr="00222931">
        <w:t xml:space="preserve"> класс» составлена в соответствии с требованиями. </w:t>
      </w:r>
    </w:p>
    <w:p w:rsidR="00995BC9" w:rsidRPr="00222931" w:rsidRDefault="00995BC9" w:rsidP="00995BC9">
      <w:pPr>
        <w:ind w:firstLine="540"/>
        <w:jc w:val="center"/>
      </w:pPr>
    </w:p>
    <w:p w:rsidR="00B5135D" w:rsidRDefault="00B5135D" w:rsidP="00995BC9">
      <w:pPr>
        <w:jc w:val="center"/>
        <w:rPr>
          <w:b/>
          <w:bCs/>
          <w:iCs/>
        </w:rPr>
      </w:pPr>
    </w:p>
    <w:p w:rsidR="00B5135D" w:rsidRDefault="00B5135D" w:rsidP="00995BC9">
      <w:pPr>
        <w:jc w:val="center"/>
        <w:rPr>
          <w:b/>
          <w:bCs/>
          <w:iCs/>
        </w:rPr>
      </w:pPr>
    </w:p>
    <w:p w:rsidR="00B5135D" w:rsidRDefault="00B5135D" w:rsidP="00995BC9">
      <w:pPr>
        <w:jc w:val="center"/>
        <w:rPr>
          <w:b/>
          <w:bCs/>
          <w:iCs/>
        </w:rPr>
      </w:pPr>
    </w:p>
    <w:p w:rsidR="00B5135D" w:rsidRDefault="00B5135D" w:rsidP="00995BC9">
      <w:pPr>
        <w:jc w:val="center"/>
        <w:rPr>
          <w:b/>
          <w:bCs/>
          <w:iCs/>
        </w:rPr>
      </w:pPr>
    </w:p>
    <w:p w:rsidR="00B5135D" w:rsidRDefault="00B5135D" w:rsidP="00995BC9">
      <w:pPr>
        <w:jc w:val="center"/>
        <w:rPr>
          <w:b/>
          <w:bCs/>
          <w:iCs/>
        </w:rPr>
      </w:pPr>
    </w:p>
    <w:p w:rsidR="00995BC9" w:rsidRPr="00222931" w:rsidRDefault="00995BC9" w:rsidP="00995BC9">
      <w:pPr>
        <w:jc w:val="center"/>
        <w:rPr>
          <w:b/>
          <w:bCs/>
          <w:iCs/>
        </w:rPr>
      </w:pPr>
      <w:r w:rsidRPr="00222931">
        <w:rPr>
          <w:b/>
          <w:bCs/>
          <w:iCs/>
        </w:rPr>
        <w:lastRenderedPageBreak/>
        <w:t xml:space="preserve">Цели обучения иностранному языку на первой ступени </w:t>
      </w:r>
    </w:p>
    <w:p w:rsidR="00995BC9" w:rsidRPr="00222931" w:rsidRDefault="00995BC9" w:rsidP="00995BC9">
      <w:pPr>
        <w:jc w:val="center"/>
        <w:rPr>
          <w:b/>
          <w:bCs/>
          <w:iCs/>
        </w:rPr>
      </w:pPr>
    </w:p>
    <w:p w:rsidR="00995BC9" w:rsidRPr="00222931" w:rsidRDefault="00995BC9" w:rsidP="00596A20">
      <w:pPr>
        <w:widowControl w:val="0"/>
        <w:spacing w:before="120" w:line="360" w:lineRule="auto"/>
        <w:jc w:val="both"/>
      </w:pPr>
      <w:r w:rsidRPr="00222931">
        <w:rPr>
          <w:i/>
        </w:rPr>
        <w:t xml:space="preserve">        </w:t>
      </w:r>
      <w:r w:rsidRPr="00222931">
        <w:t xml:space="preserve">Рабочая программа имеет </w:t>
      </w:r>
      <w:r w:rsidRPr="00222931">
        <w:rPr>
          <w:bCs/>
          <w:iCs/>
          <w:color w:val="000000"/>
        </w:rPr>
        <w:t>направление  на достижение следующих целей при обучении третьеклассников:</w:t>
      </w:r>
    </w:p>
    <w:p w:rsidR="00995BC9" w:rsidRPr="00222931" w:rsidRDefault="00995BC9" w:rsidP="00596A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2931">
        <w:rPr>
          <w:color w:val="000000"/>
        </w:rPr>
        <w:t xml:space="preserve">•    </w:t>
      </w:r>
      <w:r w:rsidRPr="00222931">
        <w:rPr>
          <w:b/>
          <w:bCs/>
          <w:color w:val="000000"/>
        </w:rPr>
        <w:t xml:space="preserve">формирование умений </w:t>
      </w:r>
      <w:r w:rsidRPr="00222931">
        <w:rPr>
          <w:color w:val="000000"/>
        </w:rPr>
        <w:t xml:space="preserve">общаться на иностранном языке с учетом речевых возможностей и потребностей третьеклассников: описывать животное, предмет, </w:t>
      </w:r>
    </w:p>
    <w:p w:rsidR="00995BC9" w:rsidRPr="00222931" w:rsidRDefault="00995BC9" w:rsidP="00596A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 w:rsidRPr="00222931">
        <w:rPr>
          <w:color w:val="000000"/>
        </w:rPr>
        <w:t>указывая название, количество, размер, цвет, количество, принадлежность; кратко высказываться о себе, своем друге, своем домашнем животном</w:t>
      </w:r>
      <w:proofErr w:type="gramEnd"/>
    </w:p>
    <w:p w:rsidR="00995BC9" w:rsidRPr="00222931" w:rsidRDefault="00995BC9" w:rsidP="00596A20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222931">
        <w:rPr>
          <w:color w:val="000000"/>
        </w:rPr>
        <w:t xml:space="preserve">•  </w:t>
      </w:r>
      <w:r w:rsidRPr="00222931">
        <w:rPr>
          <w:b/>
          <w:bCs/>
          <w:color w:val="000000"/>
        </w:rPr>
        <w:t xml:space="preserve">развитие </w:t>
      </w:r>
      <w:r w:rsidRPr="00222931">
        <w:rPr>
          <w:color w:val="000000"/>
        </w:rPr>
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</w:r>
    </w:p>
    <w:p w:rsidR="00995BC9" w:rsidRPr="00222931" w:rsidRDefault="00995BC9" w:rsidP="00596A20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222931">
        <w:rPr>
          <w:color w:val="000000"/>
        </w:rPr>
        <w:t xml:space="preserve">•  </w:t>
      </w:r>
      <w:r w:rsidRPr="00222931">
        <w:rPr>
          <w:b/>
          <w:bCs/>
          <w:color w:val="000000"/>
        </w:rPr>
        <w:t xml:space="preserve">обеспечение </w:t>
      </w:r>
      <w:r w:rsidRPr="00222931">
        <w:rPr>
          <w:color w:val="000000"/>
        </w:rPr>
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995BC9" w:rsidRPr="00222931" w:rsidRDefault="00995BC9" w:rsidP="00596A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2931">
        <w:rPr>
          <w:color w:val="000000"/>
        </w:rPr>
        <w:t xml:space="preserve">•  </w:t>
      </w:r>
      <w:r w:rsidRPr="00222931">
        <w:rPr>
          <w:b/>
          <w:bCs/>
          <w:color w:val="000000"/>
        </w:rPr>
        <w:t xml:space="preserve">освоение </w:t>
      </w:r>
      <w:r w:rsidRPr="00222931">
        <w:rPr>
          <w:color w:val="000000"/>
        </w:rPr>
        <w:t xml:space="preserve">элементарных лингвистических представлений, доступных младшим </w:t>
      </w:r>
    </w:p>
    <w:p w:rsidR="00995BC9" w:rsidRPr="00222931" w:rsidRDefault="00995BC9" w:rsidP="00596A20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222931">
        <w:rPr>
          <w:color w:val="000000"/>
        </w:rPr>
        <w:t xml:space="preserve">школьникам и </w:t>
      </w:r>
      <w:proofErr w:type="gramStart"/>
      <w:r w:rsidRPr="00222931">
        <w:rPr>
          <w:color w:val="000000"/>
        </w:rPr>
        <w:t>необходимых</w:t>
      </w:r>
      <w:proofErr w:type="gramEnd"/>
      <w:r w:rsidRPr="00222931">
        <w:rPr>
          <w:color w:val="000000"/>
        </w:rPr>
        <w:t xml:space="preserve"> для овладения устной и письменной речью на иностранном языке;</w:t>
      </w:r>
    </w:p>
    <w:p w:rsidR="00995BC9" w:rsidRPr="00222931" w:rsidRDefault="00995BC9" w:rsidP="00596A20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222931">
        <w:rPr>
          <w:color w:val="000000"/>
        </w:rPr>
        <w:t xml:space="preserve">•  </w:t>
      </w:r>
      <w:r w:rsidRPr="00222931">
        <w:rPr>
          <w:b/>
          <w:bCs/>
          <w:color w:val="000000"/>
        </w:rPr>
        <w:t xml:space="preserve">приобщение </w:t>
      </w:r>
      <w:r w:rsidRPr="00222931">
        <w:rPr>
          <w:color w:val="000000"/>
        </w:rPr>
        <w:t>детей к новому социальному опыту с использованием иностранного языка: знакомство второклассников 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995BC9" w:rsidRPr="00222931" w:rsidRDefault="00995BC9" w:rsidP="00596A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2931">
        <w:rPr>
          <w:color w:val="000000"/>
        </w:rPr>
        <w:t xml:space="preserve">• </w:t>
      </w:r>
      <w:r w:rsidRPr="00222931">
        <w:rPr>
          <w:b/>
          <w:bCs/>
          <w:color w:val="000000"/>
        </w:rPr>
        <w:t xml:space="preserve">формирование </w:t>
      </w:r>
      <w:r w:rsidRPr="00222931">
        <w:rPr>
          <w:color w:val="000000"/>
        </w:rPr>
        <w:t xml:space="preserve">речевых, интеллектуальных и познавательных способностей младших школьников,   а также их </w:t>
      </w:r>
      <w:proofErr w:type="spellStart"/>
      <w:r w:rsidRPr="00222931">
        <w:rPr>
          <w:color w:val="000000"/>
        </w:rPr>
        <w:t>общеучебных</w:t>
      </w:r>
      <w:proofErr w:type="spellEnd"/>
      <w:r w:rsidRPr="00222931">
        <w:rPr>
          <w:color w:val="000000"/>
        </w:rPr>
        <w:t xml:space="preserve"> умений.</w:t>
      </w:r>
      <w:r w:rsidRPr="00222931">
        <w:t xml:space="preserve"> </w:t>
      </w:r>
    </w:p>
    <w:p w:rsidR="00995BC9" w:rsidRPr="00222931" w:rsidRDefault="00995BC9" w:rsidP="00596A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07A7B" w:rsidRPr="00222931" w:rsidRDefault="00807A7B" w:rsidP="00995BC9">
      <w:pPr>
        <w:ind w:left="1416"/>
        <w:jc w:val="both"/>
        <w:outlineLvl w:val="0"/>
        <w:rPr>
          <w:b/>
        </w:rPr>
      </w:pPr>
    </w:p>
    <w:p w:rsidR="00995BC9" w:rsidRPr="00222931" w:rsidRDefault="00995BC9" w:rsidP="00995BC9">
      <w:pPr>
        <w:ind w:left="1416"/>
        <w:jc w:val="both"/>
        <w:outlineLvl w:val="0"/>
      </w:pPr>
      <w:r w:rsidRPr="00222931">
        <w:rPr>
          <w:b/>
        </w:rPr>
        <w:t>Общая характеристика учебного предмета</w:t>
      </w:r>
      <w:r w:rsidRPr="00222931">
        <w:t>.</w:t>
      </w:r>
    </w:p>
    <w:p w:rsidR="00995BC9" w:rsidRPr="00222931" w:rsidRDefault="00995BC9" w:rsidP="00596A20">
      <w:pPr>
        <w:widowControl w:val="0"/>
        <w:tabs>
          <w:tab w:val="left" w:pos="-1418"/>
        </w:tabs>
        <w:spacing w:before="120" w:line="360" w:lineRule="auto"/>
        <w:ind w:firstLine="720"/>
        <w:jc w:val="both"/>
      </w:pPr>
      <w:r w:rsidRPr="00222931"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995BC9" w:rsidRPr="00222931" w:rsidRDefault="00995BC9" w:rsidP="00596A20">
      <w:pPr>
        <w:widowControl w:val="0"/>
        <w:tabs>
          <w:tab w:val="left" w:pos="-1418"/>
        </w:tabs>
        <w:spacing w:before="120" w:line="360" w:lineRule="auto"/>
        <w:ind w:firstLine="720"/>
        <w:jc w:val="both"/>
      </w:pPr>
      <w:r w:rsidRPr="00222931"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95BC9" w:rsidRPr="00222931" w:rsidRDefault="00995BC9" w:rsidP="00596A20">
      <w:pPr>
        <w:widowControl w:val="0"/>
        <w:spacing w:before="120" w:line="360" w:lineRule="auto"/>
        <w:ind w:firstLine="720"/>
        <w:jc w:val="both"/>
      </w:pPr>
      <w:r w:rsidRPr="00222931">
        <w:t xml:space="preserve">Иностранный язык как учебный предмет характеризуется </w:t>
      </w:r>
    </w:p>
    <w:p w:rsidR="00995BC9" w:rsidRPr="00222931" w:rsidRDefault="00995BC9" w:rsidP="00596A20">
      <w:pPr>
        <w:widowControl w:val="0"/>
        <w:numPr>
          <w:ilvl w:val="0"/>
          <w:numId w:val="1"/>
        </w:numPr>
        <w:spacing w:before="120" w:line="360" w:lineRule="auto"/>
        <w:ind w:left="0" w:firstLine="720"/>
        <w:jc w:val="both"/>
      </w:pPr>
      <w:proofErr w:type="spellStart"/>
      <w:r w:rsidRPr="00222931">
        <w:t>межпредметностью</w:t>
      </w:r>
      <w:proofErr w:type="spellEnd"/>
      <w:r w:rsidRPr="00222931"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995BC9" w:rsidRPr="00222931" w:rsidRDefault="00995BC9" w:rsidP="00596A20">
      <w:pPr>
        <w:widowControl w:val="0"/>
        <w:numPr>
          <w:ilvl w:val="0"/>
          <w:numId w:val="1"/>
        </w:numPr>
        <w:spacing w:before="120" w:line="360" w:lineRule="auto"/>
        <w:ind w:left="0" w:firstLine="720"/>
        <w:jc w:val="both"/>
      </w:pPr>
      <w:proofErr w:type="spellStart"/>
      <w:r w:rsidRPr="00222931">
        <w:lastRenderedPageBreak/>
        <w:t>многоуровневостью</w:t>
      </w:r>
      <w:proofErr w:type="spellEnd"/>
      <w:r w:rsidRPr="00222931"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995BC9" w:rsidRPr="00222931" w:rsidRDefault="00995BC9" w:rsidP="00596A20">
      <w:pPr>
        <w:widowControl w:val="0"/>
        <w:numPr>
          <w:ilvl w:val="0"/>
          <w:numId w:val="1"/>
        </w:numPr>
        <w:spacing w:before="120" w:line="360" w:lineRule="auto"/>
        <w:ind w:left="0" w:firstLine="720"/>
        <w:jc w:val="both"/>
      </w:pPr>
      <w:proofErr w:type="spellStart"/>
      <w:r w:rsidRPr="00222931">
        <w:t>полифункциональностью</w:t>
      </w:r>
      <w:proofErr w:type="spellEnd"/>
      <w:r w:rsidRPr="00222931"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995BC9" w:rsidRPr="00222931" w:rsidRDefault="00995BC9" w:rsidP="00596A20">
      <w:pPr>
        <w:widowControl w:val="0"/>
        <w:spacing w:before="120" w:line="360" w:lineRule="auto"/>
        <w:ind w:firstLine="720"/>
        <w:jc w:val="both"/>
      </w:pPr>
      <w:r w:rsidRPr="00222931"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222931">
        <w:t>полиязычного</w:t>
      </w:r>
      <w:proofErr w:type="spellEnd"/>
      <w:r w:rsidRPr="00222931">
        <w:t xml:space="preserve"> мира. </w:t>
      </w:r>
    </w:p>
    <w:p w:rsidR="00995BC9" w:rsidRPr="00222931" w:rsidRDefault="00995BC9" w:rsidP="00596A20">
      <w:pPr>
        <w:widowControl w:val="0"/>
        <w:spacing w:before="120" w:line="360" w:lineRule="auto"/>
        <w:ind w:firstLine="720"/>
        <w:jc w:val="both"/>
      </w:pPr>
      <w:r w:rsidRPr="00222931"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995BC9" w:rsidRPr="00222931" w:rsidRDefault="00995BC9" w:rsidP="00596A20">
      <w:pPr>
        <w:widowControl w:val="0"/>
        <w:spacing w:before="120" w:line="360" w:lineRule="auto"/>
        <w:ind w:firstLine="720"/>
        <w:jc w:val="both"/>
        <w:rPr>
          <w:b/>
        </w:rPr>
      </w:pPr>
      <w:r w:rsidRPr="00222931">
        <w:t xml:space="preserve">Примерная программа нацелена на реализацию личностно-ориентированного, коммуникативно-когнитивного, </w:t>
      </w:r>
      <w:proofErr w:type="spellStart"/>
      <w:r w:rsidRPr="00222931">
        <w:t>социокультурного</w:t>
      </w:r>
      <w:proofErr w:type="spellEnd"/>
      <w:r w:rsidRPr="00222931">
        <w:t xml:space="preserve"> </w:t>
      </w:r>
      <w:proofErr w:type="spellStart"/>
      <w:r w:rsidRPr="00222931">
        <w:t>деятельностного</w:t>
      </w:r>
      <w:proofErr w:type="spellEnd"/>
      <w:r w:rsidRPr="00222931">
        <w:t xml:space="preserve"> подхода к обучению иностранным языкам (в том числе английскому).</w:t>
      </w:r>
    </w:p>
    <w:p w:rsidR="00AC572D" w:rsidRPr="00222931" w:rsidRDefault="00AC572D" w:rsidP="00596A20">
      <w:pPr>
        <w:widowControl w:val="0"/>
        <w:spacing w:before="120" w:line="360" w:lineRule="auto"/>
        <w:ind w:firstLine="720"/>
        <w:jc w:val="both"/>
      </w:pPr>
    </w:p>
    <w:p w:rsidR="00995BC9" w:rsidRPr="00222931" w:rsidRDefault="00995BC9" w:rsidP="00596A20">
      <w:pPr>
        <w:widowControl w:val="0"/>
        <w:spacing w:before="120" w:line="360" w:lineRule="auto"/>
        <w:ind w:firstLine="720"/>
        <w:jc w:val="both"/>
      </w:pPr>
      <w:r w:rsidRPr="00222931"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995BC9" w:rsidRPr="00222931" w:rsidRDefault="00995BC9" w:rsidP="00596A20">
      <w:pPr>
        <w:pStyle w:val="21"/>
        <w:widowControl w:val="0"/>
        <w:spacing w:line="360" w:lineRule="auto"/>
      </w:pPr>
      <w:r w:rsidRPr="00222931"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proofErr w:type="spellStart"/>
      <w:r w:rsidRPr="00222931">
        <w:t>социокультурной</w:t>
      </w:r>
      <w:proofErr w:type="spellEnd"/>
      <w:r w:rsidRPr="00222931">
        <w:t xml:space="preserve"> составляющей иноязычной коммуникативной компетенции. Это должно обеспечить </w:t>
      </w:r>
      <w:proofErr w:type="spellStart"/>
      <w:r w:rsidRPr="00222931">
        <w:t>культуроведческую</w:t>
      </w:r>
      <w:proofErr w:type="spellEnd"/>
      <w:r w:rsidRPr="00222931"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995BC9" w:rsidRPr="00222931" w:rsidRDefault="00995BC9" w:rsidP="00596A20">
      <w:pPr>
        <w:pStyle w:val="a5"/>
        <w:rPr>
          <w:i/>
          <w:sz w:val="24"/>
          <w:szCs w:val="24"/>
        </w:rPr>
      </w:pPr>
      <w:bookmarkStart w:id="1" w:name="bookmark112"/>
    </w:p>
    <w:p w:rsidR="003460B1" w:rsidRDefault="003460B1" w:rsidP="00995BC9">
      <w:pPr>
        <w:ind w:left="-1134" w:firstLine="1134"/>
        <w:jc w:val="center"/>
        <w:rPr>
          <w:b/>
        </w:rPr>
      </w:pPr>
    </w:p>
    <w:p w:rsidR="00995BC9" w:rsidRPr="00222931" w:rsidRDefault="00995BC9" w:rsidP="00995BC9">
      <w:pPr>
        <w:ind w:left="-1134" w:firstLine="1134"/>
        <w:jc w:val="center"/>
        <w:rPr>
          <w:b/>
        </w:rPr>
      </w:pPr>
      <w:r w:rsidRPr="00222931">
        <w:rPr>
          <w:b/>
        </w:rPr>
        <w:t>Место предмета «иностранный язык» в базисном учебном плане</w:t>
      </w:r>
    </w:p>
    <w:p w:rsidR="00995BC9" w:rsidRPr="00222931" w:rsidRDefault="00995BC9" w:rsidP="00995BC9">
      <w:pPr>
        <w:jc w:val="both"/>
        <w:rPr>
          <w:b/>
        </w:rPr>
      </w:pPr>
      <w:r w:rsidRPr="00222931">
        <w:rPr>
          <w:b/>
        </w:rPr>
        <w:t xml:space="preserve">       </w:t>
      </w:r>
    </w:p>
    <w:p w:rsidR="00995BC9" w:rsidRPr="00222931" w:rsidRDefault="00995BC9" w:rsidP="00BC3877">
      <w:pPr>
        <w:spacing w:line="360" w:lineRule="auto"/>
        <w:ind w:firstLine="708"/>
        <w:jc w:val="both"/>
      </w:pPr>
      <w:r w:rsidRPr="00222931">
        <w:t xml:space="preserve">Федеральный базисный учебный план для образовательных учреждений </w:t>
      </w:r>
    </w:p>
    <w:p w:rsidR="00995BC9" w:rsidRPr="00222931" w:rsidRDefault="00CB48EF" w:rsidP="00BC3877">
      <w:pPr>
        <w:spacing w:line="360" w:lineRule="auto"/>
        <w:jc w:val="both"/>
      </w:pPr>
      <w:r>
        <w:lastRenderedPageBreak/>
        <w:t xml:space="preserve">Российской Федерации отводит </w:t>
      </w:r>
      <w:r w:rsidR="00995BC9" w:rsidRPr="00222931">
        <w:t>204 часа для обязательного изучения иностранного языка на этапе начального общего образования, в том числе в</w:t>
      </w:r>
      <w:r w:rsidR="00442800" w:rsidRPr="00222931">
        <w:t>о</w:t>
      </w:r>
      <w:r w:rsidR="00995BC9" w:rsidRPr="00222931">
        <w:t xml:space="preserve"> </w:t>
      </w:r>
      <w:r w:rsidR="00423010" w:rsidRPr="00222931">
        <w:t>2,</w:t>
      </w:r>
      <w:r w:rsidR="00442800" w:rsidRPr="00222931">
        <w:t xml:space="preserve"> 3</w:t>
      </w:r>
      <w:r w:rsidR="00423010" w:rsidRPr="00222931">
        <w:t>, 4</w:t>
      </w:r>
      <w:r w:rsidR="00995BC9" w:rsidRPr="00222931">
        <w:t xml:space="preserve"> класс</w:t>
      </w:r>
      <w:r w:rsidR="00442800" w:rsidRPr="00222931">
        <w:t>ах</w:t>
      </w:r>
      <w:r w:rsidR="00995BC9" w:rsidRPr="00222931">
        <w:t xml:space="preserve"> </w:t>
      </w:r>
      <w:r w:rsidR="00423010" w:rsidRPr="00222931">
        <w:t>204</w:t>
      </w:r>
      <w:r w:rsidR="00995BC9" w:rsidRPr="00222931">
        <w:t xml:space="preserve"> час</w:t>
      </w:r>
      <w:r w:rsidR="00423010" w:rsidRPr="00222931">
        <w:t>а</w:t>
      </w:r>
      <w:r w:rsidR="00995BC9" w:rsidRPr="00222931">
        <w:t xml:space="preserve"> из расчёта 2-х учебных часов в неделю. </w:t>
      </w:r>
    </w:p>
    <w:p w:rsidR="00BC3877" w:rsidRPr="00222931" w:rsidRDefault="00995BC9" w:rsidP="00BC3877">
      <w:pPr>
        <w:spacing w:line="360" w:lineRule="auto"/>
        <w:jc w:val="both"/>
      </w:pPr>
      <w:r w:rsidRPr="00222931">
        <w:t xml:space="preserve">        Примерная программа рассчитана на </w:t>
      </w:r>
      <w:r w:rsidR="00423010" w:rsidRPr="00222931">
        <w:t>204</w:t>
      </w:r>
      <w:r w:rsidRPr="00222931">
        <w:t xml:space="preserve"> учебных час</w:t>
      </w:r>
      <w:r w:rsidR="00423010" w:rsidRPr="00222931">
        <w:t>а</w:t>
      </w:r>
      <w:r w:rsidRPr="00222931">
        <w:t>. При этом в ней предусмотрен  резерв свободного учебного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BC3877" w:rsidRPr="00222931" w:rsidRDefault="00BC3877" w:rsidP="00BC3877">
      <w:pPr>
        <w:spacing w:line="360" w:lineRule="auto"/>
        <w:jc w:val="both"/>
      </w:pPr>
    </w:p>
    <w:p w:rsidR="00995BC9" w:rsidRPr="00222931" w:rsidRDefault="00995BC9" w:rsidP="00BC3877">
      <w:pPr>
        <w:spacing w:line="360" w:lineRule="auto"/>
        <w:jc w:val="center"/>
      </w:pPr>
      <w:r w:rsidRPr="00222931">
        <w:rPr>
          <w:b/>
          <w:bCs/>
        </w:rPr>
        <w:t>Описание ценностных ориентиров содержания учебного предмета</w:t>
      </w:r>
    </w:p>
    <w:p w:rsidR="00995BC9" w:rsidRPr="00222931" w:rsidRDefault="00995BC9" w:rsidP="00BC3877">
      <w:pPr>
        <w:keepNext/>
        <w:keepLines/>
        <w:suppressLineNumbers/>
        <w:spacing w:before="100" w:beforeAutospacing="1" w:after="100" w:afterAutospacing="1" w:line="360" w:lineRule="auto"/>
        <w:ind w:firstLine="454"/>
        <w:jc w:val="both"/>
        <w:rPr>
          <w:bCs/>
        </w:rPr>
      </w:pPr>
      <w:r w:rsidRPr="00222931">
        <w:rPr>
          <w:bCs/>
        </w:rPr>
        <w:t xml:space="preserve"> 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знакомство с образцами детского зарубежного фольклора; вырабатывается дружелюбное отношение и толерантность к представителям других стран и их культуре.</w:t>
      </w:r>
    </w:p>
    <w:p w:rsidR="00B5135D" w:rsidRDefault="00B5135D" w:rsidP="00BC3877">
      <w:pPr>
        <w:ind w:firstLine="540"/>
        <w:jc w:val="center"/>
        <w:outlineLvl w:val="0"/>
        <w:rPr>
          <w:b/>
        </w:rPr>
      </w:pPr>
    </w:p>
    <w:p w:rsidR="00B5135D" w:rsidRDefault="00B5135D" w:rsidP="00BC3877">
      <w:pPr>
        <w:ind w:firstLine="540"/>
        <w:jc w:val="center"/>
        <w:outlineLvl w:val="0"/>
        <w:rPr>
          <w:b/>
        </w:rPr>
      </w:pPr>
    </w:p>
    <w:p w:rsidR="00B5135D" w:rsidRDefault="00B5135D" w:rsidP="00BC3877">
      <w:pPr>
        <w:ind w:firstLine="540"/>
        <w:jc w:val="center"/>
        <w:outlineLvl w:val="0"/>
        <w:rPr>
          <w:b/>
        </w:rPr>
      </w:pPr>
    </w:p>
    <w:p w:rsidR="00B5135D" w:rsidRDefault="00B5135D" w:rsidP="00BC3877">
      <w:pPr>
        <w:ind w:firstLine="540"/>
        <w:jc w:val="center"/>
        <w:outlineLvl w:val="0"/>
        <w:rPr>
          <w:b/>
        </w:rPr>
      </w:pPr>
    </w:p>
    <w:p w:rsidR="00B5135D" w:rsidRDefault="00B5135D" w:rsidP="00BC3877">
      <w:pPr>
        <w:ind w:firstLine="540"/>
        <w:jc w:val="center"/>
        <w:outlineLvl w:val="0"/>
        <w:rPr>
          <w:b/>
        </w:rPr>
      </w:pPr>
    </w:p>
    <w:p w:rsidR="00995BC9" w:rsidRPr="00222931" w:rsidRDefault="00995BC9" w:rsidP="00BC3877">
      <w:pPr>
        <w:ind w:firstLine="540"/>
        <w:jc w:val="center"/>
        <w:outlineLvl w:val="0"/>
        <w:rPr>
          <w:b/>
          <w:bCs/>
        </w:rPr>
      </w:pPr>
      <w:r w:rsidRPr="00222931">
        <w:rPr>
          <w:b/>
        </w:rPr>
        <w:t xml:space="preserve">Личностные, </w:t>
      </w:r>
      <w:proofErr w:type="spellStart"/>
      <w:r w:rsidRPr="00222931">
        <w:rPr>
          <w:b/>
        </w:rPr>
        <w:t>метап</w:t>
      </w:r>
      <w:r w:rsidR="00B5135D">
        <w:rPr>
          <w:b/>
        </w:rPr>
        <w:t>р</w:t>
      </w:r>
      <w:r w:rsidRPr="00222931">
        <w:rPr>
          <w:b/>
        </w:rPr>
        <w:t>едметные</w:t>
      </w:r>
      <w:proofErr w:type="spellEnd"/>
      <w:r w:rsidRPr="00222931">
        <w:rPr>
          <w:b/>
        </w:rPr>
        <w:t xml:space="preserve"> и предметные результаты</w:t>
      </w:r>
      <w:r w:rsidR="00BC3877" w:rsidRPr="00222931">
        <w:rPr>
          <w:b/>
          <w:bCs/>
        </w:rPr>
        <w:t xml:space="preserve"> освоения учебного предмета</w:t>
      </w:r>
    </w:p>
    <w:p w:rsidR="00995BC9" w:rsidRPr="00222931" w:rsidRDefault="00995BC9" w:rsidP="00995BC9">
      <w:pPr>
        <w:ind w:firstLine="540"/>
        <w:jc w:val="center"/>
        <w:rPr>
          <w:b/>
          <w:bCs/>
        </w:rPr>
      </w:pPr>
    </w:p>
    <w:p w:rsidR="00995BC9" w:rsidRPr="00222931" w:rsidRDefault="00995BC9" w:rsidP="00995BC9">
      <w:pPr>
        <w:rPr>
          <w:b/>
        </w:rPr>
      </w:pPr>
      <w:r w:rsidRPr="00222931">
        <w:rPr>
          <w:b/>
        </w:rPr>
        <w:t>Личностные результаты:</w:t>
      </w:r>
    </w:p>
    <w:p w:rsidR="00995BC9" w:rsidRPr="00222931" w:rsidRDefault="00995BC9" w:rsidP="00995BC9">
      <w:pPr>
        <w:rPr>
          <w:b/>
        </w:rPr>
      </w:pPr>
    </w:p>
    <w:p w:rsidR="00995BC9" w:rsidRPr="00222931" w:rsidRDefault="00995BC9" w:rsidP="00B20F3C">
      <w:pPr>
        <w:spacing w:line="360" w:lineRule="auto"/>
        <w:jc w:val="both"/>
      </w:pPr>
      <w:r w:rsidRPr="00222931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формирование ценностей  многонационального российского общества; становление гуманистических и демократических ценностных ориентаций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формирование уважительного отношения к иному мнению, истории и культуре других народов;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овладение начальными навыками адаптации в динамично изменяющемся и развивающемся мире;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формирование эстетических потребностей, ценностей и чувств;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 xml:space="preserve"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</w:t>
      </w:r>
      <w:proofErr w:type="spellStart"/>
      <w:r w:rsidRPr="00222931">
        <w:t>востребованность</w:t>
      </w:r>
      <w:proofErr w:type="spellEnd"/>
      <w:r w:rsidRPr="00222931">
        <w:t xml:space="preserve"> и мобильность человека в современном мире;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</w:t>
      </w:r>
      <w:r w:rsidR="00B20F3C" w:rsidRPr="00222931">
        <w:t>ения людей друг к другу.</w:t>
      </w:r>
    </w:p>
    <w:p w:rsidR="00995BC9" w:rsidRPr="00222931" w:rsidRDefault="00995BC9" w:rsidP="00995BC9">
      <w:pPr>
        <w:jc w:val="both"/>
      </w:pPr>
    </w:p>
    <w:p w:rsidR="00995BC9" w:rsidRPr="00222931" w:rsidRDefault="00995BC9" w:rsidP="00995BC9">
      <w:pPr>
        <w:jc w:val="both"/>
        <w:rPr>
          <w:b/>
        </w:rPr>
      </w:pPr>
      <w:proofErr w:type="spellStart"/>
      <w:r w:rsidRPr="00222931">
        <w:rPr>
          <w:b/>
        </w:rPr>
        <w:t>Метапредметные</w:t>
      </w:r>
      <w:proofErr w:type="spellEnd"/>
      <w:r w:rsidRPr="00222931">
        <w:rPr>
          <w:b/>
        </w:rPr>
        <w:t xml:space="preserve"> результаты:</w:t>
      </w:r>
    </w:p>
    <w:p w:rsidR="00995BC9" w:rsidRPr="00222931" w:rsidRDefault="00995BC9" w:rsidP="00995BC9">
      <w:pPr>
        <w:jc w:val="both"/>
        <w:rPr>
          <w:b/>
        </w:rPr>
      </w:pPr>
    </w:p>
    <w:p w:rsidR="00995BC9" w:rsidRPr="00222931" w:rsidRDefault="00995BC9" w:rsidP="00B20F3C">
      <w:pPr>
        <w:spacing w:line="360" w:lineRule="auto"/>
        <w:jc w:val="both"/>
      </w:pPr>
      <w:r w:rsidRPr="00222931">
        <w:t>овладение способностью принимать и сохранять цели и задачи учебной деятельности, поиска средств ее осуществления;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освоение способов решения проблем творческого и поискового характера;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освоение начальных форм познавательной и личностной рефлексии;</w:t>
      </w:r>
    </w:p>
    <w:p w:rsidR="00995BC9" w:rsidRPr="00222931" w:rsidRDefault="00995BC9" w:rsidP="00B20F3C">
      <w:pPr>
        <w:spacing w:line="360" w:lineRule="auto"/>
        <w:jc w:val="both"/>
      </w:pPr>
      <w:proofErr w:type="gramStart"/>
      <w:r w:rsidRPr="00222931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95BC9" w:rsidRPr="00222931" w:rsidRDefault="00995BC9" w:rsidP="00B20F3C">
      <w:pPr>
        <w:spacing w:line="360" w:lineRule="auto"/>
        <w:jc w:val="both"/>
      </w:pPr>
      <w:r w:rsidRPr="00222931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готовность конструктивно разрешать конфликты посредством учета интересов сторон и сотрудничества;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lastRenderedPageBreak/>
        <w:t>развитие социальных умений младшего школьника, необходимых для общения,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>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</w:t>
      </w:r>
    </w:p>
    <w:p w:rsidR="00995BC9" w:rsidRPr="00222931" w:rsidRDefault="00995BC9" w:rsidP="00B20F3C">
      <w:pPr>
        <w:spacing w:line="360" w:lineRule="auto"/>
        <w:jc w:val="both"/>
      </w:pPr>
      <w:r w:rsidRPr="00222931">
        <w:t xml:space="preserve">усвоение </w:t>
      </w:r>
      <w:proofErr w:type="spellStart"/>
      <w:r w:rsidRPr="00222931">
        <w:t>общеучебных</w:t>
      </w:r>
      <w:proofErr w:type="spellEnd"/>
      <w:r w:rsidRPr="00222931"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 преобразование информации в целях понимания, коммуникация информации; сохранение познавательной цели при выполнении учебных заданий с компонентами учебно-познавательного комплекта и перенос  сформированных умений, а также универсальных познавательных действий  на новые учебные ситуации.</w:t>
      </w:r>
    </w:p>
    <w:p w:rsidR="00995BC9" w:rsidRPr="00222931" w:rsidRDefault="00995BC9" w:rsidP="00995BC9"/>
    <w:p w:rsidR="00995BC9" w:rsidRPr="00222931" w:rsidRDefault="00995BC9" w:rsidP="00995BC9">
      <w:pPr>
        <w:jc w:val="both"/>
        <w:rPr>
          <w:b/>
        </w:rPr>
      </w:pPr>
      <w:r w:rsidRPr="00222931">
        <w:rPr>
          <w:b/>
        </w:rPr>
        <w:t>Предметные результаты:</w:t>
      </w:r>
    </w:p>
    <w:p w:rsidR="00995BC9" w:rsidRPr="00222931" w:rsidRDefault="00995BC9" w:rsidP="00995BC9">
      <w:pPr>
        <w:jc w:val="both"/>
      </w:pPr>
    </w:p>
    <w:p w:rsidR="00995BC9" w:rsidRPr="00222931" w:rsidRDefault="00995BC9" w:rsidP="00995BC9">
      <w:pPr>
        <w:jc w:val="both"/>
        <w:rPr>
          <w:i/>
        </w:rPr>
      </w:pPr>
      <w:r w:rsidRPr="00222931">
        <w:rPr>
          <w:i/>
        </w:rPr>
        <w:t>А.  В сфере коммуникативной компетенции:</w:t>
      </w:r>
    </w:p>
    <w:p w:rsidR="00995BC9" w:rsidRPr="00222931" w:rsidRDefault="00995BC9" w:rsidP="00F42565">
      <w:pPr>
        <w:spacing w:line="360" w:lineRule="auto"/>
        <w:jc w:val="both"/>
      </w:pPr>
      <w:r w:rsidRPr="00222931">
        <w:t>языковые представления и навыки (фонетические, орфографические, лексические и грамматические);</w:t>
      </w:r>
    </w:p>
    <w:p w:rsidR="00995BC9" w:rsidRPr="00222931" w:rsidRDefault="00995BC9" w:rsidP="00F42565">
      <w:pPr>
        <w:spacing w:line="360" w:lineRule="auto"/>
        <w:jc w:val="both"/>
      </w:pPr>
      <w:proofErr w:type="gramStart"/>
      <w:r w:rsidRPr="00222931"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  <w:proofErr w:type="spellStart"/>
      <w:r w:rsidRPr="00222931">
        <w:t>аудирование</w:t>
      </w:r>
      <w:proofErr w:type="spellEnd"/>
      <w:r w:rsidRPr="00222931"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222931">
        <w:t>аудиотекстов</w:t>
      </w:r>
      <w:proofErr w:type="spellEnd"/>
      <w:r w:rsidRPr="00222931">
        <w:t xml:space="preserve"> и видеофрагментов на знакомом учащимся языковом материале);</w:t>
      </w:r>
      <w:proofErr w:type="gramEnd"/>
    </w:p>
    <w:p w:rsidR="00995BC9" w:rsidRPr="00222931" w:rsidRDefault="00995BC9" w:rsidP="00F42565">
      <w:pPr>
        <w:spacing w:line="360" w:lineRule="auto"/>
        <w:jc w:val="both"/>
      </w:pPr>
      <w:r w:rsidRPr="00222931">
        <w:t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</w:t>
      </w:r>
    </w:p>
    <w:p w:rsidR="00995BC9" w:rsidRPr="00222931" w:rsidRDefault="00995BC9" w:rsidP="00F42565">
      <w:pPr>
        <w:spacing w:line="360" w:lineRule="auto"/>
        <w:jc w:val="both"/>
      </w:pPr>
      <w:r w:rsidRPr="00222931"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995BC9" w:rsidRPr="00222931" w:rsidRDefault="00995BC9" w:rsidP="00F42565">
      <w:pPr>
        <w:spacing w:line="360" w:lineRule="auto"/>
        <w:jc w:val="both"/>
      </w:pPr>
      <w:proofErr w:type="spellStart"/>
      <w:r w:rsidRPr="00222931">
        <w:t>социокультурная</w:t>
      </w:r>
      <w:proofErr w:type="spellEnd"/>
      <w:r w:rsidRPr="00222931">
        <w:t xml:space="preserve"> осведомлённость (</w:t>
      </w:r>
      <w:proofErr w:type="spellStart"/>
      <w:r w:rsidRPr="00222931">
        <w:t>англоговорящие</w:t>
      </w:r>
      <w:proofErr w:type="spellEnd"/>
      <w:r w:rsidRPr="00222931">
        <w:t xml:space="preserve">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F42565" w:rsidRPr="00222931" w:rsidRDefault="00F42565" w:rsidP="00F42565">
      <w:pPr>
        <w:spacing w:line="360" w:lineRule="auto"/>
        <w:jc w:val="both"/>
      </w:pPr>
    </w:p>
    <w:p w:rsidR="00F42565" w:rsidRPr="00222931" w:rsidRDefault="00F42565" w:rsidP="00F42565">
      <w:pPr>
        <w:spacing w:line="360" w:lineRule="auto"/>
        <w:jc w:val="both"/>
      </w:pPr>
    </w:p>
    <w:p w:rsidR="00995BC9" w:rsidRPr="00222931" w:rsidRDefault="00995BC9" w:rsidP="00995BC9">
      <w:pPr>
        <w:jc w:val="both"/>
        <w:rPr>
          <w:i/>
        </w:rPr>
      </w:pPr>
      <w:r w:rsidRPr="00222931">
        <w:rPr>
          <w:i/>
        </w:rPr>
        <w:t>Б. В познавательной сфере:</w:t>
      </w:r>
    </w:p>
    <w:p w:rsidR="00995BC9" w:rsidRPr="00222931" w:rsidRDefault="00995BC9" w:rsidP="00F42565">
      <w:pPr>
        <w:spacing w:line="360" w:lineRule="auto"/>
        <w:jc w:val="both"/>
      </w:pPr>
      <w:r w:rsidRPr="00222931">
        <w:lastRenderedPageBreak/>
        <w:t>формирование элементарных системных языковых представлений об изучаемом языке (</w:t>
      </w:r>
      <w:proofErr w:type="spellStart"/>
      <w:proofErr w:type="gramStart"/>
      <w:r w:rsidRPr="00222931">
        <w:t>звуко-буквенный</w:t>
      </w:r>
      <w:proofErr w:type="spellEnd"/>
      <w:proofErr w:type="gramEnd"/>
      <w:r w:rsidRPr="00222931">
        <w:t xml:space="preserve">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995BC9" w:rsidRPr="00222931" w:rsidRDefault="00995BC9" w:rsidP="00F42565">
      <w:pPr>
        <w:spacing w:line="360" w:lineRule="auto"/>
        <w:jc w:val="both"/>
      </w:pPr>
      <w:r w:rsidRPr="00222931">
        <w:t xml:space="preserve">умение выполнять задания по усвоенному образцу, включая составление </w:t>
      </w:r>
      <w:proofErr w:type="gramStart"/>
      <w:r w:rsidRPr="00222931">
        <w:t>собственных</w:t>
      </w:r>
      <w:proofErr w:type="gramEnd"/>
      <w:r w:rsidRPr="00222931">
        <w:t xml:space="preserve"> диалогических и монологических высказывание по изученной тематике;</w:t>
      </w:r>
    </w:p>
    <w:p w:rsidR="00995BC9" w:rsidRPr="00222931" w:rsidRDefault="00995BC9" w:rsidP="00F42565">
      <w:pPr>
        <w:spacing w:line="360" w:lineRule="auto"/>
        <w:jc w:val="both"/>
      </w:pPr>
      <w:r w:rsidRPr="00222931">
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222931">
        <w:t>к</w:t>
      </w:r>
      <w:proofErr w:type="gramEnd"/>
      <w:r w:rsidRPr="00222931">
        <w:t xml:space="preserve"> прочитанному, дополнение содержания текста собственными идеями в элементарных предложениях;</w:t>
      </w:r>
    </w:p>
    <w:p w:rsidR="00995BC9" w:rsidRPr="00222931" w:rsidRDefault="00995BC9" w:rsidP="00F42565">
      <w:pPr>
        <w:spacing w:line="360" w:lineRule="auto"/>
        <w:jc w:val="both"/>
      </w:pPr>
      <w:r w:rsidRPr="00222931">
        <w:t>умение использовать учебно-справочный материал в виде словарей, таблиц и схем для выполнения заданий разного типа;</w:t>
      </w:r>
    </w:p>
    <w:p w:rsidR="00995BC9" w:rsidRPr="00222931" w:rsidRDefault="00995BC9" w:rsidP="00F42565">
      <w:pPr>
        <w:spacing w:line="360" w:lineRule="auto"/>
        <w:jc w:val="both"/>
      </w:pPr>
      <w:r w:rsidRPr="00222931"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995BC9" w:rsidRPr="00222931" w:rsidRDefault="00995BC9" w:rsidP="00995BC9">
      <w:pPr>
        <w:jc w:val="both"/>
      </w:pPr>
      <w:r w:rsidRPr="00222931">
        <w:rPr>
          <w:i/>
        </w:rPr>
        <w:t>В. В ценностно-ориентационной сфере</w:t>
      </w:r>
      <w:r w:rsidRPr="00222931">
        <w:t>:</w:t>
      </w:r>
    </w:p>
    <w:p w:rsidR="00995BC9" w:rsidRPr="00222931" w:rsidRDefault="00995BC9" w:rsidP="00F42565">
      <w:pPr>
        <w:spacing w:line="360" w:lineRule="auto"/>
        <w:jc w:val="both"/>
      </w:pPr>
      <w:r w:rsidRPr="00222931">
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995BC9" w:rsidRPr="00222931" w:rsidRDefault="00995BC9" w:rsidP="00F42565">
      <w:pPr>
        <w:spacing w:line="360" w:lineRule="auto"/>
        <w:jc w:val="both"/>
      </w:pPr>
      <w:r w:rsidRPr="00222931"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995BC9" w:rsidRPr="00222931" w:rsidRDefault="00995BC9" w:rsidP="00F42565">
      <w:pPr>
        <w:spacing w:line="360" w:lineRule="auto"/>
        <w:jc w:val="both"/>
      </w:pPr>
      <w:r w:rsidRPr="00222931"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995BC9" w:rsidRPr="00222931" w:rsidRDefault="00995BC9" w:rsidP="00995BC9">
      <w:pPr>
        <w:jc w:val="both"/>
        <w:rPr>
          <w:i/>
        </w:rPr>
      </w:pPr>
      <w:r w:rsidRPr="00222931">
        <w:rPr>
          <w:i/>
        </w:rPr>
        <w:t>Г.  В эстетической сфере:</w:t>
      </w:r>
    </w:p>
    <w:p w:rsidR="00995BC9" w:rsidRPr="00222931" w:rsidRDefault="00995BC9" w:rsidP="00F42565">
      <w:pPr>
        <w:spacing w:line="360" w:lineRule="auto"/>
        <w:jc w:val="both"/>
      </w:pPr>
      <w:r w:rsidRPr="00222931">
        <w:t>знакомство с образцами родной и зарубежной детской литературы, образцов поэзии, фольклора и народного литературного творчества;</w:t>
      </w:r>
    </w:p>
    <w:p w:rsidR="00995BC9" w:rsidRPr="00222931" w:rsidRDefault="00995BC9" w:rsidP="00F42565">
      <w:pPr>
        <w:spacing w:line="360" w:lineRule="auto"/>
        <w:jc w:val="both"/>
      </w:pPr>
      <w:r w:rsidRPr="00222931"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995BC9" w:rsidRPr="00222931" w:rsidRDefault="00995BC9" w:rsidP="00F42565">
      <w:pPr>
        <w:spacing w:line="360" w:lineRule="auto"/>
        <w:jc w:val="both"/>
      </w:pPr>
      <w:r w:rsidRPr="00222931"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995BC9" w:rsidRPr="00222931" w:rsidRDefault="00995BC9" w:rsidP="00995BC9">
      <w:pPr>
        <w:jc w:val="both"/>
        <w:rPr>
          <w:i/>
        </w:rPr>
      </w:pPr>
      <w:r w:rsidRPr="00222931">
        <w:rPr>
          <w:i/>
        </w:rPr>
        <w:t>Д.  В трудовой сфере:</w:t>
      </w:r>
    </w:p>
    <w:p w:rsidR="00995BC9" w:rsidRPr="00222931" w:rsidRDefault="00995BC9" w:rsidP="00F42565">
      <w:pPr>
        <w:spacing w:line="360" w:lineRule="auto"/>
        <w:jc w:val="both"/>
      </w:pPr>
      <w:r w:rsidRPr="00222931"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995BC9" w:rsidRPr="00222931" w:rsidRDefault="00995BC9" w:rsidP="00F42565">
      <w:pPr>
        <w:spacing w:line="360" w:lineRule="auto"/>
        <w:jc w:val="both"/>
      </w:pPr>
      <w:r w:rsidRPr="00222931"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</w:t>
      </w:r>
      <w:r w:rsidR="00F42565" w:rsidRPr="00222931">
        <w:t>.</w:t>
      </w:r>
    </w:p>
    <w:p w:rsidR="00995BC9" w:rsidRPr="00222931" w:rsidRDefault="00995BC9" w:rsidP="00995BC9">
      <w:pPr>
        <w:pStyle w:val="a5"/>
        <w:spacing w:line="240" w:lineRule="auto"/>
        <w:ind w:firstLine="0"/>
        <w:rPr>
          <w:i/>
          <w:sz w:val="24"/>
          <w:szCs w:val="24"/>
        </w:rPr>
      </w:pPr>
    </w:p>
    <w:p w:rsidR="00995BC9" w:rsidRPr="00222931" w:rsidRDefault="00995BC9" w:rsidP="00995BC9">
      <w:pPr>
        <w:pStyle w:val="a5"/>
        <w:spacing w:line="240" w:lineRule="auto"/>
        <w:ind w:firstLine="0"/>
        <w:rPr>
          <w:i/>
          <w:sz w:val="24"/>
          <w:szCs w:val="24"/>
        </w:rPr>
      </w:pPr>
    </w:p>
    <w:p w:rsidR="005D6AF3" w:rsidRDefault="005D6AF3" w:rsidP="00995BC9">
      <w:pPr>
        <w:pStyle w:val="a5"/>
        <w:jc w:val="center"/>
        <w:rPr>
          <w:b/>
          <w:sz w:val="24"/>
          <w:szCs w:val="24"/>
        </w:rPr>
      </w:pPr>
    </w:p>
    <w:p w:rsidR="00995BC9" w:rsidRPr="00222931" w:rsidRDefault="00995BC9" w:rsidP="00995BC9">
      <w:pPr>
        <w:pStyle w:val="a5"/>
        <w:jc w:val="center"/>
        <w:rPr>
          <w:b/>
          <w:sz w:val="24"/>
          <w:szCs w:val="24"/>
        </w:rPr>
      </w:pPr>
      <w:r w:rsidRPr="00222931">
        <w:rPr>
          <w:b/>
          <w:sz w:val="24"/>
          <w:szCs w:val="24"/>
        </w:rPr>
        <w:lastRenderedPageBreak/>
        <w:t>Содержание программы учебного курса</w:t>
      </w:r>
    </w:p>
    <w:p w:rsidR="00995BC9" w:rsidRPr="00222931" w:rsidRDefault="00995BC9" w:rsidP="00995BC9">
      <w:pPr>
        <w:pStyle w:val="a5"/>
        <w:rPr>
          <w:b/>
          <w:sz w:val="24"/>
          <w:szCs w:val="24"/>
        </w:rPr>
      </w:pPr>
      <w:r w:rsidRPr="00222931">
        <w:rPr>
          <w:b/>
          <w:sz w:val="24"/>
          <w:szCs w:val="24"/>
        </w:rPr>
        <w:t>Предметное содержание речи</w:t>
      </w:r>
      <w:bookmarkEnd w:id="1"/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rPr>
          <w:rStyle w:val="23"/>
          <w:sz w:val="24"/>
          <w:szCs w:val="24"/>
        </w:rPr>
        <w:t>Знакомство.</w:t>
      </w:r>
      <w:r w:rsidRPr="00222931"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rPr>
          <w:rStyle w:val="23"/>
          <w:sz w:val="24"/>
          <w:szCs w:val="24"/>
        </w:rPr>
        <w:t>Я и моя семья.</w:t>
      </w:r>
      <w:r w:rsidRPr="00222931">
        <w:t xml:space="preserve"> Члены семьи, их имена, возраст, внешность, черты характера, увлечения/хобби. Мой день (распорядок дня,</w:t>
      </w:r>
      <w:r w:rsidRPr="00222931">
        <w:rPr>
          <w:rStyle w:val="12"/>
          <w:rFonts w:eastAsia="Arial Unicode MS"/>
          <w:sz w:val="24"/>
          <w:szCs w:val="24"/>
        </w:rPr>
        <w:t xml:space="preserve"> домашние обязанности).</w:t>
      </w:r>
      <w:r w:rsidRPr="00222931">
        <w:t xml:space="preserve"> Покупки в магазине: одежда,</w:t>
      </w:r>
      <w:r w:rsidRPr="00222931">
        <w:rPr>
          <w:rStyle w:val="12"/>
          <w:rFonts w:eastAsia="Arial Unicode MS"/>
          <w:sz w:val="24"/>
          <w:szCs w:val="24"/>
        </w:rPr>
        <w:t xml:space="preserve"> обувь,</w:t>
      </w:r>
      <w:r w:rsidRPr="00222931">
        <w:t xml:space="preserve"> основные продукты питания. Любимая еда. Семейные праздники: день рождения, Новый год/Рождество. Подарки.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rPr>
          <w:rStyle w:val="23"/>
          <w:sz w:val="24"/>
          <w:szCs w:val="24"/>
        </w:rPr>
        <w:t>Мир моих увлечений.</w:t>
      </w:r>
      <w:r w:rsidRPr="00222931">
        <w:t xml:space="preserve"> Мои любимые занятия. Виды спорта и спортивные игры.</w:t>
      </w:r>
      <w:r w:rsidRPr="00222931">
        <w:rPr>
          <w:rStyle w:val="12"/>
          <w:rFonts w:eastAsia="Arial Unicode MS"/>
          <w:sz w:val="24"/>
          <w:szCs w:val="24"/>
        </w:rPr>
        <w:t xml:space="preserve"> Мои любимые сказки.</w:t>
      </w:r>
      <w:r w:rsidRPr="00222931">
        <w:t xml:space="preserve"> Выходной день</w:t>
      </w:r>
      <w:r w:rsidRPr="00222931">
        <w:rPr>
          <w:rStyle w:val="12"/>
          <w:rFonts w:eastAsia="Arial Unicode MS"/>
          <w:sz w:val="24"/>
          <w:szCs w:val="24"/>
        </w:rPr>
        <w:t xml:space="preserve"> (в зоопарке, цирке),</w:t>
      </w:r>
      <w:r w:rsidRPr="00222931">
        <w:t xml:space="preserve"> каникулы.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rPr>
          <w:rStyle w:val="23"/>
          <w:sz w:val="24"/>
          <w:szCs w:val="24"/>
        </w:rPr>
        <w:t>Я и мои друзья.</w:t>
      </w:r>
      <w:r w:rsidRPr="00222931">
        <w:t xml:space="preserve">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rPr>
          <w:rStyle w:val="23"/>
          <w:sz w:val="24"/>
          <w:szCs w:val="24"/>
        </w:rPr>
        <w:t>Моя школа.</w:t>
      </w:r>
      <w:r w:rsidRPr="00222931">
        <w:t xml:space="preserve"> Классная комната, учебные предметы, школьные принадлежности. Учебные занятия на уроках.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rPr>
          <w:rStyle w:val="23"/>
          <w:sz w:val="24"/>
          <w:szCs w:val="24"/>
        </w:rPr>
        <w:t>Мир вокруг меня.</w:t>
      </w:r>
      <w:r w:rsidRPr="00222931">
        <w:t xml:space="preserve"> Мой дом/квартира/комната: названия комнат, их размер, предметы мебели и интерьера. Природа. </w:t>
      </w:r>
      <w:r w:rsidRPr="00222931">
        <w:rPr>
          <w:rStyle w:val="12"/>
          <w:rFonts w:eastAsia="Arial Unicode MS"/>
          <w:sz w:val="24"/>
          <w:szCs w:val="24"/>
        </w:rPr>
        <w:t>Дикие и домашние животные.</w:t>
      </w:r>
      <w:r w:rsidRPr="00222931">
        <w:t xml:space="preserve"> Любимое время года. Погода.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bookmarkStart w:id="2" w:name="bookmark113"/>
      <w:r w:rsidRPr="00222931">
        <w:rPr>
          <w:b/>
          <w:sz w:val="24"/>
          <w:szCs w:val="24"/>
        </w:rPr>
        <w:t>Страна/страны изучаемого языка и родная страна.</w:t>
      </w:r>
      <w:bookmarkEnd w:id="2"/>
      <w:r w:rsidRPr="00222931">
        <w:rPr>
          <w:sz w:val="24"/>
          <w:szCs w:val="24"/>
        </w:rPr>
        <w:t xml:space="preserve"> Общие сведения: название, столица. Литературные персонажи популярных книг моих сверстников (имена героев книг, черты характера).</w:t>
      </w:r>
      <w:r w:rsidRPr="00222931">
        <w:rPr>
          <w:rStyle w:val="12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995BC9" w:rsidRPr="00222931" w:rsidRDefault="00995BC9" w:rsidP="00995BC9">
      <w:pPr>
        <w:pStyle w:val="a5"/>
        <w:spacing w:line="240" w:lineRule="auto"/>
        <w:rPr>
          <w:b/>
          <w:sz w:val="24"/>
          <w:szCs w:val="24"/>
        </w:rPr>
      </w:pPr>
      <w:bookmarkStart w:id="3" w:name="bookmark114"/>
      <w:r w:rsidRPr="00222931">
        <w:rPr>
          <w:b/>
          <w:sz w:val="24"/>
          <w:szCs w:val="24"/>
        </w:rPr>
        <w:t>Коммуникативные умения по видам речевой деятельности</w:t>
      </w:r>
      <w:bookmarkEnd w:id="3"/>
    </w:p>
    <w:p w:rsidR="00995BC9" w:rsidRPr="00222931" w:rsidRDefault="00995BC9" w:rsidP="0050529B">
      <w:pPr>
        <w:pStyle w:val="a5"/>
        <w:rPr>
          <w:b/>
          <w:sz w:val="24"/>
          <w:szCs w:val="24"/>
        </w:rPr>
      </w:pPr>
      <w:bookmarkStart w:id="4" w:name="bookmark115"/>
      <w:r w:rsidRPr="00222931">
        <w:rPr>
          <w:b/>
          <w:sz w:val="24"/>
          <w:szCs w:val="24"/>
        </w:rPr>
        <w:t>В русле говорения</w:t>
      </w:r>
      <w:bookmarkEnd w:id="4"/>
    </w:p>
    <w:p w:rsidR="00995BC9" w:rsidRPr="00222931" w:rsidRDefault="00995BC9" w:rsidP="0050529B">
      <w:pPr>
        <w:pStyle w:val="a5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1. Диалогическая форма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t>Уметь вести: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диалог-расспрос (запрос информации и ответ на него);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диалог — побуждение к действию.</w:t>
      </w:r>
    </w:p>
    <w:p w:rsidR="00995BC9" w:rsidRPr="00222931" w:rsidRDefault="00995BC9" w:rsidP="0050529B">
      <w:pPr>
        <w:pStyle w:val="a5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2. Монологическая форма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t>Уметь пользоваться основными коммуникативными типами речи: описание, рассказ,</w:t>
      </w:r>
      <w:r w:rsidRPr="00222931">
        <w:rPr>
          <w:rStyle w:val="12"/>
          <w:rFonts w:eastAsia="Arial Unicode MS"/>
          <w:sz w:val="24"/>
          <w:szCs w:val="24"/>
        </w:rPr>
        <w:t xml:space="preserve"> характеристика (персонажей).</w:t>
      </w:r>
    </w:p>
    <w:p w:rsidR="00995BC9" w:rsidRPr="00222931" w:rsidRDefault="00995BC9" w:rsidP="0050529B">
      <w:pPr>
        <w:pStyle w:val="a5"/>
        <w:rPr>
          <w:b/>
          <w:sz w:val="24"/>
          <w:szCs w:val="24"/>
        </w:rPr>
      </w:pPr>
      <w:bookmarkStart w:id="5" w:name="bookmark116"/>
      <w:r w:rsidRPr="00222931">
        <w:rPr>
          <w:b/>
          <w:sz w:val="24"/>
          <w:szCs w:val="24"/>
        </w:rPr>
        <w:lastRenderedPageBreak/>
        <w:t xml:space="preserve">В русле </w:t>
      </w:r>
      <w:proofErr w:type="spellStart"/>
      <w:r w:rsidRPr="00222931">
        <w:rPr>
          <w:b/>
          <w:sz w:val="24"/>
          <w:szCs w:val="24"/>
        </w:rPr>
        <w:t>аудирования</w:t>
      </w:r>
      <w:bookmarkEnd w:id="5"/>
      <w:proofErr w:type="spellEnd"/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t>Воспринимать на слух и понимать: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речь учителя и одноклассников в процессе общения на уроке и вербально/</w:t>
      </w:r>
      <w:proofErr w:type="spellStart"/>
      <w:r w:rsidRPr="00222931">
        <w:rPr>
          <w:sz w:val="24"/>
          <w:szCs w:val="24"/>
        </w:rPr>
        <w:t>невербально</w:t>
      </w:r>
      <w:proofErr w:type="spellEnd"/>
      <w:r w:rsidRPr="00222931">
        <w:rPr>
          <w:sz w:val="24"/>
          <w:szCs w:val="24"/>
        </w:rPr>
        <w:t xml:space="preserve"> реагировать на услышанное;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995BC9" w:rsidRPr="00222931" w:rsidRDefault="00995BC9" w:rsidP="0050529B">
      <w:pPr>
        <w:pStyle w:val="a5"/>
        <w:rPr>
          <w:b/>
          <w:sz w:val="24"/>
          <w:szCs w:val="24"/>
        </w:rPr>
      </w:pPr>
      <w:bookmarkStart w:id="6" w:name="bookmark117"/>
      <w:r w:rsidRPr="00222931">
        <w:rPr>
          <w:b/>
          <w:sz w:val="24"/>
          <w:szCs w:val="24"/>
        </w:rPr>
        <w:t>В русле чтения</w:t>
      </w:r>
      <w:bookmarkEnd w:id="6"/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t>Читать: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вслух небольшие тексты, построенные на изученном языковом материале;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995BC9" w:rsidRPr="00222931" w:rsidRDefault="00995BC9" w:rsidP="0050529B">
      <w:pPr>
        <w:pStyle w:val="a5"/>
        <w:rPr>
          <w:b/>
          <w:sz w:val="24"/>
          <w:szCs w:val="24"/>
        </w:rPr>
      </w:pPr>
      <w:bookmarkStart w:id="7" w:name="bookmark118"/>
      <w:r w:rsidRPr="00222931">
        <w:rPr>
          <w:b/>
          <w:sz w:val="24"/>
          <w:szCs w:val="24"/>
        </w:rPr>
        <w:t>В русле письма</w:t>
      </w:r>
      <w:bookmarkEnd w:id="7"/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t>Владеть: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умением выписывать из текста слова, словосочетания и предложения;</w:t>
      </w:r>
    </w:p>
    <w:p w:rsidR="00995BC9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основами письменной речи: писать по образцу поздравление с праздником, короткое личное письмо.</w:t>
      </w:r>
    </w:p>
    <w:p w:rsidR="005D6AF3" w:rsidRDefault="005D6AF3" w:rsidP="0050529B">
      <w:pPr>
        <w:pStyle w:val="a5"/>
        <w:rPr>
          <w:sz w:val="24"/>
          <w:szCs w:val="24"/>
        </w:rPr>
      </w:pPr>
    </w:p>
    <w:p w:rsidR="005D6AF3" w:rsidRPr="00222931" w:rsidRDefault="005D6AF3" w:rsidP="0050529B">
      <w:pPr>
        <w:pStyle w:val="a5"/>
        <w:rPr>
          <w:sz w:val="24"/>
          <w:szCs w:val="24"/>
        </w:rPr>
      </w:pPr>
    </w:p>
    <w:p w:rsidR="00995BC9" w:rsidRPr="00222931" w:rsidRDefault="00995BC9" w:rsidP="00995BC9">
      <w:pPr>
        <w:pStyle w:val="a5"/>
        <w:spacing w:line="240" w:lineRule="auto"/>
        <w:ind w:firstLine="0"/>
        <w:jc w:val="center"/>
        <w:rPr>
          <w:i/>
          <w:sz w:val="24"/>
          <w:szCs w:val="24"/>
        </w:rPr>
      </w:pPr>
      <w:bookmarkStart w:id="8" w:name="bookmark119"/>
      <w:r w:rsidRPr="00222931">
        <w:rPr>
          <w:i/>
          <w:sz w:val="24"/>
          <w:szCs w:val="24"/>
        </w:rPr>
        <w:t>Языковые средства и навыки пользования ими</w:t>
      </w:r>
      <w:bookmarkEnd w:id="8"/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bookmarkStart w:id="9" w:name="bookmark120"/>
      <w:r w:rsidRPr="00222931">
        <w:rPr>
          <w:b/>
          <w:i/>
          <w:sz w:val="24"/>
          <w:szCs w:val="24"/>
        </w:rPr>
        <w:t>Английский язык</w:t>
      </w:r>
      <w:bookmarkEnd w:id="9"/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rPr>
          <w:rStyle w:val="23"/>
          <w:sz w:val="24"/>
          <w:szCs w:val="24"/>
        </w:rPr>
        <w:t>Графика, каллиграфия, орфография.</w:t>
      </w:r>
      <w:r w:rsidRPr="00222931">
        <w:t xml:space="preserve"> Все буквы английского алфавита. Основные буквосочетания. </w:t>
      </w:r>
      <w:proofErr w:type="spellStart"/>
      <w:proofErr w:type="gramStart"/>
      <w:r w:rsidRPr="00222931">
        <w:t>Звуко-буквенные</w:t>
      </w:r>
      <w:proofErr w:type="spellEnd"/>
      <w:proofErr w:type="gramEnd"/>
      <w:r w:rsidRPr="00222931"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rPr>
          <w:rStyle w:val="23"/>
          <w:sz w:val="24"/>
          <w:szCs w:val="24"/>
        </w:rPr>
        <w:t>Фонетическая сторона речи.</w:t>
      </w:r>
      <w:r w:rsidRPr="00222931">
        <w:t xml:space="preserve">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</w:t>
      </w:r>
      <w:r w:rsidRPr="00222931">
        <w:rPr>
          <w:rStyle w:val="12"/>
          <w:rFonts w:eastAsia="Arial Unicode MS"/>
          <w:sz w:val="24"/>
          <w:szCs w:val="24"/>
        </w:rPr>
        <w:t xml:space="preserve"> Связующее «</w:t>
      </w:r>
      <w:proofErr w:type="spellStart"/>
      <w:r w:rsidRPr="00222931">
        <w:rPr>
          <w:rStyle w:val="12"/>
          <w:rFonts w:eastAsia="Arial Unicode MS"/>
          <w:sz w:val="24"/>
          <w:szCs w:val="24"/>
        </w:rPr>
        <w:t>r</w:t>
      </w:r>
      <w:proofErr w:type="spellEnd"/>
      <w:r w:rsidRPr="00222931">
        <w:rPr>
          <w:rStyle w:val="12"/>
          <w:rFonts w:eastAsia="Arial Unicode MS"/>
          <w:sz w:val="24"/>
          <w:szCs w:val="24"/>
        </w:rPr>
        <w:t xml:space="preserve">» 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>(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there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 xml:space="preserve"> 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Is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>/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there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 xml:space="preserve"> 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are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>).</w:t>
      </w:r>
      <w:r w:rsidRPr="00222931">
        <w:rPr>
          <w:lang w:eastAsia="en-US"/>
        </w:rPr>
        <w:t xml:space="preserve"> </w:t>
      </w:r>
      <w:r w:rsidRPr="00222931">
        <w:t>Ударение в слове, фразе.</w:t>
      </w:r>
      <w:r w:rsidRPr="00222931">
        <w:rPr>
          <w:rStyle w:val="12"/>
          <w:rFonts w:eastAsia="Arial Unicode MS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222931">
        <w:t xml:space="preserve"> Ритмико-интонационные особенности повествовательного, побудительного и вопросительного (общий и специальный вопрос) предложений.</w:t>
      </w:r>
      <w:r w:rsidRPr="00222931">
        <w:rPr>
          <w:rStyle w:val="12"/>
          <w:rFonts w:eastAsia="Arial Unicode MS"/>
          <w:sz w:val="24"/>
          <w:szCs w:val="24"/>
        </w:rPr>
        <w:t xml:space="preserve"> Интонация перечисления. Чтение по транскрипции изученных слов.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rPr>
          <w:rStyle w:val="23"/>
          <w:sz w:val="24"/>
          <w:szCs w:val="24"/>
        </w:rPr>
        <w:t>Лексическая сторона речи.</w:t>
      </w:r>
      <w:r w:rsidRPr="00222931">
        <w:t xml:space="preserve">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</w:t>
      </w:r>
      <w:r w:rsidRPr="00222931">
        <w:lastRenderedPageBreak/>
        <w:t xml:space="preserve">лексика и речевые клише как элементы речевого этикета, отражающие культуру </w:t>
      </w:r>
      <w:proofErr w:type="spellStart"/>
      <w:r w:rsidRPr="00222931">
        <w:t>англоговорящих</w:t>
      </w:r>
      <w:proofErr w:type="spellEnd"/>
      <w:r w:rsidRPr="00222931">
        <w:t xml:space="preserve"> стран. Интернациональные слова (например, </w:t>
      </w:r>
      <w:r w:rsidRPr="00222931">
        <w:rPr>
          <w:rStyle w:val="11"/>
          <w:sz w:val="24"/>
          <w:szCs w:val="24"/>
          <w:lang w:val="en-US" w:eastAsia="en-US"/>
        </w:rPr>
        <w:t>doctor</w:t>
      </w:r>
      <w:r w:rsidRPr="00222931">
        <w:rPr>
          <w:rStyle w:val="11"/>
          <w:sz w:val="24"/>
          <w:szCs w:val="24"/>
          <w:lang w:eastAsia="en-US"/>
        </w:rPr>
        <w:t xml:space="preserve">, </w:t>
      </w:r>
      <w:r w:rsidRPr="00222931">
        <w:rPr>
          <w:rStyle w:val="11"/>
          <w:sz w:val="24"/>
          <w:szCs w:val="24"/>
          <w:lang w:val="en-US" w:eastAsia="en-US"/>
        </w:rPr>
        <w:t>film</w:t>
      </w:r>
      <w:r w:rsidRPr="00222931">
        <w:rPr>
          <w:rStyle w:val="11"/>
          <w:sz w:val="24"/>
          <w:szCs w:val="24"/>
          <w:lang w:eastAsia="en-US"/>
        </w:rPr>
        <w:t>).</w:t>
      </w:r>
      <w:r w:rsidRPr="00222931">
        <w:rPr>
          <w:rStyle w:val="117"/>
          <w:sz w:val="24"/>
          <w:szCs w:val="24"/>
          <w:lang w:val="ru-RU"/>
        </w:rPr>
        <w:t xml:space="preserve"> </w:t>
      </w:r>
      <w:r w:rsidRPr="00222931">
        <w:rPr>
          <w:rStyle w:val="117"/>
          <w:sz w:val="24"/>
          <w:szCs w:val="24"/>
          <w:lang w:val="ru-RU" w:eastAsia="ru-RU"/>
        </w:rPr>
        <w:t xml:space="preserve">Начальное представление о способах словообразования: суффиксация (суффиксы </w:t>
      </w:r>
      <w:r w:rsidRPr="00222931">
        <w:rPr>
          <w:rStyle w:val="117"/>
          <w:sz w:val="24"/>
          <w:szCs w:val="24"/>
          <w:lang w:val="ru-RU"/>
        </w:rPr>
        <w:t>-</w:t>
      </w:r>
      <w:proofErr w:type="spellStart"/>
      <w:r w:rsidRPr="00222931">
        <w:rPr>
          <w:rStyle w:val="117"/>
          <w:sz w:val="24"/>
          <w:szCs w:val="24"/>
        </w:rPr>
        <w:t>er</w:t>
      </w:r>
      <w:proofErr w:type="spellEnd"/>
      <w:r w:rsidRPr="00222931">
        <w:rPr>
          <w:rStyle w:val="117"/>
          <w:sz w:val="24"/>
          <w:szCs w:val="24"/>
          <w:lang w:val="ru-RU"/>
        </w:rPr>
        <w:t>, -</w:t>
      </w:r>
      <w:r w:rsidRPr="00222931">
        <w:rPr>
          <w:rStyle w:val="117"/>
          <w:sz w:val="24"/>
          <w:szCs w:val="24"/>
        </w:rPr>
        <w:t>or</w:t>
      </w:r>
      <w:r w:rsidRPr="00222931">
        <w:rPr>
          <w:rStyle w:val="117"/>
          <w:sz w:val="24"/>
          <w:szCs w:val="24"/>
          <w:lang w:val="ru-RU"/>
        </w:rPr>
        <w:t>, -</w:t>
      </w:r>
      <w:proofErr w:type="spellStart"/>
      <w:r w:rsidRPr="00222931">
        <w:rPr>
          <w:rStyle w:val="117"/>
          <w:sz w:val="24"/>
          <w:szCs w:val="24"/>
        </w:rPr>
        <w:t>tion</w:t>
      </w:r>
      <w:proofErr w:type="spellEnd"/>
      <w:r w:rsidRPr="00222931">
        <w:rPr>
          <w:rStyle w:val="117"/>
          <w:sz w:val="24"/>
          <w:szCs w:val="24"/>
          <w:lang w:val="ru-RU"/>
        </w:rPr>
        <w:t xml:space="preserve">, </w:t>
      </w:r>
      <w:r w:rsidRPr="00222931">
        <w:rPr>
          <w:rStyle w:val="117"/>
          <w:sz w:val="24"/>
          <w:szCs w:val="24"/>
          <w:lang w:val="ru-RU" w:eastAsia="ru-RU"/>
        </w:rPr>
        <w:t>-1</w:t>
      </w:r>
      <w:proofErr w:type="spellStart"/>
      <w:r w:rsidRPr="00222931">
        <w:rPr>
          <w:rStyle w:val="117"/>
          <w:sz w:val="24"/>
          <w:szCs w:val="24"/>
          <w:lang w:eastAsia="ru-RU"/>
        </w:rPr>
        <w:t>st</w:t>
      </w:r>
      <w:proofErr w:type="spellEnd"/>
      <w:r w:rsidRPr="00222931">
        <w:rPr>
          <w:rStyle w:val="117"/>
          <w:sz w:val="24"/>
          <w:szCs w:val="24"/>
          <w:lang w:val="ru-RU" w:eastAsia="ru-RU"/>
        </w:rPr>
        <w:t xml:space="preserve">, </w:t>
      </w:r>
      <w:r w:rsidRPr="00222931">
        <w:rPr>
          <w:rStyle w:val="117"/>
          <w:sz w:val="24"/>
          <w:szCs w:val="24"/>
          <w:lang w:val="ru-RU"/>
        </w:rPr>
        <w:t>-</w:t>
      </w:r>
      <w:r w:rsidRPr="00222931">
        <w:rPr>
          <w:rStyle w:val="117"/>
          <w:sz w:val="24"/>
          <w:szCs w:val="24"/>
        </w:rPr>
        <w:t>Jul</w:t>
      </w:r>
      <w:r w:rsidRPr="00222931">
        <w:rPr>
          <w:rStyle w:val="117"/>
          <w:sz w:val="24"/>
          <w:szCs w:val="24"/>
          <w:lang w:val="ru-RU"/>
        </w:rPr>
        <w:t>, -</w:t>
      </w:r>
      <w:proofErr w:type="spellStart"/>
      <w:r w:rsidRPr="00222931">
        <w:rPr>
          <w:rStyle w:val="117"/>
          <w:sz w:val="24"/>
          <w:szCs w:val="24"/>
        </w:rPr>
        <w:t>ly</w:t>
      </w:r>
      <w:proofErr w:type="spellEnd"/>
      <w:r w:rsidRPr="00222931">
        <w:rPr>
          <w:rStyle w:val="117"/>
          <w:sz w:val="24"/>
          <w:szCs w:val="24"/>
          <w:lang w:val="ru-RU"/>
        </w:rPr>
        <w:t>, -</w:t>
      </w:r>
      <w:r w:rsidRPr="00222931">
        <w:rPr>
          <w:rStyle w:val="117"/>
          <w:sz w:val="24"/>
          <w:szCs w:val="24"/>
        </w:rPr>
        <w:t>teen</w:t>
      </w:r>
      <w:r w:rsidRPr="00222931">
        <w:rPr>
          <w:rStyle w:val="117"/>
          <w:sz w:val="24"/>
          <w:szCs w:val="24"/>
          <w:lang w:val="ru-RU"/>
        </w:rPr>
        <w:t>, -</w:t>
      </w:r>
      <w:proofErr w:type="spellStart"/>
      <w:r w:rsidRPr="00222931">
        <w:rPr>
          <w:rStyle w:val="117"/>
          <w:sz w:val="24"/>
          <w:szCs w:val="24"/>
        </w:rPr>
        <w:t>ty</w:t>
      </w:r>
      <w:proofErr w:type="spellEnd"/>
      <w:r w:rsidRPr="00222931">
        <w:rPr>
          <w:rStyle w:val="117"/>
          <w:sz w:val="24"/>
          <w:szCs w:val="24"/>
          <w:lang w:val="ru-RU"/>
        </w:rPr>
        <w:t>, -</w:t>
      </w:r>
      <w:proofErr w:type="spellStart"/>
      <w:r w:rsidRPr="00222931">
        <w:rPr>
          <w:rStyle w:val="117"/>
          <w:sz w:val="24"/>
          <w:szCs w:val="24"/>
        </w:rPr>
        <w:t>th</w:t>
      </w:r>
      <w:proofErr w:type="spellEnd"/>
      <w:r w:rsidRPr="00222931">
        <w:rPr>
          <w:rStyle w:val="117"/>
          <w:sz w:val="24"/>
          <w:szCs w:val="24"/>
          <w:lang w:val="ru-RU"/>
        </w:rPr>
        <w:t xml:space="preserve">), </w:t>
      </w:r>
      <w:r w:rsidRPr="00222931">
        <w:rPr>
          <w:rStyle w:val="117"/>
          <w:sz w:val="24"/>
          <w:szCs w:val="24"/>
          <w:lang w:val="ru-RU" w:eastAsia="ru-RU"/>
        </w:rPr>
        <w:t xml:space="preserve">словосложение </w:t>
      </w:r>
      <w:r w:rsidRPr="00222931">
        <w:rPr>
          <w:rStyle w:val="117"/>
          <w:sz w:val="24"/>
          <w:szCs w:val="24"/>
          <w:lang w:val="ru-RU"/>
        </w:rPr>
        <w:t>(</w:t>
      </w:r>
      <w:r w:rsidRPr="00222931">
        <w:rPr>
          <w:rStyle w:val="117"/>
          <w:sz w:val="24"/>
          <w:szCs w:val="24"/>
        </w:rPr>
        <w:t>postcard</w:t>
      </w:r>
      <w:r w:rsidRPr="00222931">
        <w:rPr>
          <w:rStyle w:val="117"/>
          <w:sz w:val="24"/>
          <w:szCs w:val="24"/>
          <w:lang w:val="ru-RU"/>
        </w:rPr>
        <w:t xml:space="preserve">), </w:t>
      </w:r>
      <w:r w:rsidRPr="00222931">
        <w:rPr>
          <w:rStyle w:val="117"/>
          <w:sz w:val="24"/>
          <w:szCs w:val="24"/>
          <w:lang w:val="ru-RU" w:eastAsia="ru-RU"/>
        </w:rPr>
        <w:t xml:space="preserve">конверсия </w:t>
      </w:r>
      <w:r w:rsidRPr="00222931">
        <w:rPr>
          <w:rStyle w:val="117"/>
          <w:sz w:val="24"/>
          <w:szCs w:val="24"/>
          <w:lang w:val="ru-RU"/>
        </w:rPr>
        <w:t>(</w:t>
      </w:r>
      <w:r w:rsidRPr="00222931">
        <w:rPr>
          <w:rStyle w:val="117"/>
          <w:sz w:val="24"/>
          <w:szCs w:val="24"/>
        </w:rPr>
        <w:t>play</w:t>
      </w:r>
      <w:r w:rsidRPr="00222931">
        <w:rPr>
          <w:rStyle w:val="117"/>
          <w:sz w:val="24"/>
          <w:szCs w:val="24"/>
          <w:lang w:val="ru-RU"/>
        </w:rPr>
        <w:t xml:space="preserve"> </w:t>
      </w:r>
      <w:r w:rsidRPr="00222931">
        <w:rPr>
          <w:rStyle w:val="117"/>
          <w:sz w:val="24"/>
          <w:szCs w:val="24"/>
          <w:lang w:val="ru-RU" w:eastAsia="ru-RU"/>
        </w:rPr>
        <w:t xml:space="preserve">— </w:t>
      </w:r>
      <w:r w:rsidRPr="00222931">
        <w:rPr>
          <w:rStyle w:val="117"/>
          <w:sz w:val="24"/>
          <w:szCs w:val="24"/>
        </w:rPr>
        <w:t>to</w:t>
      </w:r>
      <w:r w:rsidRPr="00222931">
        <w:rPr>
          <w:rStyle w:val="117"/>
          <w:sz w:val="24"/>
          <w:szCs w:val="24"/>
          <w:lang w:val="ru-RU"/>
        </w:rPr>
        <w:t xml:space="preserve"> </w:t>
      </w:r>
      <w:r w:rsidRPr="00222931">
        <w:rPr>
          <w:rStyle w:val="117"/>
          <w:sz w:val="24"/>
          <w:szCs w:val="24"/>
        </w:rPr>
        <w:t>play</w:t>
      </w:r>
      <w:r w:rsidRPr="00222931">
        <w:rPr>
          <w:rStyle w:val="117"/>
          <w:sz w:val="24"/>
          <w:szCs w:val="24"/>
          <w:lang w:val="ru-RU"/>
        </w:rPr>
        <w:t>).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rPr>
          <w:rStyle w:val="23"/>
          <w:sz w:val="24"/>
          <w:szCs w:val="24"/>
        </w:rPr>
        <w:t>Грамматическая сторона речи.</w:t>
      </w:r>
      <w:r w:rsidRPr="00222931">
        <w:t xml:space="preserve"> Основные коммуникативные типы предложений: повествовательное, вопросительное, побудительное. Общий и специальный вопросы. Вопросительные слова: </w:t>
      </w:r>
      <w:r w:rsidRPr="00222931">
        <w:rPr>
          <w:lang w:val="en-US" w:eastAsia="en-US"/>
        </w:rPr>
        <w:t>what</w:t>
      </w:r>
      <w:r w:rsidRPr="00222931">
        <w:rPr>
          <w:lang w:eastAsia="en-US"/>
        </w:rPr>
        <w:t xml:space="preserve">, </w:t>
      </w:r>
      <w:r w:rsidRPr="00222931">
        <w:rPr>
          <w:lang w:val="en-US" w:eastAsia="en-US"/>
        </w:rPr>
        <w:t>who</w:t>
      </w:r>
      <w:r w:rsidRPr="00222931">
        <w:rPr>
          <w:lang w:eastAsia="en-US"/>
        </w:rPr>
        <w:t xml:space="preserve">, </w:t>
      </w:r>
      <w:r w:rsidRPr="00222931">
        <w:rPr>
          <w:lang w:val="en-US" w:eastAsia="en-US"/>
        </w:rPr>
        <w:t>when</w:t>
      </w:r>
      <w:r w:rsidRPr="00222931">
        <w:rPr>
          <w:lang w:eastAsia="en-US"/>
        </w:rPr>
        <w:t xml:space="preserve">, </w:t>
      </w:r>
      <w:r w:rsidRPr="00222931">
        <w:rPr>
          <w:lang w:val="en-US" w:eastAsia="en-US"/>
        </w:rPr>
        <w:t>where</w:t>
      </w:r>
      <w:r w:rsidRPr="00222931">
        <w:rPr>
          <w:lang w:eastAsia="en-US"/>
        </w:rPr>
        <w:t xml:space="preserve">, </w:t>
      </w:r>
      <w:r w:rsidRPr="00222931">
        <w:rPr>
          <w:lang w:val="en-US" w:eastAsia="en-US"/>
        </w:rPr>
        <w:t>why</w:t>
      </w:r>
      <w:r w:rsidRPr="00222931">
        <w:rPr>
          <w:lang w:eastAsia="en-US"/>
        </w:rPr>
        <w:t xml:space="preserve">, </w:t>
      </w:r>
      <w:r w:rsidRPr="00222931">
        <w:rPr>
          <w:lang w:val="en-US" w:eastAsia="en-US"/>
        </w:rPr>
        <w:t>how</w:t>
      </w:r>
      <w:r w:rsidRPr="00222931">
        <w:rPr>
          <w:lang w:eastAsia="en-US"/>
        </w:rPr>
        <w:t xml:space="preserve">. </w:t>
      </w:r>
      <w:r w:rsidRPr="00222931">
        <w:t xml:space="preserve">Порядок слов в предложении. Утвердительные и отрицательные предложения. Простое предложение с простым глагольным сказуемым </w:t>
      </w:r>
      <w:r w:rsidRPr="00222931">
        <w:rPr>
          <w:lang w:eastAsia="en-US"/>
        </w:rPr>
        <w:t>(</w:t>
      </w:r>
      <w:r w:rsidRPr="00222931">
        <w:rPr>
          <w:lang w:val="en-US" w:eastAsia="en-US"/>
        </w:rPr>
        <w:t>He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speaks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English</w:t>
      </w:r>
      <w:r w:rsidRPr="00222931">
        <w:rPr>
          <w:lang w:eastAsia="en-US"/>
        </w:rPr>
        <w:t xml:space="preserve">.), </w:t>
      </w:r>
      <w:r w:rsidRPr="00222931">
        <w:t xml:space="preserve">составным именным </w:t>
      </w:r>
      <w:r w:rsidRPr="00222931">
        <w:rPr>
          <w:lang w:eastAsia="en-US"/>
        </w:rPr>
        <w:t>(</w:t>
      </w:r>
      <w:r w:rsidRPr="00222931">
        <w:rPr>
          <w:lang w:val="en-US" w:eastAsia="en-US"/>
        </w:rPr>
        <w:t>My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family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is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big</w:t>
      </w:r>
      <w:r w:rsidRPr="00222931">
        <w:rPr>
          <w:lang w:eastAsia="en-US"/>
        </w:rPr>
        <w:t xml:space="preserve">.) </w:t>
      </w:r>
      <w:r w:rsidRPr="00222931">
        <w:t xml:space="preserve">и составным глагольным </w:t>
      </w:r>
      <w:r w:rsidRPr="00222931">
        <w:rPr>
          <w:lang w:eastAsia="en-US"/>
        </w:rPr>
        <w:t>(</w:t>
      </w:r>
      <w:r w:rsidRPr="00222931">
        <w:rPr>
          <w:lang w:val="en-US" w:eastAsia="en-US"/>
        </w:rPr>
        <w:t>I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like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to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dance</w:t>
      </w:r>
      <w:r w:rsidRPr="00222931">
        <w:rPr>
          <w:lang w:eastAsia="en-US"/>
        </w:rPr>
        <w:t xml:space="preserve">. </w:t>
      </w:r>
      <w:r w:rsidRPr="00222931">
        <w:rPr>
          <w:lang w:val="en-US" w:eastAsia="en-US"/>
        </w:rPr>
        <w:t>She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can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skate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well</w:t>
      </w:r>
      <w:r w:rsidRPr="00222931">
        <w:rPr>
          <w:lang w:eastAsia="en-US"/>
        </w:rPr>
        <w:t xml:space="preserve">.) </w:t>
      </w:r>
      <w:r w:rsidRPr="00222931">
        <w:t xml:space="preserve">сказуемым. Побудительные предложения в утвердительной </w:t>
      </w:r>
      <w:r w:rsidRPr="00222931">
        <w:rPr>
          <w:lang w:eastAsia="en-US"/>
        </w:rPr>
        <w:t>(</w:t>
      </w:r>
      <w:r w:rsidRPr="00222931">
        <w:rPr>
          <w:lang w:val="en-US" w:eastAsia="en-US"/>
        </w:rPr>
        <w:t>Help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me</w:t>
      </w:r>
      <w:r w:rsidRPr="00222931">
        <w:rPr>
          <w:lang w:eastAsia="en-US"/>
        </w:rPr>
        <w:t xml:space="preserve">, </w:t>
      </w:r>
      <w:r w:rsidRPr="00222931">
        <w:rPr>
          <w:lang w:val="en-US" w:eastAsia="en-US"/>
        </w:rPr>
        <w:t>please</w:t>
      </w:r>
      <w:r w:rsidRPr="00222931">
        <w:rPr>
          <w:lang w:eastAsia="en-US"/>
        </w:rPr>
        <w:t xml:space="preserve">.) </w:t>
      </w:r>
      <w:r w:rsidRPr="00222931">
        <w:t xml:space="preserve">и отрицательной </w:t>
      </w:r>
      <w:r w:rsidRPr="00222931">
        <w:rPr>
          <w:lang w:eastAsia="en-US"/>
        </w:rPr>
        <w:t>(</w:t>
      </w:r>
      <w:r w:rsidRPr="00222931">
        <w:rPr>
          <w:lang w:val="en-US" w:eastAsia="en-US"/>
        </w:rPr>
        <w:t>Don</w:t>
      </w:r>
      <w:r w:rsidRPr="00222931">
        <w:rPr>
          <w:lang w:eastAsia="en-US"/>
        </w:rPr>
        <w:t>’</w:t>
      </w:r>
      <w:r w:rsidRPr="00222931">
        <w:rPr>
          <w:lang w:val="en-US" w:eastAsia="en-US"/>
        </w:rPr>
        <w:t>t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be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late</w:t>
      </w:r>
      <w:r w:rsidRPr="00222931">
        <w:rPr>
          <w:lang w:eastAsia="en-US"/>
        </w:rPr>
        <w:t xml:space="preserve">!) </w:t>
      </w:r>
      <w:r w:rsidRPr="00222931">
        <w:t>формах.</w:t>
      </w:r>
      <w:r w:rsidRPr="00222931">
        <w:rPr>
          <w:rStyle w:val="12"/>
          <w:rFonts w:eastAsia="Arial Unicode MS"/>
          <w:sz w:val="24"/>
          <w:szCs w:val="24"/>
        </w:rPr>
        <w:t xml:space="preserve"> Безличные предложения в настоящем времени 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>(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It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 xml:space="preserve"> 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is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 xml:space="preserve"> 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cold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 xml:space="preserve">. </w:t>
      </w:r>
      <w:proofErr w:type="gramStart"/>
      <w:r w:rsidRPr="00222931">
        <w:rPr>
          <w:rStyle w:val="12"/>
          <w:rFonts w:eastAsia="Arial Unicode MS"/>
          <w:sz w:val="24"/>
          <w:szCs w:val="24"/>
          <w:lang w:val="en-US" w:eastAsia="en-US"/>
        </w:rPr>
        <w:t>It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>’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s</w:t>
      </w:r>
      <w:proofErr w:type="gramEnd"/>
      <w:r w:rsidRPr="00222931">
        <w:rPr>
          <w:rStyle w:val="12"/>
          <w:rFonts w:eastAsia="Arial Unicode MS"/>
          <w:sz w:val="24"/>
          <w:szCs w:val="24"/>
          <w:lang w:eastAsia="en-US"/>
        </w:rPr>
        <w:t xml:space="preserve"> 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Jive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 xml:space="preserve"> 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o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>’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clock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>.).</w:t>
      </w:r>
      <w:r w:rsidRPr="00222931">
        <w:rPr>
          <w:lang w:eastAsia="en-US"/>
        </w:rPr>
        <w:t xml:space="preserve"> </w:t>
      </w:r>
      <w:r w:rsidRPr="00222931">
        <w:t xml:space="preserve">Предложения с оборотом </w:t>
      </w:r>
      <w:r w:rsidRPr="00222931">
        <w:rPr>
          <w:lang w:val="en-US" w:eastAsia="en-US"/>
        </w:rPr>
        <w:t>there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is</w:t>
      </w:r>
      <w:r w:rsidRPr="00222931">
        <w:rPr>
          <w:lang w:eastAsia="en-US"/>
        </w:rPr>
        <w:t>/</w:t>
      </w:r>
      <w:r w:rsidRPr="00222931">
        <w:rPr>
          <w:lang w:val="en-US" w:eastAsia="en-US"/>
        </w:rPr>
        <w:t>there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are</w:t>
      </w:r>
      <w:r w:rsidRPr="00222931">
        <w:rPr>
          <w:lang w:eastAsia="en-US"/>
        </w:rPr>
        <w:t xml:space="preserve">. </w:t>
      </w:r>
      <w:r w:rsidRPr="00222931">
        <w:t>Простые распространённые предложения. Предложения с однородными членами.</w:t>
      </w:r>
      <w:r w:rsidRPr="00222931">
        <w:rPr>
          <w:rStyle w:val="12"/>
          <w:rFonts w:eastAsia="Arial Unicode MS"/>
          <w:sz w:val="24"/>
          <w:szCs w:val="24"/>
        </w:rPr>
        <w:t xml:space="preserve"> Сложносочинённые предложения с союзами 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and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 xml:space="preserve"> </w:t>
      </w:r>
      <w:r w:rsidRPr="00222931">
        <w:rPr>
          <w:rStyle w:val="12"/>
          <w:rFonts w:eastAsia="Arial Unicode MS"/>
          <w:sz w:val="24"/>
          <w:szCs w:val="24"/>
        </w:rPr>
        <w:t xml:space="preserve">и 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but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 xml:space="preserve">. </w:t>
      </w:r>
      <w:r w:rsidRPr="00222931">
        <w:rPr>
          <w:rStyle w:val="12"/>
          <w:rFonts w:eastAsia="Arial Unicode MS"/>
          <w:sz w:val="24"/>
          <w:szCs w:val="24"/>
        </w:rPr>
        <w:t xml:space="preserve">Сложноподчинённые предложения с 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because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>.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t xml:space="preserve">Правильные и неправильные глаголы в </w:t>
      </w:r>
      <w:r w:rsidRPr="00222931">
        <w:rPr>
          <w:lang w:val="en-US" w:eastAsia="en-US"/>
        </w:rPr>
        <w:t>Present</w:t>
      </w:r>
      <w:r w:rsidRPr="00222931">
        <w:rPr>
          <w:lang w:eastAsia="en-US"/>
        </w:rPr>
        <w:t xml:space="preserve">, </w:t>
      </w:r>
      <w:r w:rsidRPr="00222931">
        <w:rPr>
          <w:lang w:val="en-US" w:eastAsia="en-US"/>
        </w:rPr>
        <w:t>Future</w:t>
      </w:r>
      <w:r w:rsidRPr="00222931">
        <w:rPr>
          <w:lang w:eastAsia="en-US"/>
        </w:rPr>
        <w:t xml:space="preserve">, </w:t>
      </w:r>
      <w:r w:rsidRPr="00222931">
        <w:rPr>
          <w:lang w:val="en-US" w:eastAsia="en-US"/>
        </w:rPr>
        <w:t>Past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Simple</w:t>
      </w:r>
      <w:r w:rsidRPr="00222931">
        <w:rPr>
          <w:lang w:eastAsia="en-US"/>
        </w:rPr>
        <w:t xml:space="preserve"> (</w:t>
      </w:r>
      <w:r w:rsidRPr="00222931">
        <w:rPr>
          <w:lang w:val="en-US" w:eastAsia="en-US"/>
        </w:rPr>
        <w:t>Indefinite</w:t>
      </w:r>
      <w:r w:rsidRPr="00222931">
        <w:rPr>
          <w:lang w:eastAsia="en-US"/>
        </w:rPr>
        <w:t xml:space="preserve">). </w:t>
      </w:r>
      <w:r w:rsidRPr="00222931">
        <w:t xml:space="preserve">Неопределённая форма глагола. Глагол-связка </w:t>
      </w:r>
      <w:r w:rsidRPr="00222931">
        <w:rPr>
          <w:lang w:val="en-US" w:eastAsia="en-US"/>
        </w:rPr>
        <w:t>to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be</w:t>
      </w:r>
      <w:r w:rsidRPr="00222931">
        <w:rPr>
          <w:lang w:eastAsia="en-US"/>
        </w:rPr>
        <w:t xml:space="preserve">. </w:t>
      </w:r>
      <w:r w:rsidRPr="00222931">
        <w:t xml:space="preserve">Модальные глаголы </w:t>
      </w:r>
      <w:r w:rsidRPr="00222931">
        <w:rPr>
          <w:lang w:val="en-US" w:eastAsia="en-US"/>
        </w:rPr>
        <w:t>can</w:t>
      </w:r>
      <w:r w:rsidRPr="00222931">
        <w:rPr>
          <w:lang w:eastAsia="en-US"/>
        </w:rPr>
        <w:t xml:space="preserve">, </w:t>
      </w:r>
      <w:r w:rsidRPr="00222931">
        <w:rPr>
          <w:lang w:val="en-US" w:eastAsia="en-US"/>
        </w:rPr>
        <w:t>may</w:t>
      </w:r>
      <w:r w:rsidRPr="00222931">
        <w:rPr>
          <w:lang w:eastAsia="en-US"/>
        </w:rPr>
        <w:t xml:space="preserve">, </w:t>
      </w:r>
      <w:r w:rsidRPr="00222931">
        <w:rPr>
          <w:lang w:val="en-US" w:eastAsia="en-US"/>
        </w:rPr>
        <w:t>must</w:t>
      </w:r>
      <w:r w:rsidRPr="00222931">
        <w:rPr>
          <w:lang w:eastAsia="en-US"/>
        </w:rPr>
        <w:t>,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 xml:space="preserve"> 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have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 xml:space="preserve"> 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to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>.</w:t>
      </w:r>
      <w:r w:rsidRPr="00222931">
        <w:rPr>
          <w:lang w:eastAsia="en-US"/>
        </w:rPr>
        <w:t xml:space="preserve"> </w:t>
      </w:r>
      <w:r w:rsidRPr="00222931">
        <w:t xml:space="preserve">Глагольные конструкции </w:t>
      </w:r>
      <w:r w:rsidRPr="00222931">
        <w:rPr>
          <w:lang w:val="en-US" w:eastAsia="en-US"/>
        </w:rPr>
        <w:t>I</w:t>
      </w:r>
      <w:r w:rsidRPr="00222931">
        <w:rPr>
          <w:lang w:eastAsia="en-US"/>
        </w:rPr>
        <w:t>’</w:t>
      </w:r>
      <w:r w:rsidRPr="00222931">
        <w:rPr>
          <w:lang w:val="en-US" w:eastAsia="en-US"/>
        </w:rPr>
        <w:t>d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like</w:t>
      </w:r>
      <w:r w:rsidRPr="00222931">
        <w:rPr>
          <w:lang w:eastAsia="en-US"/>
        </w:rPr>
        <w:t xml:space="preserve"> </w:t>
      </w:r>
      <w:r w:rsidRPr="00222931">
        <w:rPr>
          <w:lang w:val="en-US" w:eastAsia="en-US"/>
        </w:rPr>
        <w:t>to</w:t>
      </w:r>
      <w:r w:rsidRPr="00222931">
        <w:rPr>
          <w:lang w:eastAsia="en-US"/>
        </w:rPr>
        <w:t xml:space="preserve">... </w:t>
      </w:r>
      <w:r w:rsidRPr="00222931">
        <w:t>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t>Прилагательные в положительной, сравнительной и превосходной степени, образованные по правилам и исключения.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t xml:space="preserve">Местоимения: личные (в именительном и объектном падежах), притяжательные, вопросительные, указательные </w:t>
      </w:r>
      <w:r w:rsidRPr="00222931">
        <w:rPr>
          <w:lang w:eastAsia="en-US"/>
        </w:rPr>
        <w:t>(</w:t>
      </w:r>
      <w:r w:rsidRPr="00222931">
        <w:rPr>
          <w:lang w:val="en-US" w:eastAsia="en-US"/>
        </w:rPr>
        <w:t>this</w:t>
      </w:r>
      <w:r w:rsidRPr="00222931">
        <w:rPr>
          <w:lang w:eastAsia="en-US"/>
        </w:rPr>
        <w:t xml:space="preserve">/ </w:t>
      </w:r>
      <w:r w:rsidRPr="00222931">
        <w:rPr>
          <w:lang w:val="en-US" w:eastAsia="en-US"/>
        </w:rPr>
        <w:t>these</w:t>
      </w:r>
      <w:r w:rsidRPr="00222931">
        <w:rPr>
          <w:lang w:eastAsia="en-US"/>
        </w:rPr>
        <w:t xml:space="preserve">, </w:t>
      </w:r>
      <w:r w:rsidRPr="00222931">
        <w:rPr>
          <w:lang w:val="en-US" w:eastAsia="en-US"/>
        </w:rPr>
        <w:t>that</w:t>
      </w:r>
      <w:r w:rsidRPr="00222931">
        <w:rPr>
          <w:lang w:eastAsia="en-US"/>
        </w:rPr>
        <w:t>/</w:t>
      </w:r>
      <w:r w:rsidRPr="00222931">
        <w:rPr>
          <w:lang w:val="en-US" w:eastAsia="en-US"/>
        </w:rPr>
        <w:t>those</w:t>
      </w:r>
      <w:r w:rsidRPr="00222931">
        <w:rPr>
          <w:lang w:eastAsia="en-US"/>
        </w:rPr>
        <w:t>),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 xml:space="preserve"> </w:t>
      </w:r>
      <w:r w:rsidRPr="00222931">
        <w:rPr>
          <w:rStyle w:val="12"/>
          <w:rFonts w:eastAsia="Arial Unicode MS"/>
          <w:sz w:val="24"/>
          <w:szCs w:val="24"/>
        </w:rPr>
        <w:t xml:space="preserve">неопределённые 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>(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some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 xml:space="preserve">, </w:t>
      </w:r>
      <w:r w:rsidRPr="00222931">
        <w:rPr>
          <w:rStyle w:val="12"/>
          <w:rFonts w:eastAsia="Arial Unicode MS"/>
          <w:sz w:val="24"/>
          <w:szCs w:val="24"/>
          <w:lang w:val="en-US" w:eastAsia="en-US"/>
        </w:rPr>
        <w:t>any</w:t>
      </w:r>
      <w:r w:rsidRPr="00222931">
        <w:rPr>
          <w:rStyle w:val="12"/>
          <w:rFonts w:eastAsia="Arial Unicode MS"/>
          <w:sz w:val="24"/>
          <w:szCs w:val="24"/>
          <w:lang w:eastAsia="en-US"/>
        </w:rPr>
        <w:t xml:space="preserve"> </w:t>
      </w:r>
      <w:r w:rsidRPr="00222931">
        <w:rPr>
          <w:rStyle w:val="12"/>
          <w:rFonts w:eastAsia="Arial Unicode MS"/>
          <w:sz w:val="24"/>
          <w:szCs w:val="24"/>
        </w:rPr>
        <w:t>— некоторые случаи употребления).</w:t>
      </w:r>
    </w:p>
    <w:p w:rsidR="00995BC9" w:rsidRPr="00222931" w:rsidRDefault="00995BC9" w:rsidP="0050529B">
      <w:pPr>
        <w:pStyle w:val="a5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Наречия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</w:rPr>
        <w:t>времени</w:t>
      </w:r>
      <w:r w:rsidRPr="00222931">
        <w:rPr>
          <w:i/>
          <w:sz w:val="24"/>
          <w:szCs w:val="24"/>
          <w:lang w:val="en-US"/>
        </w:rPr>
        <w:t xml:space="preserve"> (yesterday, tomorrow, never, usually, often, sometimes). </w:t>
      </w:r>
      <w:r w:rsidRPr="00222931">
        <w:rPr>
          <w:i/>
          <w:sz w:val="24"/>
          <w:szCs w:val="24"/>
        </w:rPr>
        <w:t>Наречия степени (</w:t>
      </w:r>
      <w:proofErr w:type="spellStart"/>
      <w:r w:rsidRPr="00222931">
        <w:rPr>
          <w:i/>
          <w:sz w:val="24"/>
          <w:szCs w:val="24"/>
        </w:rPr>
        <w:t>much</w:t>
      </w:r>
      <w:proofErr w:type="spellEnd"/>
      <w:r w:rsidRPr="00222931">
        <w:rPr>
          <w:i/>
          <w:sz w:val="24"/>
          <w:szCs w:val="24"/>
        </w:rPr>
        <w:t xml:space="preserve">, </w:t>
      </w:r>
      <w:proofErr w:type="spellStart"/>
      <w:r w:rsidRPr="00222931">
        <w:rPr>
          <w:i/>
          <w:sz w:val="24"/>
          <w:szCs w:val="24"/>
        </w:rPr>
        <w:t>little</w:t>
      </w:r>
      <w:proofErr w:type="spellEnd"/>
      <w:r w:rsidRPr="00222931">
        <w:rPr>
          <w:i/>
          <w:sz w:val="24"/>
          <w:szCs w:val="24"/>
        </w:rPr>
        <w:t xml:space="preserve">, </w:t>
      </w:r>
      <w:proofErr w:type="spellStart"/>
      <w:r w:rsidRPr="00222931">
        <w:rPr>
          <w:i/>
          <w:sz w:val="24"/>
          <w:szCs w:val="24"/>
        </w:rPr>
        <w:t>very</w:t>
      </w:r>
      <w:proofErr w:type="spellEnd"/>
      <w:r w:rsidRPr="00222931">
        <w:rPr>
          <w:i/>
          <w:sz w:val="24"/>
          <w:szCs w:val="24"/>
        </w:rPr>
        <w:t>).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t>Количественные числительные (до 100), порядковые числительные (до 30).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  <w:rPr>
          <w:lang w:val="en-US"/>
        </w:rPr>
      </w:pPr>
      <w:r w:rsidRPr="00222931">
        <w:t>Наиболее</w:t>
      </w:r>
      <w:r w:rsidRPr="00222931">
        <w:rPr>
          <w:lang w:val="en-US"/>
        </w:rPr>
        <w:t xml:space="preserve"> </w:t>
      </w:r>
      <w:r w:rsidRPr="00222931">
        <w:t>употребительные</w:t>
      </w:r>
      <w:r w:rsidRPr="00222931">
        <w:rPr>
          <w:lang w:val="en-US"/>
        </w:rPr>
        <w:t xml:space="preserve"> </w:t>
      </w:r>
      <w:r w:rsidRPr="00222931">
        <w:t>предлоги</w:t>
      </w:r>
      <w:r w:rsidRPr="00222931">
        <w:rPr>
          <w:lang w:val="en-US"/>
        </w:rPr>
        <w:t xml:space="preserve">: </w:t>
      </w:r>
      <w:r w:rsidRPr="00222931">
        <w:rPr>
          <w:lang w:val="en-US" w:eastAsia="en-US"/>
        </w:rPr>
        <w:t>in, on, at, into, to, from, of, with.</w:t>
      </w:r>
    </w:p>
    <w:p w:rsidR="00995BC9" w:rsidRPr="00222931" w:rsidRDefault="00995BC9" w:rsidP="0050529B">
      <w:pPr>
        <w:pStyle w:val="a5"/>
        <w:rPr>
          <w:b/>
          <w:i/>
          <w:sz w:val="24"/>
          <w:szCs w:val="24"/>
        </w:rPr>
      </w:pPr>
      <w:bookmarkStart w:id="10" w:name="bookmark124"/>
      <w:proofErr w:type="spellStart"/>
      <w:r w:rsidRPr="00222931">
        <w:rPr>
          <w:b/>
          <w:i/>
          <w:sz w:val="24"/>
          <w:szCs w:val="24"/>
        </w:rPr>
        <w:t>Социокультурная</w:t>
      </w:r>
      <w:proofErr w:type="spellEnd"/>
      <w:r w:rsidRPr="00222931">
        <w:rPr>
          <w:b/>
          <w:i/>
          <w:sz w:val="24"/>
          <w:szCs w:val="24"/>
        </w:rPr>
        <w:t xml:space="preserve"> осведомлённость</w:t>
      </w:r>
      <w:bookmarkEnd w:id="10"/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t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995BC9" w:rsidRPr="00222931" w:rsidRDefault="00995BC9" w:rsidP="0050529B">
      <w:pPr>
        <w:pStyle w:val="a5"/>
        <w:rPr>
          <w:b/>
          <w:i/>
          <w:sz w:val="24"/>
          <w:szCs w:val="24"/>
        </w:rPr>
      </w:pPr>
      <w:bookmarkStart w:id="11" w:name="bookmark125"/>
      <w:r w:rsidRPr="00222931">
        <w:rPr>
          <w:b/>
          <w:i/>
          <w:sz w:val="24"/>
          <w:szCs w:val="24"/>
        </w:rPr>
        <w:lastRenderedPageBreak/>
        <w:t>Специальные учебные умения</w:t>
      </w:r>
      <w:bookmarkEnd w:id="11"/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t>Младшие школьники овладевают следующими специальными (предметными) учебными умениями и навыками:</w:t>
      </w:r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t>• пользоваться двуязычным словарём учебника (в том числе транскрипцией), компьютерным словарём и экранным переводом отдельных слов;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пользоваться справочным материалом, представленным в виде таблиц, схем, правил;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вести словарь (словарную тетрадь);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систематизировать слова, например по тематическому принципу;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пользоваться языковой догадкой, например при опознавании интернационализмов;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делать обобщения на основе структурно-функциональных схем простого предложения;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опознавать грамматические явления, отсутствующие в родном языке, например артикли.</w:t>
      </w:r>
    </w:p>
    <w:p w:rsidR="00995BC9" w:rsidRPr="00222931" w:rsidRDefault="00995BC9" w:rsidP="0050529B">
      <w:pPr>
        <w:pStyle w:val="a5"/>
        <w:ind w:firstLine="0"/>
        <w:rPr>
          <w:b/>
          <w:i/>
          <w:sz w:val="24"/>
          <w:szCs w:val="24"/>
        </w:rPr>
      </w:pPr>
      <w:bookmarkStart w:id="12" w:name="bookmark126"/>
    </w:p>
    <w:p w:rsidR="00995BC9" w:rsidRPr="00222931" w:rsidRDefault="00995BC9" w:rsidP="0050529B">
      <w:pPr>
        <w:pStyle w:val="a5"/>
        <w:rPr>
          <w:b/>
          <w:i/>
          <w:sz w:val="24"/>
          <w:szCs w:val="24"/>
        </w:rPr>
      </w:pPr>
      <w:proofErr w:type="spellStart"/>
      <w:r w:rsidRPr="00222931">
        <w:rPr>
          <w:b/>
          <w:i/>
          <w:sz w:val="24"/>
          <w:szCs w:val="24"/>
        </w:rPr>
        <w:t>Общеучебные</w:t>
      </w:r>
      <w:proofErr w:type="spellEnd"/>
      <w:r w:rsidRPr="00222931">
        <w:rPr>
          <w:b/>
          <w:i/>
          <w:sz w:val="24"/>
          <w:szCs w:val="24"/>
        </w:rPr>
        <w:t xml:space="preserve"> умения и универсальные учебные действия</w:t>
      </w:r>
      <w:bookmarkEnd w:id="12"/>
    </w:p>
    <w:p w:rsidR="00995BC9" w:rsidRPr="00222931" w:rsidRDefault="00995BC9" w:rsidP="0050529B">
      <w:pPr>
        <w:pStyle w:val="a3"/>
        <w:spacing w:line="360" w:lineRule="auto"/>
        <w:ind w:firstLine="454"/>
        <w:jc w:val="both"/>
      </w:pPr>
      <w:r w:rsidRPr="00222931">
        <w:t>В процессе изучения курса «Иностранный язык» младшие школьники: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 xml:space="preserve">• совершенствуют </w:t>
      </w:r>
      <w:proofErr w:type="spellStart"/>
      <w:r w:rsidRPr="00222931">
        <w:rPr>
          <w:sz w:val="24"/>
          <w:szCs w:val="24"/>
        </w:rPr>
        <w:t>общеречевые</w:t>
      </w:r>
      <w:proofErr w:type="spellEnd"/>
      <w:r w:rsidRPr="00222931">
        <w:rPr>
          <w:sz w:val="24"/>
          <w:szCs w:val="24"/>
        </w:rPr>
        <w:t xml:space="preserve"> коммуникативные умения, например начинать и завершать разговор, используя речевые клише; поддерживать беседу, задавая вопросы и переспрашивая;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>• учатся осуществлять самоконтроль, самооценку;</w:t>
      </w:r>
    </w:p>
    <w:p w:rsidR="00995BC9" w:rsidRPr="00222931" w:rsidRDefault="00995BC9" w:rsidP="0050529B">
      <w:pPr>
        <w:pStyle w:val="a5"/>
        <w:rPr>
          <w:sz w:val="24"/>
          <w:szCs w:val="24"/>
        </w:rPr>
      </w:pPr>
      <w:r w:rsidRPr="00222931">
        <w:rPr>
          <w:sz w:val="24"/>
          <w:szCs w:val="24"/>
        </w:rPr>
        <w:t xml:space="preserve">• учатся самостоятельно выполнять задания с использованием компьютера (при наличии </w:t>
      </w:r>
      <w:proofErr w:type="spellStart"/>
      <w:r w:rsidRPr="00222931">
        <w:rPr>
          <w:sz w:val="24"/>
          <w:szCs w:val="24"/>
        </w:rPr>
        <w:t>мультимедийного</w:t>
      </w:r>
      <w:proofErr w:type="spellEnd"/>
      <w:r w:rsidRPr="00222931">
        <w:rPr>
          <w:sz w:val="24"/>
          <w:szCs w:val="24"/>
        </w:rPr>
        <w:t xml:space="preserve"> приложения).</w:t>
      </w:r>
    </w:p>
    <w:p w:rsidR="00995BC9" w:rsidRPr="00222931" w:rsidRDefault="00995BC9" w:rsidP="0050529B">
      <w:pPr>
        <w:spacing w:line="360" w:lineRule="auto"/>
        <w:ind w:firstLine="454"/>
        <w:jc w:val="both"/>
      </w:pPr>
      <w:proofErr w:type="spellStart"/>
      <w:r w:rsidRPr="00222931">
        <w:t>Общеучебные</w:t>
      </w:r>
      <w:proofErr w:type="spellEnd"/>
      <w:r w:rsidRPr="00222931">
        <w:t xml:space="preserve"> и специальные учебные умения, а также </w:t>
      </w:r>
      <w:proofErr w:type="spellStart"/>
      <w:r w:rsidRPr="00222931">
        <w:t>социокультурная</w:t>
      </w:r>
      <w:proofErr w:type="spellEnd"/>
      <w:r w:rsidRPr="00222931">
        <w:t xml:space="preserve"> осведомлённость приобретаются учащимися в процессе формирования коммуникативных умений в основных видах речевой деятельности. Поэтому они</w:t>
      </w:r>
      <w:r w:rsidRPr="00222931">
        <w:rPr>
          <w:rStyle w:val="23"/>
          <w:sz w:val="24"/>
          <w:szCs w:val="24"/>
        </w:rPr>
        <w:t xml:space="preserve"> не выделяются</w:t>
      </w:r>
      <w:r w:rsidRPr="00222931">
        <w:t xml:space="preserve"> отдельно в тематическом планировании.</w:t>
      </w:r>
    </w:p>
    <w:p w:rsidR="00995BC9" w:rsidRPr="00222931" w:rsidRDefault="00995BC9" w:rsidP="00995BC9">
      <w:pPr>
        <w:ind w:firstLine="454"/>
        <w:jc w:val="both"/>
      </w:pPr>
    </w:p>
    <w:p w:rsidR="00995BC9" w:rsidRPr="00222931" w:rsidRDefault="00995BC9" w:rsidP="00995BC9">
      <w:pPr>
        <w:keepNext/>
        <w:keepLines/>
        <w:suppressLineNumbers/>
        <w:spacing w:before="100" w:beforeAutospacing="1" w:after="100" w:afterAutospacing="1"/>
        <w:jc w:val="center"/>
        <w:rPr>
          <w:b/>
          <w:caps/>
          <w:kern w:val="2"/>
        </w:rPr>
      </w:pPr>
      <w:r w:rsidRPr="00222931">
        <w:rPr>
          <w:b/>
        </w:rPr>
        <w:t>Результаты освоения основной образовательной программы начального общего образования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bookmarkStart w:id="13" w:name="bookmark39"/>
      <w:r w:rsidRPr="00222931">
        <w:rPr>
          <w:i/>
          <w:sz w:val="24"/>
          <w:szCs w:val="24"/>
        </w:rPr>
        <w:t>Коммуникативные умения</w:t>
      </w:r>
      <w:bookmarkEnd w:id="13"/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bookmarkStart w:id="14" w:name="bookmark40"/>
      <w:r w:rsidRPr="00222931">
        <w:rPr>
          <w:b/>
          <w:i/>
          <w:sz w:val="24"/>
          <w:szCs w:val="24"/>
        </w:rPr>
        <w:t>Говорение</w:t>
      </w:r>
      <w:bookmarkEnd w:id="14"/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lastRenderedPageBreak/>
        <w:t>Выпускник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участвовать в элементарных диалогах, соблюдая нормы речевого этикета, принятые в англоязычных странах;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составлять небольшое описание предмета, картинки, персонажа;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рассказывать о себе, своей семье, друге.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Выпускник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воспроизводить наизусть небольшие произведения детского фольклора;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составлять краткую характеристику персонажа;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кратко излагать содержание прочитанного текста.</w:t>
      </w:r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bookmarkStart w:id="15" w:name="bookmark41"/>
      <w:proofErr w:type="spellStart"/>
      <w:r w:rsidRPr="00222931">
        <w:rPr>
          <w:b/>
          <w:i/>
          <w:sz w:val="24"/>
          <w:szCs w:val="24"/>
        </w:rPr>
        <w:t>Аудирование</w:t>
      </w:r>
      <w:bookmarkEnd w:id="15"/>
      <w:proofErr w:type="spellEnd"/>
    </w:p>
    <w:p w:rsidR="00995BC9" w:rsidRPr="00222931" w:rsidRDefault="00995BC9" w:rsidP="00995BC9">
      <w:pPr>
        <w:pStyle w:val="a3"/>
        <w:ind w:firstLine="454"/>
        <w:jc w:val="both"/>
      </w:pPr>
      <w:r w:rsidRPr="00222931">
        <w:t>Выпускник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понимать на слух речь учителя и одноклассников при непосредственном общении и вербально/</w:t>
      </w:r>
      <w:proofErr w:type="spellStart"/>
      <w:r w:rsidRPr="00222931">
        <w:rPr>
          <w:sz w:val="24"/>
          <w:szCs w:val="24"/>
        </w:rPr>
        <w:t>невербально</w:t>
      </w:r>
      <w:proofErr w:type="spellEnd"/>
      <w:r w:rsidRPr="00222931">
        <w:rPr>
          <w:sz w:val="24"/>
          <w:szCs w:val="24"/>
        </w:rPr>
        <w:t xml:space="preserve"> реагировать на услышанное;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Выпускник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 xml:space="preserve">воспринимать на слух </w:t>
      </w:r>
      <w:proofErr w:type="spellStart"/>
      <w:r w:rsidRPr="00222931">
        <w:rPr>
          <w:i/>
          <w:sz w:val="24"/>
          <w:szCs w:val="24"/>
        </w:rPr>
        <w:t>аудиотекст</w:t>
      </w:r>
      <w:proofErr w:type="spellEnd"/>
      <w:r w:rsidRPr="00222931">
        <w:rPr>
          <w:i/>
          <w:sz w:val="24"/>
          <w:szCs w:val="24"/>
        </w:rPr>
        <w:t xml:space="preserve"> и полностью понимать содержащуюся в нём информацию;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bookmarkStart w:id="16" w:name="bookmark42"/>
      <w:r w:rsidRPr="00222931">
        <w:rPr>
          <w:b/>
          <w:i/>
          <w:sz w:val="24"/>
          <w:szCs w:val="24"/>
        </w:rPr>
        <w:t>Чтение</w:t>
      </w:r>
      <w:bookmarkEnd w:id="16"/>
    </w:p>
    <w:p w:rsidR="00995BC9" w:rsidRPr="00222931" w:rsidRDefault="00995BC9" w:rsidP="00995BC9">
      <w:pPr>
        <w:pStyle w:val="a3"/>
        <w:ind w:firstLine="454"/>
        <w:jc w:val="both"/>
      </w:pPr>
      <w:r w:rsidRPr="00222931">
        <w:t>Выпускник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соотносить графический образ английского слова с его звуковым образом;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читать про себя и понимать содержание небольшого текста, построенного в основном на изученном языковом материале;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читать про себя и находить в тексте необходимую информацию.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Выпускник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догадываться о значении незнакомых слов по контексту;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bookmarkStart w:id="17" w:name="bookmark43"/>
      <w:r w:rsidRPr="00222931">
        <w:rPr>
          <w:b/>
          <w:i/>
          <w:sz w:val="24"/>
          <w:szCs w:val="24"/>
        </w:rPr>
        <w:t>Письмо</w:t>
      </w:r>
      <w:bookmarkEnd w:id="17"/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Выпускник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выписывать из текста слова, словосочетания и предложения;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писать поздравительную открытку с Новым годом, Рождеством, днём рождения (с опорой на образец);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писать по образцу краткое письмо зарубежному другу.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Выпускник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в письменной форме кратко отвечать на вопросы к тексту;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составлять рассказ в письменной форме по плану/ ключевым словам;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заполнять простую анкету;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bookmarkStart w:id="18" w:name="bookmark44"/>
      <w:r w:rsidRPr="00222931">
        <w:rPr>
          <w:i/>
          <w:sz w:val="24"/>
          <w:szCs w:val="24"/>
        </w:rPr>
        <w:t>Языковые средства и навыки оперирования ими</w:t>
      </w:r>
      <w:bookmarkEnd w:id="18"/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bookmarkStart w:id="19" w:name="bookmark45"/>
      <w:r w:rsidRPr="00222931">
        <w:rPr>
          <w:b/>
          <w:i/>
          <w:sz w:val="24"/>
          <w:szCs w:val="24"/>
        </w:rPr>
        <w:t>Графика, каллиграфия, орфография</w:t>
      </w:r>
      <w:bookmarkEnd w:id="19"/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Выпускник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воспроизводить графически и каллиграфически корректно все буквы английского алфавита (</w:t>
      </w:r>
      <w:proofErr w:type="spellStart"/>
      <w:r w:rsidRPr="00222931">
        <w:rPr>
          <w:sz w:val="24"/>
          <w:szCs w:val="24"/>
        </w:rPr>
        <w:t>полупечатное</w:t>
      </w:r>
      <w:proofErr w:type="spellEnd"/>
      <w:r w:rsidRPr="00222931">
        <w:rPr>
          <w:sz w:val="24"/>
          <w:szCs w:val="24"/>
        </w:rPr>
        <w:t xml:space="preserve"> написание букв, буквосочетаний, слов);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пользоваться английским алфавитом, знать последовательность букв в нём;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списывать текст;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восстанавливать слово в соответствии с решаемой учебной задачей;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отличать буквы от знаков транскрипции.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Выпускник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lastRenderedPageBreak/>
        <w:t>• </w:t>
      </w:r>
      <w:r w:rsidRPr="00222931">
        <w:rPr>
          <w:i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группировать слова в соответствии с изученными правилами чтения;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уточнять написание слова по словарю;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использовать экранный перевод отдельных слов (с русского языка на иностранный и обратно).</w:t>
      </w:r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bookmarkStart w:id="20" w:name="bookmark46"/>
      <w:r w:rsidRPr="00222931">
        <w:rPr>
          <w:b/>
          <w:i/>
          <w:sz w:val="24"/>
          <w:szCs w:val="24"/>
        </w:rPr>
        <w:t>Фонетическая сторона речи</w:t>
      </w:r>
      <w:bookmarkEnd w:id="20"/>
    </w:p>
    <w:p w:rsidR="00995BC9" w:rsidRPr="00222931" w:rsidRDefault="00995BC9" w:rsidP="00995BC9">
      <w:pPr>
        <w:pStyle w:val="a3"/>
        <w:ind w:firstLine="454"/>
        <w:jc w:val="both"/>
      </w:pPr>
      <w:r w:rsidRPr="00222931">
        <w:t>Выпускник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различать на слух и адекватно произносить все звуки английского языка, соблюдая нормы произношения звуков;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соблюдать правильное ударение в изолированном слове, фразе;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различать коммуникативные типы предложений по интонации;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корректно произносить предложения с точки зрения их ритмико-интонационных особенностей.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Выпускник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 xml:space="preserve">распознавать связующее </w:t>
      </w:r>
      <w:proofErr w:type="spellStart"/>
      <w:r w:rsidRPr="00222931">
        <w:rPr>
          <w:b/>
          <w:i/>
          <w:sz w:val="24"/>
          <w:szCs w:val="24"/>
        </w:rPr>
        <w:t>r</w:t>
      </w:r>
      <w:proofErr w:type="spellEnd"/>
      <w:r w:rsidRPr="00222931">
        <w:rPr>
          <w:i/>
          <w:sz w:val="24"/>
          <w:szCs w:val="24"/>
        </w:rPr>
        <w:t xml:space="preserve"> в речи и уметь его использовать;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соблюдать интонацию перечисления;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читать изучаемые слова по транскрипции.</w:t>
      </w:r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bookmarkStart w:id="21" w:name="bookmark47"/>
      <w:r w:rsidRPr="00222931">
        <w:rPr>
          <w:b/>
          <w:i/>
          <w:sz w:val="24"/>
          <w:szCs w:val="24"/>
        </w:rPr>
        <w:t>Лексическая сторона речи</w:t>
      </w:r>
      <w:bookmarkEnd w:id="21"/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Выпускник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узнавать в письменном и устном тексте изученные лексические единицы, в том числе словосочетания, в пределах тематики на ступени начальной школы;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оперировать в процессе общения активной лексикой в соответствии с коммуникативной задачей;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восстанавливать текст в соответствии с решаемой учебной задачей.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Выпускник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• узнавать простые словообразовательные элементы;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 xml:space="preserve">• опираться на языковую догадку в процессе чтения и </w:t>
      </w:r>
      <w:proofErr w:type="spellStart"/>
      <w:r w:rsidRPr="00222931">
        <w:rPr>
          <w:i/>
          <w:sz w:val="24"/>
          <w:szCs w:val="24"/>
        </w:rPr>
        <w:t>аудирования</w:t>
      </w:r>
      <w:proofErr w:type="spellEnd"/>
      <w:r w:rsidRPr="00222931">
        <w:rPr>
          <w:i/>
          <w:sz w:val="24"/>
          <w:szCs w:val="24"/>
        </w:rPr>
        <w:t xml:space="preserve"> (интернациональные и сложные слова).</w:t>
      </w:r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bookmarkStart w:id="22" w:name="bookmark48"/>
      <w:r w:rsidRPr="00222931">
        <w:rPr>
          <w:b/>
          <w:i/>
          <w:sz w:val="24"/>
          <w:szCs w:val="24"/>
        </w:rPr>
        <w:t>Грамматическая сторона речи</w:t>
      </w:r>
      <w:bookmarkEnd w:id="22"/>
    </w:p>
    <w:p w:rsidR="00995BC9" w:rsidRPr="00222931" w:rsidRDefault="00995BC9" w:rsidP="00995BC9">
      <w:pPr>
        <w:pStyle w:val="a3"/>
        <w:ind w:firstLine="454"/>
        <w:jc w:val="both"/>
      </w:pPr>
      <w:r w:rsidRPr="00222931">
        <w:t>Выпускник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распознавать и употреблять в речи основные коммуникативные типы предложений;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 xml:space="preserve">• распознавать в тексте и употреблять в речи изученные части речи: существительные с определённым/неопределённым/нулевым артиклем; существительные в единственном и множественном числе; глагол-связку </w:t>
      </w:r>
      <w:r w:rsidRPr="00222931">
        <w:rPr>
          <w:sz w:val="24"/>
          <w:szCs w:val="24"/>
          <w:lang w:val="en-US" w:eastAsia="en-US"/>
        </w:rPr>
        <w:t>to</w:t>
      </w:r>
      <w:r w:rsidRPr="00222931">
        <w:rPr>
          <w:sz w:val="24"/>
          <w:szCs w:val="24"/>
          <w:lang w:eastAsia="en-US"/>
        </w:rPr>
        <w:t xml:space="preserve"> </w:t>
      </w:r>
      <w:r w:rsidRPr="00222931">
        <w:rPr>
          <w:sz w:val="24"/>
          <w:szCs w:val="24"/>
          <w:lang w:val="en-US" w:eastAsia="en-US"/>
        </w:rPr>
        <w:t>be</w:t>
      </w:r>
      <w:r w:rsidRPr="00222931">
        <w:rPr>
          <w:sz w:val="24"/>
          <w:szCs w:val="24"/>
          <w:lang w:eastAsia="en-US"/>
        </w:rPr>
        <w:t xml:space="preserve">; </w:t>
      </w:r>
      <w:r w:rsidRPr="00222931">
        <w:rPr>
          <w:sz w:val="24"/>
          <w:szCs w:val="24"/>
        </w:rPr>
        <w:t xml:space="preserve">глаголы в </w:t>
      </w:r>
      <w:r w:rsidRPr="00222931">
        <w:rPr>
          <w:sz w:val="24"/>
          <w:szCs w:val="24"/>
          <w:lang w:val="en-US" w:eastAsia="en-US"/>
        </w:rPr>
        <w:t>Present</w:t>
      </w:r>
      <w:r w:rsidRPr="00222931">
        <w:rPr>
          <w:sz w:val="24"/>
          <w:szCs w:val="24"/>
          <w:lang w:eastAsia="en-US"/>
        </w:rPr>
        <w:t xml:space="preserve">, </w:t>
      </w:r>
      <w:r w:rsidRPr="00222931">
        <w:rPr>
          <w:sz w:val="24"/>
          <w:szCs w:val="24"/>
          <w:lang w:val="en-US" w:eastAsia="en-US"/>
        </w:rPr>
        <w:t>Past</w:t>
      </w:r>
      <w:r w:rsidRPr="00222931">
        <w:rPr>
          <w:sz w:val="24"/>
          <w:szCs w:val="24"/>
          <w:lang w:eastAsia="en-US"/>
        </w:rPr>
        <w:t xml:space="preserve">, </w:t>
      </w:r>
      <w:r w:rsidRPr="00222931">
        <w:rPr>
          <w:sz w:val="24"/>
          <w:szCs w:val="24"/>
          <w:lang w:val="en-US" w:eastAsia="en-US"/>
        </w:rPr>
        <w:t>Future</w:t>
      </w:r>
      <w:r w:rsidRPr="00222931">
        <w:rPr>
          <w:sz w:val="24"/>
          <w:szCs w:val="24"/>
          <w:lang w:eastAsia="en-US"/>
        </w:rPr>
        <w:t xml:space="preserve"> </w:t>
      </w:r>
      <w:r w:rsidRPr="00222931">
        <w:rPr>
          <w:sz w:val="24"/>
          <w:szCs w:val="24"/>
          <w:lang w:val="en-US" w:eastAsia="en-US"/>
        </w:rPr>
        <w:t>Simple</w:t>
      </w:r>
      <w:r w:rsidRPr="00222931">
        <w:rPr>
          <w:sz w:val="24"/>
          <w:szCs w:val="24"/>
          <w:lang w:eastAsia="en-US"/>
        </w:rPr>
        <w:t xml:space="preserve">; </w:t>
      </w:r>
      <w:r w:rsidRPr="00222931">
        <w:rPr>
          <w:sz w:val="24"/>
          <w:szCs w:val="24"/>
        </w:rPr>
        <w:t xml:space="preserve">модальные глаголы </w:t>
      </w:r>
      <w:r w:rsidRPr="00222931">
        <w:rPr>
          <w:sz w:val="24"/>
          <w:szCs w:val="24"/>
          <w:lang w:val="en-US" w:eastAsia="en-US"/>
        </w:rPr>
        <w:t>can</w:t>
      </w:r>
      <w:r w:rsidRPr="00222931">
        <w:rPr>
          <w:sz w:val="24"/>
          <w:szCs w:val="24"/>
          <w:lang w:eastAsia="en-US"/>
        </w:rPr>
        <w:t xml:space="preserve">, </w:t>
      </w:r>
      <w:r w:rsidRPr="00222931">
        <w:rPr>
          <w:sz w:val="24"/>
          <w:szCs w:val="24"/>
          <w:lang w:val="en-US" w:eastAsia="en-US"/>
        </w:rPr>
        <w:t>may</w:t>
      </w:r>
      <w:r w:rsidRPr="00222931">
        <w:rPr>
          <w:sz w:val="24"/>
          <w:szCs w:val="24"/>
          <w:lang w:eastAsia="en-US"/>
        </w:rPr>
        <w:t xml:space="preserve">, </w:t>
      </w:r>
      <w:r w:rsidRPr="00222931">
        <w:rPr>
          <w:sz w:val="24"/>
          <w:szCs w:val="24"/>
          <w:lang w:val="en-US" w:eastAsia="en-US"/>
        </w:rPr>
        <w:t>must</w:t>
      </w:r>
      <w:r w:rsidRPr="00222931">
        <w:rPr>
          <w:sz w:val="24"/>
          <w:szCs w:val="24"/>
          <w:lang w:eastAsia="en-US"/>
        </w:rPr>
        <w:t xml:space="preserve">; </w:t>
      </w:r>
      <w:r w:rsidRPr="00222931">
        <w:rPr>
          <w:sz w:val="24"/>
          <w:szCs w:val="24"/>
        </w:rPr>
        <w:t>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Выпускник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 xml:space="preserve">• узнавать сложносочинённые предложения с союзами </w:t>
      </w:r>
      <w:r w:rsidRPr="00222931">
        <w:rPr>
          <w:i/>
          <w:sz w:val="24"/>
          <w:szCs w:val="24"/>
          <w:lang w:val="en-US" w:eastAsia="en-US"/>
        </w:rPr>
        <w:t>and</w:t>
      </w:r>
      <w:r w:rsidRPr="00222931">
        <w:rPr>
          <w:i/>
          <w:sz w:val="24"/>
          <w:szCs w:val="24"/>
          <w:lang w:eastAsia="en-US"/>
        </w:rPr>
        <w:t xml:space="preserve"> </w:t>
      </w:r>
      <w:r w:rsidRPr="00222931">
        <w:rPr>
          <w:i/>
          <w:sz w:val="24"/>
          <w:szCs w:val="24"/>
        </w:rPr>
        <w:t xml:space="preserve">и </w:t>
      </w:r>
      <w:r w:rsidRPr="00222931">
        <w:rPr>
          <w:i/>
          <w:sz w:val="24"/>
          <w:szCs w:val="24"/>
          <w:lang w:val="en-US" w:eastAsia="en-US"/>
        </w:rPr>
        <w:t>but</w:t>
      </w:r>
      <w:r w:rsidRPr="00222931">
        <w:rPr>
          <w:i/>
          <w:sz w:val="24"/>
          <w:szCs w:val="24"/>
          <w:lang w:eastAsia="en-US"/>
        </w:rPr>
        <w:t>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  <w:lang w:val="en-US"/>
        </w:rPr>
      </w:pPr>
      <w:r w:rsidRPr="00222931">
        <w:rPr>
          <w:i/>
          <w:sz w:val="24"/>
          <w:szCs w:val="24"/>
        </w:rPr>
        <w:t xml:space="preserve">• использовать в речи безличные предложения </w:t>
      </w:r>
      <w:r w:rsidRPr="00222931">
        <w:rPr>
          <w:i/>
          <w:sz w:val="24"/>
          <w:szCs w:val="24"/>
          <w:lang w:eastAsia="en-US"/>
        </w:rPr>
        <w:t>(</w:t>
      </w:r>
      <w:r w:rsidRPr="00222931">
        <w:rPr>
          <w:i/>
          <w:sz w:val="24"/>
          <w:szCs w:val="24"/>
          <w:lang w:val="en-US" w:eastAsia="en-US"/>
        </w:rPr>
        <w:t>It</w:t>
      </w:r>
      <w:r w:rsidRPr="00222931">
        <w:rPr>
          <w:i/>
          <w:sz w:val="24"/>
          <w:szCs w:val="24"/>
          <w:lang w:eastAsia="en-US"/>
        </w:rPr>
        <w:t>’</w:t>
      </w:r>
      <w:r w:rsidRPr="00222931">
        <w:rPr>
          <w:i/>
          <w:sz w:val="24"/>
          <w:szCs w:val="24"/>
          <w:lang w:val="en-US" w:eastAsia="en-US"/>
        </w:rPr>
        <w:t>s</w:t>
      </w:r>
      <w:r w:rsidRPr="00222931">
        <w:rPr>
          <w:i/>
          <w:sz w:val="24"/>
          <w:szCs w:val="24"/>
          <w:lang w:eastAsia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>cold</w:t>
      </w:r>
      <w:r w:rsidRPr="00222931">
        <w:rPr>
          <w:i/>
          <w:sz w:val="24"/>
          <w:szCs w:val="24"/>
          <w:lang w:eastAsia="en-US"/>
        </w:rPr>
        <w:t xml:space="preserve">. </w:t>
      </w:r>
      <w:r w:rsidRPr="00222931">
        <w:rPr>
          <w:i/>
          <w:sz w:val="24"/>
          <w:szCs w:val="24"/>
          <w:lang w:val="en-US" w:eastAsia="en-US"/>
        </w:rPr>
        <w:t xml:space="preserve">It’s </w:t>
      </w:r>
      <w:r w:rsidRPr="00222931">
        <w:rPr>
          <w:i/>
          <w:sz w:val="24"/>
          <w:szCs w:val="24"/>
          <w:lang w:val="en-US"/>
        </w:rPr>
        <w:t xml:space="preserve">5 </w:t>
      </w:r>
      <w:r w:rsidRPr="00222931">
        <w:rPr>
          <w:i/>
          <w:sz w:val="24"/>
          <w:szCs w:val="24"/>
          <w:lang w:val="en-US" w:eastAsia="en-US"/>
        </w:rPr>
        <w:t xml:space="preserve">o’clock. It’s interesting), </w:t>
      </w:r>
      <w:r w:rsidRPr="00222931">
        <w:rPr>
          <w:i/>
          <w:sz w:val="24"/>
          <w:szCs w:val="24"/>
        </w:rPr>
        <w:t>предложения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</w:rPr>
        <w:t>с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</w:rPr>
        <w:t>конструкцией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>there is/there are;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  <w:lang w:val="en-US"/>
        </w:rPr>
      </w:pPr>
      <w:r w:rsidRPr="00222931">
        <w:rPr>
          <w:i/>
          <w:sz w:val="24"/>
          <w:szCs w:val="24"/>
        </w:rPr>
        <w:t xml:space="preserve">• оперировать в речи неопределёнными местоимениями </w:t>
      </w:r>
      <w:r w:rsidRPr="00222931">
        <w:rPr>
          <w:i/>
          <w:sz w:val="24"/>
          <w:szCs w:val="24"/>
          <w:lang w:val="en-US" w:eastAsia="en-US"/>
        </w:rPr>
        <w:t>some</w:t>
      </w:r>
      <w:r w:rsidRPr="00222931">
        <w:rPr>
          <w:i/>
          <w:sz w:val="24"/>
          <w:szCs w:val="24"/>
          <w:lang w:eastAsia="en-US"/>
        </w:rPr>
        <w:t xml:space="preserve">, </w:t>
      </w:r>
      <w:r w:rsidRPr="00222931">
        <w:rPr>
          <w:i/>
          <w:sz w:val="24"/>
          <w:szCs w:val="24"/>
          <w:lang w:val="en-US" w:eastAsia="en-US"/>
        </w:rPr>
        <w:t>any</w:t>
      </w:r>
      <w:r w:rsidRPr="00222931">
        <w:rPr>
          <w:i/>
          <w:sz w:val="24"/>
          <w:szCs w:val="24"/>
          <w:lang w:eastAsia="en-US"/>
        </w:rPr>
        <w:t xml:space="preserve"> </w:t>
      </w:r>
      <w:r w:rsidRPr="00222931">
        <w:rPr>
          <w:i/>
          <w:sz w:val="24"/>
          <w:szCs w:val="24"/>
        </w:rPr>
        <w:t xml:space="preserve">(некоторые случаи употребления: </w:t>
      </w:r>
      <w:r w:rsidRPr="00222931">
        <w:rPr>
          <w:i/>
          <w:sz w:val="24"/>
          <w:szCs w:val="24"/>
          <w:lang w:val="en-US" w:eastAsia="en-US"/>
        </w:rPr>
        <w:t>Can</w:t>
      </w:r>
      <w:r w:rsidRPr="00222931">
        <w:rPr>
          <w:i/>
          <w:sz w:val="24"/>
          <w:szCs w:val="24"/>
          <w:lang w:eastAsia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>I</w:t>
      </w:r>
      <w:r w:rsidRPr="00222931">
        <w:rPr>
          <w:i/>
          <w:sz w:val="24"/>
          <w:szCs w:val="24"/>
          <w:lang w:eastAsia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>have</w:t>
      </w:r>
      <w:r w:rsidRPr="00222931">
        <w:rPr>
          <w:i/>
          <w:sz w:val="24"/>
          <w:szCs w:val="24"/>
          <w:lang w:eastAsia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>some</w:t>
      </w:r>
      <w:r w:rsidRPr="00222931">
        <w:rPr>
          <w:i/>
          <w:sz w:val="24"/>
          <w:szCs w:val="24"/>
          <w:lang w:eastAsia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>tea</w:t>
      </w:r>
      <w:r w:rsidRPr="00222931">
        <w:rPr>
          <w:i/>
          <w:sz w:val="24"/>
          <w:szCs w:val="24"/>
          <w:lang w:eastAsia="en-US"/>
        </w:rPr>
        <w:t xml:space="preserve">? </w:t>
      </w:r>
      <w:r w:rsidRPr="00222931">
        <w:rPr>
          <w:i/>
          <w:sz w:val="24"/>
          <w:szCs w:val="24"/>
          <w:lang w:val="en-US" w:eastAsia="en-US"/>
        </w:rPr>
        <w:t xml:space="preserve">Is there any milk in the fridge? </w:t>
      </w:r>
      <w:r w:rsidRPr="00222931">
        <w:rPr>
          <w:i/>
          <w:sz w:val="24"/>
          <w:szCs w:val="24"/>
          <w:lang w:val="en-US"/>
        </w:rPr>
        <w:t xml:space="preserve">— </w:t>
      </w:r>
      <w:r w:rsidRPr="00222931">
        <w:rPr>
          <w:i/>
          <w:sz w:val="24"/>
          <w:szCs w:val="24"/>
          <w:lang w:val="en-US" w:eastAsia="en-US"/>
        </w:rPr>
        <w:t>No, there isn't any);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  <w:lang w:val="en-US"/>
        </w:rPr>
      </w:pPr>
      <w:r w:rsidRPr="00222931">
        <w:rPr>
          <w:i/>
          <w:sz w:val="24"/>
          <w:szCs w:val="24"/>
          <w:lang w:val="en-US"/>
        </w:rPr>
        <w:t>• </w:t>
      </w:r>
      <w:proofErr w:type="gramStart"/>
      <w:r w:rsidRPr="00222931">
        <w:rPr>
          <w:i/>
          <w:sz w:val="24"/>
          <w:szCs w:val="24"/>
        </w:rPr>
        <w:t>оперировать</w:t>
      </w:r>
      <w:proofErr w:type="gramEnd"/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</w:rPr>
        <w:t>в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</w:rPr>
        <w:t>речи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</w:rPr>
        <w:t>наречиями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</w:rPr>
        <w:t>времени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 xml:space="preserve">(yesterday, tomorrow, never, usually, often, sometimes); </w:t>
      </w:r>
      <w:r w:rsidRPr="00222931">
        <w:rPr>
          <w:i/>
          <w:sz w:val="24"/>
          <w:szCs w:val="24"/>
        </w:rPr>
        <w:t>наречиями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</w:rPr>
        <w:t>степени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>(much, little, very);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• 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</w:p>
    <w:p w:rsidR="00995BC9" w:rsidRPr="00222931" w:rsidRDefault="00995BC9" w:rsidP="00995BC9">
      <w:pPr>
        <w:jc w:val="center"/>
        <w:rPr>
          <w:b/>
          <w:bCs/>
        </w:rPr>
      </w:pPr>
      <w:r w:rsidRPr="00222931">
        <w:rPr>
          <w:b/>
          <w:bCs/>
        </w:rPr>
        <w:t>Формы и средства контроля</w:t>
      </w:r>
    </w:p>
    <w:p w:rsidR="00995BC9" w:rsidRPr="00222931" w:rsidRDefault="00995BC9" w:rsidP="00995BC9">
      <w:pPr>
        <w:jc w:val="center"/>
        <w:rPr>
          <w:b/>
          <w:bCs/>
        </w:rPr>
      </w:pPr>
    </w:p>
    <w:p w:rsidR="00995BC9" w:rsidRPr="00222931" w:rsidRDefault="00995BC9" w:rsidP="00995BC9">
      <w:r w:rsidRPr="00222931">
        <w:rPr>
          <w:b/>
          <w:bCs/>
        </w:rPr>
        <w:t xml:space="preserve">         </w:t>
      </w:r>
      <w:r w:rsidRPr="00222931">
        <w:rPr>
          <w:bCs/>
        </w:rPr>
        <w:t>В УМК “</w:t>
      </w:r>
      <w:r w:rsidRPr="00222931">
        <w:rPr>
          <w:bCs/>
          <w:lang w:val="en-US"/>
        </w:rPr>
        <w:t>Enjoy</w:t>
      </w:r>
      <w:r w:rsidRPr="00222931">
        <w:rPr>
          <w:bCs/>
        </w:rPr>
        <w:t xml:space="preserve"> </w:t>
      </w:r>
      <w:r w:rsidRPr="00222931">
        <w:rPr>
          <w:bCs/>
          <w:lang w:val="en-US"/>
        </w:rPr>
        <w:t>English</w:t>
      </w:r>
      <w:r w:rsidRPr="00222931">
        <w:rPr>
          <w:bCs/>
        </w:rPr>
        <w:t>” (3 класс) материал структурирован по учебным четвертям. В конце каждой четверти предусмотрено выполнение учащимися проверочных заданий (</w:t>
      </w:r>
      <w:r w:rsidRPr="00222931">
        <w:rPr>
          <w:bCs/>
          <w:lang w:val="en-US"/>
        </w:rPr>
        <w:t>Progress</w:t>
      </w:r>
      <w:r w:rsidRPr="00222931">
        <w:rPr>
          <w:bCs/>
        </w:rPr>
        <w:t xml:space="preserve"> </w:t>
      </w:r>
      <w:r w:rsidRPr="00222931">
        <w:rPr>
          <w:bCs/>
          <w:lang w:val="en-US"/>
        </w:rPr>
        <w:t>Check</w:t>
      </w:r>
      <w:r w:rsidRPr="00222931">
        <w:rPr>
          <w:bCs/>
        </w:rPr>
        <w:t xml:space="preserve">”), </w:t>
      </w:r>
      <w:r w:rsidRPr="00222931">
        <w:rPr>
          <w:bCs/>
        </w:rPr>
        <w:lastRenderedPageBreak/>
        <w:t xml:space="preserve">которые позволяют оценить коммуникативные умения младших школьников в </w:t>
      </w:r>
      <w:proofErr w:type="spellStart"/>
      <w:r w:rsidRPr="00222931">
        <w:rPr>
          <w:bCs/>
        </w:rPr>
        <w:t>аудировании</w:t>
      </w:r>
      <w:proofErr w:type="spellEnd"/>
      <w:r w:rsidRPr="00222931">
        <w:rPr>
          <w:bCs/>
        </w:rPr>
        <w:t xml:space="preserve">, чтении, письме и устной речи, убедиться в том, что основной языковой  и речевой материал ими усвоен. Контроль, прежде всего, направлен на выявление достижений школьников. Все задания построены на изученном материале, а предлагаемый формат проверочных заданий и процедура их выполнения знакомы и понятны учащимся.                                                               </w:t>
      </w:r>
      <w:r w:rsidRPr="00222931">
        <w:rPr>
          <w:bCs/>
        </w:rPr>
        <w:br/>
        <w:t xml:space="preserve">          </w:t>
      </w:r>
      <w:r w:rsidRPr="00222931">
        <w:t xml:space="preserve">Проверка коммуникативных умений в </w:t>
      </w:r>
      <w:proofErr w:type="spellStart"/>
      <w:r w:rsidRPr="00222931">
        <w:rPr>
          <w:b/>
          <w:bCs/>
          <w:i/>
          <w:iCs/>
        </w:rPr>
        <w:t>аудировании</w:t>
      </w:r>
      <w:proofErr w:type="spellEnd"/>
      <w:r w:rsidRPr="00222931">
        <w:rPr>
          <w:b/>
          <w:bCs/>
          <w:i/>
          <w:iCs/>
        </w:rPr>
        <w:t xml:space="preserve"> и чтении </w:t>
      </w:r>
      <w:r w:rsidRPr="00222931">
        <w:t xml:space="preserve">осуществляется с помощью заданий на выбор ответа.                                                              </w:t>
      </w:r>
      <w:r w:rsidRPr="00222931">
        <w:br/>
        <w:t xml:space="preserve">          Использование заданий, не требующих развёрнутого ответа,  снимает дополнительные трудности, связанные с правильным лексико-грамматическим оформлением высказывания младшими школьниками, экономит время выполнения работы.                                                                                                                                </w:t>
      </w:r>
      <w:r w:rsidRPr="00222931">
        <w:br/>
        <w:t xml:space="preserve">          Наиболее объективное представление о </w:t>
      </w:r>
      <w:proofErr w:type="spellStart"/>
      <w:r w:rsidRPr="00222931">
        <w:t>сформированности</w:t>
      </w:r>
      <w:proofErr w:type="spellEnd"/>
      <w:r w:rsidRPr="00222931">
        <w:t xml:space="preserve"> умения читать вслух может дать чтение текста с элементами диалога. Умение учащегося </w:t>
      </w:r>
      <w:r w:rsidRPr="00222931">
        <w:rPr>
          <w:b/>
          <w:i/>
        </w:rPr>
        <w:t xml:space="preserve">читать вслух </w:t>
      </w:r>
      <w:r w:rsidRPr="00222931">
        <w:t xml:space="preserve">можно оценить по следующим параметрам:                                                            -  правильное произношение читаемых слов;                                                                               -  темп чтения (оценивается исходя из индивидуальных особенностей ребёнка: на английском языке он может читать несколько медленнее, чем </w:t>
      </w:r>
      <w:proofErr w:type="gramStart"/>
      <w:r w:rsidRPr="00222931">
        <w:t>на</w:t>
      </w:r>
      <w:proofErr w:type="gramEnd"/>
      <w:r w:rsidRPr="00222931">
        <w:t xml:space="preserve"> родом);                    </w:t>
      </w:r>
    </w:p>
    <w:p w:rsidR="00995BC9" w:rsidRPr="00222931" w:rsidRDefault="00995BC9" w:rsidP="00995BC9">
      <w:r w:rsidRPr="00222931">
        <w:t xml:space="preserve">-  соблюдение ударения и  смысловой </w:t>
      </w:r>
      <w:proofErr w:type="spellStart"/>
      <w:r w:rsidRPr="00222931">
        <w:t>паузации</w:t>
      </w:r>
      <w:proofErr w:type="spellEnd"/>
      <w:r w:rsidRPr="00222931">
        <w:t xml:space="preserve">;                                                               -  соблюдение правильной интонации;                                                                                                   -  понимание прочитанного (ученику можно задать вопрос, ответ на который  позволит оценить его понимание прочитанного).                                                                 </w:t>
      </w:r>
      <w:r w:rsidRPr="00222931">
        <w:br/>
        <w:t xml:space="preserve">         Все перечисленные параметры одинаково важны и определяют оценку ребёнка в целом.                                                                                                                                                                                     </w:t>
      </w:r>
      <w:r w:rsidRPr="00222931">
        <w:br/>
        <w:t xml:space="preserve">        Для проверки </w:t>
      </w:r>
      <w:r w:rsidRPr="00222931">
        <w:rPr>
          <w:b/>
          <w:bCs/>
          <w:i/>
          <w:iCs/>
        </w:rPr>
        <w:t>лексических и грамматических навыков</w:t>
      </w:r>
      <w:r w:rsidRPr="00222931">
        <w:t xml:space="preserve"> используются как задания с выбором ответа (на уровне словосочетания и предложения), так и задания на восстановление пропущенных слов в связном тексте (</w:t>
      </w:r>
      <w:proofErr w:type="spellStart"/>
      <w:r w:rsidRPr="00222931">
        <w:t>клоу</w:t>
      </w:r>
      <w:proofErr w:type="gramStart"/>
      <w:r w:rsidRPr="00222931">
        <w:t>з</w:t>
      </w:r>
      <w:proofErr w:type="spellEnd"/>
      <w:r w:rsidRPr="00222931">
        <w:t>-</w:t>
      </w:r>
      <w:proofErr w:type="gramEnd"/>
      <w:r w:rsidRPr="00222931">
        <w:t xml:space="preserve"> процедура).                </w:t>
      </w:r>
      <w:r w:rsidRPr="00222931">
        <w:br/>
        <w:t xml:space="preserve">       Для проверки умений в </w:t>
      </w:r>
      <w:r w:rsidRPr="00222931">
        <w:rPr>
          <w:b/>
          <w:i/>
        </w:rPr>
        <w:t>письменной речи</w:t>
      </w:r>
      <w:r w:rsidRPr="00222931">
        <w:t xml:space="preserve"> учащимся предлагается написать письмо-ответ другу по переписке, рассказав о себе.         </w:t>
      </w:r>
      <w:r w:rsidRPr="00222931">
        <w:br/>
        <w:t xml:space="preserve">        Чтобы оценить умения учащихся в  </w:t>
      </w:r>
      <w:r w:rsidRPr="00222931">
        <w:rPr>
          <w:b/>
          <w:bCs/>
          <w:i/>
          <w:iCs/>
        </w:rPr>
        <w:t xml:space="preserve">устной речи, </w:t>
      </w:r>
      <w:r w:rsidRPr="00222931">
        <w:t xml:space="preserve">им предлагается высказаться в связи с заданной ситуацией общения, которая знакома детям, а также побеседовать с партнёром (или учителем), разыграв диалог этикетного характера или проведя диалог-расспрос в соответствии с заданной ситуацией.                                                          </w:t>
      </w:r>
      <w:r w:rsidRPr="00222931">
        <w:br/>
        <w:t xml:space="preserve">           Проверочные задания (“</w:t>
      </w:r>
      <w:r w:rsidRPr="00222931">
        <w:rPr>
          <w:lang w:val="en-US"/>
        </w:rPr>
        <w:t>Progress</w:t>
      </w:r>
      <w:r w:rsidRPr="00222931">
        <w:t xml:space="preserve"> </w:t>
      </w:r>
      <w:r w:rsidRPr="00222931">
        <w:rPr>
          <w:lang w:val="en-US"/>
        </w:rPr>
        <w:t>check</w:t>
      </w:r>
      <w:r w:rsidRPr="00222931">
        <w:t>”) состоят из двух частей: письменной (</w:t>
      </w:r>
      <w:r w:rsidRPr="00222931">
        <w:rPr>
          <w:lang w:val="en-US"/>
        </w:rPr>
        <w:t>Part</w:t>
      </w:r>
      <w:r w:rsidRPr="00222931">
        <w:t xml:space="preserve"> 1) и устной (</w:t>
      </w:r>
      <w:r w:rsidRPr="00222931">
        <w:rPr>
          <w:lang w:val="en-US"/>
        </w:rPr>
        <w:t>Part</w:t>
      </w:r>
      <w:r w:rsidRPr="00222931">
        <w:t xml:space="preserve"> 2).  Проверочные задания даны в учебнике и продублированы в рабочей тетради для того, чтобы учащиеся могли выполнить задания письменно. Предполагается, что третьеклассники сначала выполняют первую (письменную)  часть проверочной работы:               </w:t>
      </w:r>
      <w:r w:rsidRPr="00222931">
        <w:br/>
        <w:t xml:space="preserve">        - дважды слушают </w:t>
      </w:r>
      <w:proofErr w:type="spellStart"/>
      <w:r w:rsidRPr="00222931">
        <w:t>аудиотекст</w:t>
      </w:r>
      <w:proofErr w:type="spellEnd"/>
      <w:r w:rsidRPr="00222931">
        <w:t xml:space="preserve">, стараясь понять его основное содержание, опираясь на иллюстрацию, затем выполняют задание;                                                           </w:t>
      </w:r>
      <w:r w:rsidRPr="00222931">
        <w:br/>
        <w:t xml:space="preserve">        - читают про себя короткий текст, построенный на изученном языковом материале, и выполняют задания, позволяющие оценить понимание прочитанного;               </w:t>
      </w:r>
      <w:r w:rsidRPr="00222931">
        <w:br/>
        <w:t xml:space="preserve">        - выполняют задания, нацеленные на поверку </w:t>
      </w:r>
      <w:proofErr w:type="spellStart"/>
      <w:r w:rsidRPr="00222931">
        <w:t>лексико</w:t>
      </w:r>
      <w:proofErr w:type="spellEnd"/>
      <w:r w:rsidRPr="00222931">
        <w:t>- грамматических навыков</w:t>
      </w:r>
      <w:proofErr w:type="gramStart"/>
      <w:r w:rsidRPr="00222931">
        <w:t xml:space="preserve"> .</w:t>
      </w:r>
      <w:proofErr w:type="gramEnd"/>
      <w:r w:rsidRPr="00222931">
        <w:t xml:space="preserve">;                                                                                                                                                       </w:t>
      </w:r>
      <w:r w:rsidRPr="00222931">
        <w:br/>
        <w:t xml:space="preserve">        - пишут личное письмо с опорой на образец (отвечают на письмо друга по переписке).                                                                                                                                     </w:t>
      </w:r>
      <w:r w:rsidRPr="00222931">
        <w:br/>
        <w:t xml:space="preserve">          После того как третьеклассники выполнили письменную часть работы, они беседуют с учителем, рассказывая о себе и учениках лесной школы; о том, что надо делать, чтобы быть здоровым; разыгрывают диалоги с одноклассниками. Если учитель не успевает за время урока  “</w:t>
      </w:r>
      <w:r w:rsidRPr="00222931">
        <w:rPr>
          <w:lang w:val="en-US"/>
        </w:rPr>
        <w:t>Progress</w:t>
      </w:r>
      <w:r w:rsidRPr="00222931">
        <w:t xml:space="preserve"> </w:t>
      </w:r>
      <w:r w:rsidRPr="00222931">
        <w:rPr>
          <w:lang w:val="en-US"/>
        </w:rPr>
        <w:t>check</w:t>
      </w:r>
      <w:r w:rsidRPr="00222931">
        <w:t>” побеседовать со всеми учащимися, для этого предусмотрены резервные уроки 17, 31, 51, 66-67 (“</w:t>
      </w:r>
      <w:r w:rsidRPr="00222931">
        <w:rPr>
          <w:lang w:val="en-US"/>
        </w:rPr>
        <w:t>Revision</w:t>
      </w:r>
      <w:r w:rsidRPr="00222931">
        <w:t xml:space="preserve">”). На этих уроках можно закончить опрос учащихся; провести работу над ошибками, допущенными в проверочной работе; выполнить дополнительные упражнения в рабочих тетрадях; предложить учащимся оценить себя, используя весёлые картинки-отметки.                                                                                                                                 </w:t>
      </w:r>
      <w:r w:rsidRPr="00222931">
        <w:br/>
        <w:t xml:space="preserve">         Общая отметка за проверочную работу складывается из пяти отметок за выполнение отдельных заданий (на </w:t>
      </w:r>
      <w:proofErr w:type="spellStart"/>
      <w:r w:rsidRPr="00222931">
        <w:t>аудирование</w:t>
      </w:r>
      <w:proofErr w:type="spellEnd"/>
      <w:r w:rsidRPr="00222931">
        <w:t xml:space="preserve">, чтение, письмо и говорение; на </w:t>
      </w:r>
      <w:proofErr w:type="spellStart"/>
      <w:r w:rsidRPr="00222931">
        <w:t>сформированность</w:t>
      </w:r>
      <w:proofErr w:type="spellEnd"/>
      <w:r w:rsidRPr="00222931">
        <w:t xml:space="preserve"> лексико-грамматических навыков) и является их средним арифметическим, округляемым по общим правилам, то есть 3,5 и выше дают 4 балла, а 4,5 и выше дают 5 баллов. Оценить умения учащихся в</w:t>
      </w:r>
      <w:r w:rsidRPr="00222931">
        <w:rPr>
          <w:b/>
          <w:i/>
        </w:rPr>
        <w:t xml:space="preserve"> монологической речи</w:t>
      </w:r>
      <w:r w:rsidRPr="00222931">
        <w:t xml:space="preserve"> можно по следующим параметрам: соответствие коммуникативной задаче, объём связного высказывания, диапазон используемых лексических средств, относительная грамматическая корректность, относительная фонетическая корректность.                                                   </w:t>
      </w:r>
      <w:r w:rsidRPr="00222931">
        <w:br/>
      </w:r>
      <w:r w:rsidRPr="00222931">
        <w:lastRenderedPageBreak/>
        <w:t xml:space="preserve">         Умения учащихся в </w:t>
      </w:r>
      <w:r w:rsidRPr="00222931">
        <w:rPr>
          <w:b/>
          <w:i/>
        </w:rPr>
        <w:t>диалогической речи</w:t>
      </w:r>
      <w:r w:rsidRPr="00222931">
        <w:t xml:space="preserve"> можно оценить по следующим критериям: способность к коммуникативному взаимодействию (использование фраз, стимулирующих общение)</w:t>
      </w:r>
      <w:proofErr w:type="gramStart"/>
      <w:r w:rsidRPr="00222931">
        <w:t>,о</w:t>
      </w:r>
      <w:proofErr w:type="gramEnd"/>
      <w:r w:rsidRPr="00222931">
        <w:t>бъём, диапазон используемых лексических средств, относительная грамматическая корректность, относительная фонетическая корректность. Все перечисленные критерии одинаково важны и определяют оценку ребёнка в целом.</w:t>
      </w:r>
    </w:p>
    <w:p w:rsidR="00995BC9" w:rsidRPr="00222931" w:rsidRDefault="00995BC9" w:rsidP="00995BC9">
      <w:pPr>
        <w:jc w:val="both"/>
      </w:pPr>
    </w:p>
    <w:p w:rsidR="00995BC9" w:rsidRPr="00222931" w:rsidRDefault="00995BC9" w:rsidP="00995BC9">
      <w:pPr>
        <w:jc w:val="both"/>
      </w:pPr>
    </w:p>
    <w:p w:rsidR="00995BC9" w:rsidRPr="00222931" w:rsidRDefault="00995BC9" w:rsidP="00995BC9">
      <w:pPr>
        <w:jc w:val="both"/>
      </w:pPr>
    </w:p>
    <w:p w:rsidR="00995BC9" w:rsidRPr="00222931" w:rsidRDefault="00995BC9" w:rsidP="00995BC9">
      <w:pPr>
        <w:jc w:val="center"/>
        <w:rPr>
          <w:b/>
        </w:rPr>
      </w:pPr>
      <w:proofErr w:type="spellStart"/>
      <w:r w:rsidRPr="00222931">
        <w:rPr>
          <w:b/>
        </w:rPr>
        <w:t>Учебно</w:t>
      </w:r>
      <w:proofErr w:type="spellEnd"/>
      <w:r w:rsidRPr="00222931">
        <w:rPr>
          <w:b/>
        </w:rPr>
        <w:t xml:space="preserve"> – методические средства обучения</w:t>
      </w:r>
    </w:p>
    <w:p w:rsidR="00995BC9" w:rsidRPr="00222931" w:rsidRDefault="00995BC9" w:rsidP="00995BC9">
      <w:pPr>
        <w:jc w:val="center"/>
        <w:rPr>
          <w:b/>
        </w:rPr>
      </w:pPr>
    </w:p>
    <w:p w:rsidR="00995BC9" w:rsidRPr="00222931" w:rsidRDefault="00995BC9" w:rsidP="00995BC9">
      <w:pPr>
        <w:jc w:val="center"/>
        <w:rPr>
          <w:b/>
        </w:rPr>
      </w:pPr>
      <w:r w:rsidRPr="00222931">
        <w:rPr>
          <w:b/>
        </w:rPr>
        <w:t>Литература основная</w:t>
      </w:r>
    </w:p>
    <w:p w:rsidR="00995BC9" w:rsidRPr="00222931" w:rsidRDefault="00995BC9" w:rsidP="00995BC9">
      <w:pPr>
        <w:pStyle w:val="13"/>
        <w:numPr>
          <w:ilvl w:val="0"/>
          <w:numId w:val="3"/>
        </w:numPr>
        <w:jc w:val="both"/>
        <w:rPr>
          <w:rStyle w:val="a4"/>
          <w:rFonts w:eastAsia="Calibri"/>
        </w:rPr>
      </w:pPr>
      <w:proofErr w:type="spellStart"/>
      <w:r w:rsidRPr="00222931">
        <w:rPr>
          <w:rStyle w:val="a4"/>
          <w:rFonts w:eastAsia="Calibri"/>
        </w:rPr>
        <w:t>Биболетова</w:t>
      </w:r>
      <w:proofErr w:type="spellEnd"/>
      <w:r w:rsidRPr="00222931">
        <w:rPr>
          <w:rStyle w:val="a4"/>
          <w:rFonts w:eastAsia="Calibri"/>
        </w:rPr>
        <w:t xml:space="preserve"> М. З. </w:t>
      </w:r>
      <w:r w:rsidRPr="00222931">
        <w:rPr>
          <w:rStyle w:val="a4"/>
          <w:rFonts w:eastAsia="Calibri"/>
          <w:lang w:val="en-US"/>
        </w:rPr>
        <w:t>Enjoy</w:t>
      </w:r>
      <w:r w:rsidRPr="00222931">
        <w:rPr>
          <w:rStyle w:val="a4"/>
          <w:rFonts w:eastAsia="Calibri"/>
        </w:rPr>
        <w:t xml:space="preserve"> </w:t>
      </w:r>
      <w:r w:rsidRPr="00222931">
        <w:rPr>
          <w:rStyle w:val="a4"/>
          <w:rFonts w:eastAsia="Calibri"/>
          <w:lang w:val="en-US"/>
        </w:rPr>
        <w:t>English</w:t>
      </w:r>
      <w:r w:rsidRPr="00222931">
        <w:rPr>
          <w:rStyle w:val="a4"/>
          <w:rFonts w:eastAsia="Calibri"/>
        </w:rPr>
        <w:t xml:space="preserve"> 3: учебник английского языка для учащихся 3 класса/М. З. </w:t>
      </w:r>
      <w:proofErr w:type="spellStart"/>
      <w:r w:rsidRPr="00222931">
        <w:rPr>
          <w:rStyle w:val="a4"/>
          <w:rFonts w:eastAsia="Calibri"/>
        </w:rPr>
        <w:t>Биболетова</w:t>
      </w:r>
      <w:proofErr w:type="spellEnd"/>
      <w:r w:rsidRPr="00222931">
        <w:rPr>
          <w:rStyle w:val="a4"/>
          <w:rFonts w:eastAsia="Calibri"/>
        </w:rPr>
        <w:t xml:space="preserve"> – </w:t>
      </w:r>
      <w:r w:rsidR="00CB48EF">
        <w:rPr>
          <w:rStyle w:val="a4"/>
          <w:rFonts w:eastAsia="Calibri"/>
        </w:rPr>
        <w:t>Просвещение/Дрофа</w:t>
      </w:r>
      <w:r w:rsidRPr="00222931">
        <w:rPr>
          <w:rStyle w:val="a4"/>
          <w:rFonts w:eastAsia="Calibri"/>
        </w:rPr>
        <w:t>, 20</w:t>
      </w:r>
      <w:r w:rsidR="00CB48EF">
        <w:rPr>
          <w:rStyle w:val="a4"/>
          <w:rFonts w:eastAsia="Calibri"/>
        </w:rPr>
        <w:t>20</w:t>
      </w:r>
    </w:p>
    <w:p w:rsidR="00995BC9" w:rsidRPr="00222931" w:rsidRDefault="00995BC9" w:rsidP="00995BC9">
      <w:pPr>
        <w:pStyle w:val="13"/>
        <w:numPr>
          <w:ilvl w:val="0"/>
          <w:numId w:val="3"/>
        </w:numPr>
        <w:jc w:val="both"/>
        <w:rPr>
          <w:rStyle w:val="a4"/>
          <w:rFonts w:eastAsia="Calibri"/>
        </w:rPr>
      </w:pPr>
      <w:proofErr w:type="spellStart"/>
      <w:r w:rsidRPr="00222931">
        <w:rPr>
          <w:rStyle w:val="a4"/>
          <w:rFonts w:eastAsia="Calibri"/>
        </w:rPr>
        <w:t>Биболетова</w:t>
      </w:r>
      <w:proofErr w:type="spellEnd"/>
      <w:r w:rsidRPr="00222931">
        <w:rPr>
          <w:rStyle w:val="a4"/>
          <w:rFonts w:eastAsia="Calibri"/>
        </w:rPr>
        <w:t xml:space="preserve"> М. З. </w:t>
      </w:r>
      <w:r w:rsidRPr="00222931">
        <w:rPr>
          <w:rStyle w:val="a4"/>
          <w:rFonts w:eastAsia="Calibri"/>
          <w:lang w:val="en-US"/>
        </w:rPr>
        <w:t>Enjoy</w:t>
      </w:r>
      <w:r w:rsidRPr="00222931">
        <w:rPr>
          <w:rStyle w:val="a4"/>
          <w:rFonts w:eastAsia="Calibri"/>
        </w:rPr>
        <w:t xml:space="preserve"> </w:t>
      </w:r>
      <w:r w:rsidRPr="00222931">
        <w:rPr>
          <w:rStyle w:val="a4"/>
          <w:rFonts w:eastAsia="Calibri"/>
          <w:lang w:val="en-US"/>
        </w:rPr>
        <w:t>English</w:t>
      </w:r>
      <w:r w:rsidRPr="00222931">
        <w:rPr>
          <w:rStyle w:val="a4"/>
          <w:rFonts w:eastAsia="Calibri"/>
        </w:rPr>
        <w:t xml:space="preserve"> 3: книга для учителя/ М. З. </w:t>
      </w:r>
      <w:proofErr w:type="spellStart"/>
      <w:r w:rsidRPr="00222931">
        <w:rPr>
          <w:rStyle w:val="a4"/>
          <w:rFonts w:eastAsia="Calibri"/>
        </w:rPr>
        <w:t>Биболетова</w:t>
      </w:r>
      <w:proofErr w:type="spellEnd"/>
      <w:r w:rsidRPr="00222931">
        <w:rPr>
          <w:rStyle w:val="a4"/>
          <w:rFonts w:eastAsia="Calibri"/>
        </w:rPr>
        <w:t xml:space="preserve">. – </w:t>
      </w:r>
      <w:r w:rsidR="00CB48EF">
        <w:rPr>
          <w:rStyle w:val="a4"/>
          <w:rFonts w:eastAsia="Calibri"/>
        </w:rPr>
        <w:t>Просвещение/Дрофа</w:t>
      </w:r>
      <w:r w:rsidR="00CB48EF" w:rsidRPr="00222931">
        <w:rPr>
          <w:rStyle w:val="a4"/>
          <w:rFonts w:eastAsia="Calibri"/>
        </w:rPr>
        <w:t>, 20</w:t>
      </w:r>
      <w:r w:rsidR="00CB48EF">
        <w:rPr>
          <w:rStyle w:val="a4"/>
          <w:rFonts w:eastAsia="Calibri"/>
        </w:rPr>
        <w:t>20</w:t>
      </w:r>
    </w:p>
    <w:p w:rsidR="00995BC9" w:rsidRPr="00222931" w:rsidRDefault="00995BC9" w:rsidP="00995BC9">
      <w:pPr>
        <w:pStyle w:val="13"/>
        <w:numPr>
          <w:ilvl w:val="0"/>
          <w:numId w:val="3"/>
        </w:numPr>
        <w:jc w:val="both"/>
        <w:rPr>
          <w:rStyle w:val="a4"/>
          <w:rFonts w:eastAsia="Calibri"/>
        </w:rPr>
      </w:pPr>
      <w:proofErr w:type="spellStart"/>
      <w:r w:rsidRPr="00222931">
        <w:rPr>
          <w:rStyle w:val="a4"/>
          <w:rFonts w:eastAsia="Calibri"/>
        </w:rPr>
        <w:t>Биболетова</w:t>
      </w:r>
      <w:proofErr w:type="spellEnd"/>
      <w:r w:rsidRPr="00222931">
        <w:rPr>
          <w:rStyle w:val="a4"/>
          <w:rFonts w:eastAsia="Calibri"/>
        </w:rPr>
        <w:t xml:space="preserve"> М. З. </w:t>
      </w:r>
      <w:r w:rsidRPr="00222931">
        <w:rPr>
          <w:rStyle w:val="a4"/>
          <w:rFonts w:eastAsia="Calibri"/>
          <w:lang w:val="en-US"/>
        </w:rPr>
        <w:t>Enjoy</w:t>
      </w:r>
      <w:r w:rsidRPr="00222931">
        <w:rPr>
          <w:rStyle w:val="a4"/>
          <w:rFonts w:eastAsia="Calibri"/>
        </w:rPr>
        <w:t xml:space="preserve"> </w:t>
      </w:r>
      <w:r w:rsidRPr="00222931">
        <w:rPr>
          <w:rStyle w:val="a4"/>
          <w:rFonts w:eastAsia="Calibri"/>
          <w:lang w:val="en-US"/>
        </w:rPr>
        <w:t>English</w:t>
      </w:r>
      <w:r w:rsidRPr="00222931">
        <w:rPr>
          <w:rStyle w:val="a4"/>
          <w:rFonts w:eastAsia="Calibri"/>
        </w:rPr>
        <w:t xml:space="preserve"> 3: рабочая тетрадь для учащихся 3 класса / М. З. </w:t>
      </w:r>
      <w:proofErr w:type="spellStart"/>
      <w:r w:rsidRPr="00222931">
        <w:rPr>
          <w:rStyle w:val="a4"/>
          <w:rFonts w:eastAsia="Calibri"/>
        </w:rPr>
        <w:t>Биболетова</w:t>
      </w:r>
      <w:proofErr w:type="spellEnd"/>
      <w:r w:rsidRPr="00222931">
        <w:rPr>
          <w:rStyle w:val="a4"/>
          <w:rFonts w:eastAsia="Calibri"/>
        </w:rPr>
        <w:t xml:space="preserve">, </w:t>
      </w:r>
      <w:r w:rsidR="00CB48EF">
        <w:rPr>
          <w:rStyle w:val="a4"/>
          <w:rFonts w:eastAsia="Calibri"/>
        </w:rPr>
        <w:t>Просвещение/Дрофа</w:t>
      </w:r>
      <w:r w:rsidR="00CB48EF" w:rsidRPr="00222931">
        <w:rPr>
          <w:rStyle w:val="a4"/>
          <w:rFonts w:eastAsia="Calibri"/>
        </w:rPr>
        <w:t>, 20</w:t>
      </w:r>
      <w:r w:rsidR="00CB48EF">
        <w:rPr>
          <w:rStyle w:val="a4"/>
          <w:rFonts w:eastAsia="Calibri"/>
        </w:rPr>
        <w:t>20</w:t>
      </w:r>
    </w:p>
    <w:p w:rsidR="00995BC9" w:rsidRPr="00222931" w:rsidRDefault="00995BC9" w:rsidP="00995BC9">
      <w:pPr>
        <w:pStyle w:val="13"/>
        <w:numPr>
          <w:ilvl w:val="0"/>
          <w:numId w:val="3"/>
        </w:numPr>
        <w:jc w:val="both"/>
      </w:pPr>
      <w:proofErr w:type="spellStart"/>
      <w:r w:rsidRPr="00222931">
        <w:t>Биболетова</w:t>
      </w:r>
      <w:proofErr w:type="spellEnd"/>
      <w:r w:rsidRPr="00222931">
        <w:t xml:space="preserve"> М. З. Программа курса английского языка к УМК «Английский с удовольствием» для 2-11 классов общеобразовательных учреждений, </w:t>
      </w:r>
      <w:r w:rsidR="00CB48EF">
        <w:rPr>
          <w:rStyle w:val="a4"/>
          <w:rFonts w:eastAsia="Calibri"/>
        </w:rPr>
        <w:t>Просвещение/Дрофа</w:t>
      </w:r>
      <w:r w:rsidR="00CB48EF" w:rsidRPr="00222931">
        <w:rPr>
          <w:rStyle w:val="a4"/>
          <w:rFonts w:eastAsia="Calibri"/>
        </w:rPr>
        <w:t>, 20</w:t>
      </w:r>
      <w:r w:rsidR="00CB48EF">
        <w:rPr>
          <w:rStyle w:val="a4"/>
          <w:rFonts w:eastAsia="Calibri"/>
        </w:rPr>
        <w:t>20</w:t>
      </w:r>
    </w:p>
    <w:p w:rsidR="00995BC9" w:rsidRPr="00222931" w:rsidRDefault="00995BC9" w:rsidP="00995BC9">
      <w:pPr>
        <w:pStyle w:val="13"/>
        <w:ind w:left="644"/>
        <w:jc w:val="both"/>
      </w:pPr>
    </w:p>
    <w:p w:rsidR="00995BC9" w:rsidRPr="00222931" w:rsidRDefault="00995BC9" w:rsidP="00995BC9">
      <w:pPr>
        <w:pStyle w:val="13"/>
        <w:ind w:left="644"/>
        <w:jc w:val="center"/>
        <w:rPr>
          <w:b/>
        </w:rPr>
      </w:pPr>
      <w:r w:rsidRPr="00222931">
        <w:rPr>
          <w:b/>
        </w:rPr>
        <w:t>Литература дополнительная</w:t>
      </w:r>
    </w:p>
    <w:p w:rsidR="00995BC9" w:rsidRPr="00222931" w:rsidRDefault="00995BC9" w:rsidP="00995BC9">
      <w:pPr>
        <w:pStyle w:val="13"/>
        <w:numPr>
          <w:ilvl w:val="0"/>
          <w:numId w:val="4"/>
        </w:numPr>
        <w:spacing w:after="200" w:line="276" w:lineRule="auto"/>
      </w:pPr>
      <w:r w:rsidRPr="00222931">
        <w:t xml:space="preserve">Изучаем английский язык играя / И. В. </w:t>
      </w:r>
      <w:proofErr w:type="spellStart"/>
      <w:r w:rsidRPr="00222931">
        <w:t>Голышкина</w:t>
      </w:r>
      <w:proofErr w:type="spellEnd"/>
      <w:r w:rsidRPr="00222931">
        <w:t xml:space="preserve">, З. А. </w:t>
      </w:r>
      <w:proofErr w:type="spellStart"/>
      <w:r w:rsidRPr="00222931">
        <w:t>Ефанова</w:t>
      </w:r>
      <w:proofErr w:type="spellEnd"/>
      <w:r w:rsidRPr="00222931">
        <w:t xml:space="preserve"> Волгоград: Учитель, 2007</w:t>
      </w:r>
    </w:p>
    <w:p w:rsidR="00995BC9" w:rsidRPr="00222931" w:rsidRDefault="00995BC9" w:rsidP="00995BC9">
      <w:pPr>
        <w:pStyle w:val="13"/>
        <w:numPr>
          <w:ilvl w:val="0"/>
          <w:numId w:val="4"/>
        </w:numPr>
        <w:spacing w:after="200" w:line="276" w:lineRule="auto"/>
      </w:pPr>
      <w:r w:rsidRPr="00222931">
        <w:t>Весёлый английский / В. Г. Кулиш Донецк, 2007</w:t>
      </w:r>
    </w:p>
    <w:p w:rsidR="00995BC9" w:rsidRPr="00222931" w:rsidRDefault="00995BC9" w:rsidP="00995BC9">
      <w:pPr>
        <w:pStyle w:val="13"/>
        <w:numPr>
          <w:ilvl w:val="0"/>
          <w:numId w:val="4"/>
        </w:numPr>
        <w:spacing w:after="200" w:line="276" w:lineRule="auto"/>
      </w:pPr>
      <w:r w:rsidRPr="00222931">
        <w:t xml:space="preserve">Игровые уроки и внеклассные мероприятия на английском языке / Д. Е. </w:t>
      </w:r>
      <w:proofErr w:type="spellStart"/>
      <w:r w:rsidRPr="00222931">
        <w:t>Дзюина</w:t>
      </w:r>
      <w:proofErr w:type="spellEnd"/>
      <w:r w:rsidRPr="00222931">
        <w:t xml:space="preserve"> Москва: ВАКО 2007</w:t>
      </w:r>
    </w:p>
    <w:p w:rsidR="00995BC9" w:rsidRPr="00222931" w:rsidRDefault="00995BC9" w:rsidP="00995BC9">
      <w:pPr>
        <w:pStyle w:val="13"/>
        <w:numPr>
          <w:ilvl w:val="0"/>
          <w:numId w:val="4"/>
        </w:numPr>
        <w:spacing w:after="200" w:line="276" w:lineRule="auto"/>
      </w:pPr>
      <w:r w:rsidRPr="00222931">
        <w:t xml:space="preserve">Занимательный английский для малышей/ Г. Л. Бурак </w:t>
      </w:r>
      <w:proofErr w:type="spellStart"/>
      <w:r w:rsidRPr="00222931">
        <w:t>СпБ</w:t>
      </w:r>
      <w:proofErr w:type="spellEnd"/>
      <w:r w:rsidRPr="00222931">
        <w:t>:  Книга, 2004</w:t>
      </w:r>
    </w:p>
    <w:p w:rsidR="00995BC9" w:rsidRPr="00222931" w:rsidRDefault="00995BC9" w:rsidP="00995BC9">
      <w:pPr>
        <w:pStyle w:val="13"/>
        <w:numPr>
          <w:ilvl w:val="0"/>
          <w:numId w:val="4"/>
        </w:numPr>
        <w:spacing w:after="200" w:line="276" w:lineRule="auto"/>
      </w:pPr>
      <w:r w:rsidRPr="00222931">
        <w:t xml:space="preserve">Предметные недели и открытые уроки английского языка 2-4 классы./ Г. Г. </w:t>
      </w:r>
      <w:proofErr w:type="spellStart"/>
      <w:r w:rsidRPr="00222931">
        <w:t>Кулинич</w:t>
      </w:r>
      <w:proofErr w:type="spellEnd"/>
      <w:r w:rsidRPr="00222931">
        <w:t xml:space="preserve"> Москва: ВАКО, 2009</w:t>
      </w:r>
    </w:p>
    <w:p w:rsidR="00995BC9" w:rsidRPr="00222931" w:rsidRDefault="00995BC9" w:rsidP="00995BC9">
      <w:pPr>
        <w:pStyle w:val="13"/>
        <w:numPr>
          <w:ilvl w:val="0"/>
          <w:numId w:val="4"/>
        </w:numPr>
        <w:spacing w:after="200" w:line="276" w:lineRule="auto"/>
      </w:pPr>
      <w:r w:rsidRPr="00222931">
        <w:t xml:space="preserve">555 диалогов, текстов, стихов и творческих заданий на английском языке для начальной школы / Т. Б. </w:t>
      </w:r>
      <w:proofErr w:type="spellStart"/>
      <w:r w:rsidRPr="00222931">
        <w:t>Клементьева</w:t>
      </w:r>
      <w:proofErr w:type="spellEnd"/>
      <w:r w:rsidRPr="00222931">
        <w:t>, Москва: ДРОФА</w:t>
      </w:r>
    </w:p>
    <w:p w:rsidR="00995BC9" w:rsidRPr="00222931" w:rsidRDefault="00995BC9" w:rsidP="00995BC9">
      <w:pPr>
        <w:pStyle w:val="13"/>
        <w:numPr>
          <w:ilvl w:val="0"/>
          <w:numId w:val="4"/>
        </w:numPr>
        <w:spacing w:after="200" w:line="276" w:lineRule="auto"/>
      </w:pPr>
      <w:r w:rsidRPr="00222931">
        <w:t>Английский язык для младших школьников. 1-4 классы / С. В. Семёнова, Москва: ДРОФА, 20</w:t>
      </w:r>
      <w:r w:rsidR="005D6AF3">
        <w:t>10</w:t>
      </w:r>
    </w:p>
    <w:p w:rsidR="00995BC9" w:rsidRPr="00222931" w:rsidRDefault="00995BC9" w:rsidP="00995BC9">
      <w:pPr>
        <w:jc w:val="both"/>
      </w:pPr>
    </w:p>
    <w:p w:rsidR="00995BC9" w:rsidRPr="00222931" w:rsidRDefault="00995BC9" w:rsidP="00995BC9">
      <w:pPr>
        <w:jc w:val="both"/>
      </w:pPr>
    </w:p>
    <w:p w:rsidR="00807A53" w:rsidRPr="00222931" w:rsidRDefault="00807A53" w:rsidP="00807A53">
      <w:pPr>
        <w:pStyle w:val="13"/>
        <w:ind w:left="0"/>
        <w:jc w:val="center"/>
        <w:rPr>
          <w:b/>
        </w:rPr>
      </w:pPr>
    </w:p>
    <w:p w:rsidR="00995BC9" w:rsidRPr="00222931" w:rsidRDefault="00995BC9" w:rsidP="00807A53">
      <w:pPr>
        <w:pStyle w:val="13"/>
        <w:ind w:left="0"/>
        <w:jc w:val="center"/>
        <w:rPr>
          <w:b/>
        </w:rPr>
      </w:pPr>
      <w:r w:rsidRPr="00222931">
        <w:rPr>
          <w:b/>
        </w:rPr>
        <w:t>Материально – техническое обеспечение образовательного процесса</w:t>
      </w:r>
    </w:p>
    <w:p w:rsidR="00995BC9" w:rsidRPr="00222931" w:rsidRDefault="00995BC9" w:rsidP="00995BC9">
      <w:pPr>
        <w:pStyle w:val="13"/>
        <w:ind w:left="64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7"/>
        <w:gridCol w:w="2956"/>
        <w:gridCol w:w="2247"/>
        <w:gridCol w:w="2351"/>
      </w:tblGrid>
      <w:tr w:rsidR="00995BC9" w:rsidRPr="00222931" w:rsidTr="00E353EF">
        <w:tc>
          <w:tcPr>
            <w:tcW w:w="2017" w:type="dxa"/>
          </w:tcPr>
          <w:p w:rsidR="00995BC9" w:rsidRPr="00222931" w:rsidRDefault="00995BC9" w:rsidP="00E353EF">
            <w:pPr>
              <w:jc w:val="center"/>
            </w:pPr>
            <w:r w:rsidRPr="00222931">
              <w:t xml:space="preserve">№ </w:t>
            </w:r>
            <w:proofErr w:type="spellStart"/>
            <w:r w:rsidRPr="00222931">
              <w:t>п</w:t>
            </w:r>
            <w:proofErr w:type="spellEnd"/>
            <w:r w:rsidRPr="00222931">
              <w:rPr>
                <w:lang w:val="en-US"/>
              </w:rPr>
              <w:t>/</w:t>
            </w:r>
            <w:proofErr w:type="spellStart"/>
            <w:r w:rsidRPr="00222931">
              <w:t>п</w:t>
            </w:r>
            <w:proofErr w:type="spellEnd"/>
          </w:p>
        </w:tc>
        <w:tc>
          <w:tcPr>
            <w:tcW w:w="2956" w:type="dxa"/>
          </w:tcPr>
          <w:p w:rsidR="00995BC9" w:rsidRPr="00222931" w:rsidRDefault="00995BC9" w:rsidP="00E353EF">
            <w:pPr>
              <w:jc w:val="center"/>
            </w:pPr>
            <w:r w:rsidRPr="00222931">
              <w:t>Наименование раздела, наименование объектов и средств материально-технического обеспечения</w:t>
            </w:r>
          </w:p>
        </w:tc>
        <w:tc>
          <w:tcPr>
            <w:tcW w:w="2247" w:type="dxa"/>
          </w:tcPr>
          <w:p w:rsidR="00995BC9" w:rsidRPr="00222931" w:rsidRDefault="00995BC9" w:rsidP="00807A53">
            <w:pPr>
              <w:jc w:val="center"/>
            </w:pPr>
            <w:r w:rsidRPr="00222931">
              <w:t xml:space="preserve">Количество на </w:t>
            </w:r>
            <w:r w:rsidR="00807A53" w:rsidRPr="00222931">
              <w:t>18</w:t>
            </w:r>
            <w:r w:rsidRPr="00222931">
              <w:t xml:space="preserve"> учащихся</w:t>
            </w:r>
          </w:p>
        </w:tc>
        <w:tc>
          <w:tcPr>
            <w:tcW w:w="2351" w:type="dxa"/>
          </w:tcPr>
          <w:p w:rsidR="00995BC9" w:rsidRPr="00222931" w:rsidRDefault="00995BC9" w:rsidP="00E353EF">
            <w:pPr>
              <w:jc w:val="center"/>
            </w:pPr>
            <w:r w:rsidRPr="00222931">
              <w:t>% обеспеченности</w:t>
            </w:r>
          </w:p>
        </w:tc>
      </w:tr>
      <w:tr w:rsidR="00995BC9" w:rsidRPr="00222931" w:rsidTr="00E353EF">
        <w:tc>
          <w:tcPr>
            <w:tcW w:w="9571" w:type="dxa"/>
            <w:gridSpan w:val="4"/>
          </w:tcPr>
          <w:p w:rsidR="00995BC9" w:rsidRPr="00222931" w:rsidRDefault="00995BC9" w:rsidP="00E353EF">
            <w:pPr>
              <w:jc w:val="center"/>
            </w:pPr>
            <w:r w:rsidRPr="00222931">
              <w:t>Иллюстрации (плакаты)</w:t>
            </w:r>
          </w:p>
          <w:p w:rsidR="00995BC9" w:rsidRPr="00222931" w:rsidRDefault="00995BC9" w:rsidP="00E353EF">
            <w:pPr>
              <w:jc w:val="center"/>
              <w:rPr>
                <w:lang w:val="en-US"/>
              </w:rPr>
            </w:pPr>
          </w:p>
        </w:tc>
      </w:tr>
      <w:tr w:rsidR="00995BC9" w:rsidRPr="00222931" w:rsidTr="00E353EF">
        <w:tc>
          <w:tcPr>
            <w:tcW w:w="2017" w:type="dxa"/>
          </w:tcPr>
          <w:p w:rsidR="00995BC9" w:rsidRPr="00222931" w:rsidRDefault="00995BC9" w:rsidP="00E353EF">
            <w:pPr>
              <w:jc w:val="center"/>
            </w:pPr>
            <w:r w:rsidRPr="00222931">
              <w:t>1.</w:t>
            </w:r>
          </w:p>
        </w:tc>
        <w:tc>
          <w:tcPr>
            <w:tcW w:w="2956" w:type="dxa"/>
          </w:tcPr>
          <w:p w:rsidR="00995BC9" w:rsidRPr="00222931" w:rsidRDefault="00995BC9" w:rsidP="00E353EF">
            <w:pPr>
              <w:jc w:val="center"/>
            </w:pPr>
            <w:r w:rsidRPr="00222931">
              <w:t>Английская азбука</w:t>
            </w:r>
          </w:p>
        </w:tc>
        <w:tc>
          <w:tcPr>
            <w:tcW w:w="2247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  <w:r w:rsidRPr="00222931">
              <w:rPr>
                <w:lang w:val="en-US"/>
              </w:rPr>
              <w:t>1</w:t>
            </w:r>
          </w:p>
        </w:tc>
        <w:tc>
          <w:tcPr>
            <w:tcW w:w="2351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  <w:r w:rsidRPr="00222931">
              <w:rPr>
                <w:lang w:val="en-US"/>
              </w:rPr>
              <w:t>100%</w:t>
            </w:r>
          </w:p>
        </w:tc>
      </w:tr>
      <w:tr w:rsidR="00995BC9" w:rsidRPr="00222931" w:rsidTr="00E353EF">
        <w:tc>
          <w:tcPr>
            <w:tcW w:w="2017" w:type="dxa"/>
          </w:tcPr>
          <w:p w:rsidR="00995BC9" w:rsidRPr="00222931" w:rsidRDefault="00995BC9" w:rsidP="00E353EF">
            <w:pPr>
              <w:jc w:val="center"/>
            </w:pPr>
            <w:r w:rsidRPr="00222931">
              <w:t>2.</w:t>
            </w:r>
          </w:p>
        </w:tc>
        <w:tc>
          <w:tcPr>
            <w:tcW w:w="2956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  <w:r w:rsidRPr="00222931">
              <w:rPr>
                <w:lang w:val="en-US"/>
              </w:rPr>
              <w:t xml:space="preserve">We know </w:t>
            </w:r>
            <w:proofErr w:type="spellStart"/>
            <w:r w:rsidRPr="00222931">
              <w:rPr>
                <w:lang w:val="en-US"/>
              </w:rPr>
              <w:t>colours</w:t>
            </w:r>
            <w:proofErr w:type="spellEnd"/>
          </w:p>
        </w:tc>
        <w:tc>
          <w:tcPr>
            <w:tcW w:w="2247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  <w:r w:rsidRPr="00222931">
              <w:rPr>
                <w:lang w:val="en-US"/>
              </w:rPr>
              <w:t>1</w:t>
            </w:r>
          </w:p>
        </w:tc>
        <w:tc>
          <w:tcPr>
            <w:tcW w:w="2351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  <w:r w:rsidRPr="00222931">
              <w:rPr>
                <w:lang w:val="en-US"/>
              </w:rPr>
              <w:t>100%</w:t>
            </w:r>
          </w:p>
        </w:tc>
      </w:tr>
      <w:tr w:rsidR="00995BC9" w:rsidRPr="00222931" w:rsidTr="00E353EF">
        <w:tc>
          <w:tcPr>
            <w:tcW w:w="2017" w:type="dxa"/>
          </w:tcPr>
          <w:p w:rsidR="00995BC9" w:rsidRPr="00222931" w:rsidRDefault="00995BC9" w:rsidP="00E353EF">
            <w:pPr>
              <w:jc w:val="center"/>
            </w:pPr>
            <w:r w:rsidRPr="00222931">
              <w:t>3</w:t>
            </w:r>
            <w:r w:rsidR="00807A53" w:rsidRPr="00222931">
              <w:t>.</w:t>
            </w:r>
          </w:p>
        </w:tc>
        <w:tc>
          <w:tcPr>
            <w:tcW w:w="2956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  <w:r w:rsidRPr="00222931">
              <w:rPr>
                <w:lang w:val="en-US"/>
              </w:rPr>
              <w:t>My house</w:t>
            </w:r>
          </w:p>
        </w:tc>
        <w:tc>
          <w:tcPr>
            <w:tcW w:w="2247" w:type="dxa"/>
          </w:tcPr>
          <w:p w:rsidR="00995BC9" w:rsidRPr="00222931" w:rsidRDefault="00995BC9" w:rsidP="00E353EF">
            <w:pPr>
              <w:jc w:val="center"/>
            </w:pPr>
            <w:r w:rsidRPr="00222931">
              <w:t>1</w:t>
            </w:r>
          </w:p>
        </w:tc>
        <w:tc>
          <w:tcPr>
            <w:tcW w:w="2351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  <w:r w:rsidRPr="00222931">
              <w:rPr>
                <w:lang w:val="en-US"/>
              </w:rPr>
              <w:t>100%</w:t>
            </w:r>
          </w:p>
        </w:tc>
      </w:tr>
      <w:tr w:rsidR="00995BC9" w:rsidRPr="00222931" w:rsidTr="00E353EF">
        <w:tc>
          <w:tcPr>
            <w:tcW w:w="2017" w:type="dxa"/>
          </w:tcPr>
          <w:p w:rsidR="00995BC9" w:rsidRPr="00222931" w:rsidRDefault="00995BC9" w:rsidP="00E353EF">
            <w:pPr>
              <w:jc w:val="center"/>
            </w:pPr>
            <w:r w:rsidRPr="00222931">
              <w:rPr>
                <w:lang w:val="en-US"/>
              </w:rPr>
              <w:t>4</w:t>
            </w:r>
            <w:r w:rsidR="00807A53" w:rsidRPr="00222931">
              <w:t>.</w:t>
            </w:r>
          </w:p>
        </w:tc>
        <w:tc>
          <w:tcPr>
            <w:tcW w:w="2956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  <w:r w:rsidRPr="00222931">
              <w:rPr>
                <w:lang w:val="en-US"/>
              </w:rPr>
              <w:t>My body</w:t>
            </w:r>
          </w:p>
        </w:tc>
        <w:tc>
          <w:tcPr>
            <w:tcW w:w="2247" w:type="dxa"/>
          </w:tcPr>
          <w:p w:rsidR="00995BC9" w:rsidRPr="00222931" w:rsidRDefault="00995BC9" w:rsidP="00E353EF">
            <w:pPr>
              <w:jc w:val="center"/>
            </w:pPr>
            <w:r w:rsidRPr="00222931">
              <w:t>1</w:t>
            </w:r>
          </w:p>
        </w:tc>
        <w:tc>
          <w:tcPr>
            <w:tcW w:w="2351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  <w:r w:rsidRPr="00222931">
              <w:rPr>
                <w:lang w:val="en-US"/>
              </w:rPr>
              <w:t>100%</w:t>
            </w:r>
          </w:p>
        </w:tc>
      </w:tr>
      <w:tr w:rsidR="00995BC9" w:rsidRPr="00222931" w:rsidTr="00E353EF">
        <w:tc>
          <w:tcPr>
            <w:tcW w:w="9571" w:type="dxa"/>
            <w:gridSpan w:val="4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  <w:r w:rsidRPr="00222931">
              <w:t>Информационные источники (специализированные)</w:t>
            </w:r>
          </w:p>
        </w:tc>
      </w:tr>
      <w:tr w:rsidR="00995BC9" w:rsidRPr="00222931" w:rsidTr="00E353EF">
        <w:tc>
          <w:tcPr>
            <w:tcW w:w="2017" w:type="dxa"/>
          </w:tcPr>
          <w:p w:rsidR="00995BC9" w:rsidRPr="00222931" w:rsidRDefault="00995BC9" w:rsidP="00E353EF">
            <w:r w:rsidRPr="00222931">
              <w:t>1</w:t>
            </w:r>
          </w:p>
        </w:tc>
        <w:tc>
          <w:tcPr>
            <w:tcW w:w="2956" w:type="dxa"/>
          </w:tcPr>
          <w:p w:rsidR="00995BC9" w:rsidRPr="00222931" w:rsidRDefault="00995BC9" w:rsidP="00E353EF">
            <w:pPr>
              <w:jc w:val="center"/>
              <w:rPr>
                <w:u w:val="single"/>
                <w:lang w:val="en-US"/>
              </w:rPr>
            </w:pPr>
            <w:r w:rsidRPr="00222931">
              <w:rPr>
                <w:u w:val="single"/>
                <w:lang w:val="en-US"/>
              </w:rPr>
              <w:t>http</w:t>
            </w:r>
            <w:r w:rsidRPr="00222931">
              <w:rPr>
                <w:u w:val="single"/>
              </w:rPr>
              <w:t>:</w:t>
            </w:r>
            <w:r w:rsidRPr="00222931">
              <w:rPr>
                <w:u w:val="single"/>
                <w:lang w:val="en-US"/>
              </w:rPr>
              <w:t>//britishcounsil.org</w:t>
            </w:r>
          </w:p>
        </w:tc>
        <w:tc>
          <w:tcPr>
            <w:tcW w:w="2247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</w:p>
        </w:tc>
        <w:tc>
          <w:tcPr>
            <w:tcW w:w="2351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</w:p>
        </w:tc>
      </w:tr>
      <w:tr w:rsidR="00995BC9" w:rsidRPr="00222931" w:rsidTr="00E353EF">
        <w:tc>
          <w:tcPr>
            <w:tcW w:w="2017" w:type="dxa"/>
          </w:tcPr>
          <w:p w:rsidR="00995BC9" w:rsidRPr="00222931" w:rsidRDefault="00995BC9" w:rsidP="00E353EF">
            <w:r w:rsidRPr="00222931">
              <w:t>2</w:t>
            </w:r>
          </w:p>
        </w:tc>
        <w:tc>
          <w:tcPr>
            <w:tcW w:w="2956" w:type="dxa"/>
          </w:tcPr>
          <w:p w:rsidR="00995BC9" w:rsidRPr="00222931" w:rsidRDefault="00882DE4" w:rsidP="00E353EF">
            <w:pPr>
              <w:jc w:val="center"/>
              <w:rPr>
                <w:u w:val="single"/>
                <w:lang w:val="en-US"/>
              </w:rPr>
            </w:pPr>
            <w:hyperlink r:id="rId16" w:history="1">
              <w:r w:rsidR="00995BC9" w:rsidRPr="00222931">
                <w:rPr>
                  <w:rStyle w:val="a7"/>
                  <w:lang w:val="en-US"/>
                </w:rPr>
                <w:t>http</w:t>
              </w:r>
              <w:r w:rsidR="00995BC9" w:rsidRPr="00222931">
                <w:rPr>
                  <w:rStyle w:val="a7"/>
                </w:rPr>
                <w:t>:</w:t>
              </w:r>
              <w:r w:rsidR="00995BC9" w:rsidRPr="00222931">
                <w:rPr>
                  <w:rStyle w:val="a7"/>
                  <w:lang w:val="en-US"/>
                </w:rPr>
                <w:t>//</w:t>
              </w:r>
              <w:proofErr w:type="spellStart"/>
              <w:r w:rsidR="00995BC9" w:rsidRPr="00222931">
                <w:rPr>
                  <w:rStyle w:val="a7"/>
                  <w:lang w:val="en-US"/>
                </w:rPr>
                <w:t>englishexercises</w:t>
              </w:r>
              <w:proofErr w:type="spellEnd"/>
            </w:hyperlink>
            <w:r w:rsidR="00995BC9" w:rsidRPr="00222931">
              <w:rPr>
                <w:u w:val="single"/>
                <w:lang w:val="en-US"/>
              </w:rPr>
              <w:t>. org</w:t>
            </w:r>
          </w:p>
        </w:tc>
        <w:tc>
          <w:tcPr>
            <w:tcW w:w="2247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</w:p>
        </w:tc>
        <w:tc>
          <w:tcPr>
            <w:tcW w:w="2351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</w:p>
        </w:tc>
      </w:tr>
      <w:tr w:rsidR="00995BC9" w:rsidRPr="00222931" w:rsidTr="00E353EF">
        <w:tc>
          <w:tcPr>
            <w:tcW w:w="2017" w:type="dxa"/>
          </w:tcPr>
          <w:p w:rsidR="00995BC9" w:rsidRPr="00222931" w:rsidRDefault="00995BC9" w:rsidP="00E353EF">
            <w:r w:rsidRPr="00222931">
              <w:t>3</w:t>
            </w:r>
          </w:p>
        </w:tc>
        <w:tc>
          <w:tcPr>
            <w:tcW w:w="2956" w:type="dxa"/>
          </w:tcPr>
          <w:p w:rsidR="00995BC9" w:rsidRPr="00222931" w:rsidRDefault="00995BC9" w:rsidP="00E353EF">
            <w:pPr>
              <w:jc w:val="center"/>
              <w:rPr>
                <w:u w:val="single"/>
                <w:lang w:val="en-US"/>
              </w:rPr>
            </w:pPr>
            <w:r w:rsidRPr="00222931">
              <w:rPr>
                <w:u w:val="single"/>
                <w:lang w:val="en-US"/>
              </w:rPr>
              <w:t>http</w:t>
            </w:r>
            <w:r w:rsidRPr="00222931">
              <w:rPr>
                <w:u w:val="single"/>
              </w:rPr>
              <w:t>:</w:t>
            </w:r>
            <w:r w:rsidRPr="00222931">
              <w:rPr>
                <w:u w:val="single"/>
                <w:lang w:val="en-US"/>
              </w:rPr>
              <w:t>//pedsovet.org</w:t>
            </w:r>
          </w:p>
        </w:tc>
        <w:tc>
          <w:tcPr>
            <w:tcW w:w="2247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</w:p>
        </w:tc>
        <w:tc>
          <w:tcPr>
            <w:tcW w:w="2351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</w:p>
        </w:tc>
      </w:tr>
      <w:tr w:rsidR="00995BC9" w:rsidRPr="00222931" w:rsidTr="00E353EF">
        <w:tc>
          <w:tcPr>
            <w:tcW w:w="2017" w:type="dxa"/>
          </w:tcPr>
          <w:p w:rsidR="00995BC9" w:rsidRPr="00222931" w:rsidRDefault="00995BC9" w:rsidP="00E353EF">
            <w:r w:rsidRPr="00222931">
              <w:lastRenderedPageBreak/>
              <w:t>4</w:t>
            </w:r>
          </w:p>
        </w:tc>
        <w:tc>
          <w:tcPr>
            <w:tcW w:w="2956" w:type="dxa"/>
          </w:tcPr>
          <w:p w:rsidR="00995BC9" w:rsidRPr="00222931" w:rsidRDefault="00995BC9" w:rsidP="00E353EF">
            <w:pPr>
              <w:jc w:val="center"/>
              <w:rPr>
                <w:u w:val="single"/>
                <w:lang w:val="en-US"/>
              </w:rPr>
            </w:pPr>
            <w:r w:rsidRPr="00222931">
              <w:rPr>
                <w:u w:val="single"/>
                <w:lang w:val="en-US"/>
              </w:rPr>
              <w:t>http</w:t>
            </w:r>
            <w:r w:rsidRPr="00222931">
              <w:rPr>
                <w:u w:val="single"/>
              </w:rPr>
              <w:t>:</w:t>
            </w:r>
            <w:r w:rsidRPr="00222931">
              <w:rPr>
                <w:u w:val="single"/>
                <w:lang w:val="en-US"/>
              </w:rPr>
              <w:t>//it-n</w:t>
            </w:r>
            <w:r w:rsidRPr="00222931">
              <w:rPr>
                <w:u w:val="single"/>
              </w:rPr>
              <w:t>.</w:t>
            </w:r>
            <w:proofErr w:type="spellStart"/>
            <w:r w:rsidRPr="00222931">
              <w:rPr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247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</w:p>
        </w:tc>
        <w:tc>
          <w:tcPr>
            <w:tcW w:w="2351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</w:p>
        </w:tc>
      </w:tr>
      <w:tr w:rsidR="00995BC9" w:rsidRPr="00222931" w:rsidTr="00E353EF">
        <w:tc>
          <w:tcPr>
            <w:tcW w:w="2017" w:type="dxa"/>
          </w:tcPr>
          <w:p w:rsidR="00995BC9" w:rsidRPr="00222931" w:rsidRDefault="00995BC9" w:rsidP="00E353EF">
            <w:r w:rsidRPr="00222931">
              <w:t>5</w:t>
            </w:r>
          </w:p>
        </w:tc>
        <w:tc>
          <w:tcPr>
            <w:tcW w:w="2956" w:type="dxa"/>
          </w:tcPr>
          <w:p w:rsidR="00995BC9" w:rsidRPr="00222931" w:rsidRDefault="00995BC9" w:rsidP="00E353EF">
            <w:pPr>
              <w:jc w:val="center"/>
              <w:rPr>
                <w:u w:val="single"/>
                <w:lang w:val="en-US"/>
              </w:rPr>
            </w:pPr>
            <w:r w:rsidRPr="00222931">
              <w:rPr>
                <w:u w:val="single"/>
                <w:lang w:val="en-US"/>
              </w:rPr>
              <w:t>http</w:t>
            </w:r>
            <w:r w:rsidRPr="00222931">
              <w:rPr>
                <w:u w:val="single"/>
              </w:rPr>
              <w:t>:</w:t>
            </w:r>
            <w:r w:rsidRPr="00222931">
              <w:rPr>
                <w:u w:val="single"/>
                <w:lang w:val="en-US"/>
              </w:rPr>
              <w:t>//openclass.ru</w:t>
            </w:r>
          </w:p>
        </w:tc>
        <w:tc>
          <w:tcPr>
            <w:tcW w:w="2247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</w:p>
        </w:tc>
        <w:tc>
          <w:tcPr>
            <w:tcW w:w="2351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</w:p>
        </w:tc>
      </w:tr>
      <w:tr w:rsidR="00995BC9" w:rsidRPr="00222931" w:rsidTr="00E353EF">
        <w:tc>
          <w:tcPr>
            <w:tcW w:w="9571" w:type="dxa"/>
            <w:gridSpan w:val="4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  <w:r w:rsidRPr="00222931">
              <w:t>Оборудование</w:t>
            </w:r>
          </w:p>
        </w:tc>
      </w:tr>
      <w:tr w:rsidR="00995BC9" w:rsidRPr="00222931" w:rsidTr="00E353EF">
        <w:tc>
          <w:tcPr>
            <w:tcW w:w="2017" w:type="dxa"/>
          </w:tcPr>
          <w:p w:rsidR="00995BC9" w:rsidRPr="00222931" w:rsidRDefault="00995BC9" w:rsidP="00E353EF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2956" w:type="dxa"/>
          </w:tcPr>
          <w:p w:rsidR="00995BC9" w:rsidRPr="00222931" w:rsidRDefault="00995BC9" w:rsidP="00E353EF">
            <w:pPr>
              <w:jc w:val="center"/>
            </w:pPr>
            <w:proofErr w:type="spellStart"/>
            <w:r w:rsidRPr="00222931">
              <w:t>Мультимедийный</w:t>
            </w:r>
            <w:proofErr w:type="spellEnd"/>
            <w:r w:rsidRPr="00222931">
              <w:t xml:space="preserve"> компьютер</w:t>
            </w:r>
          </w:p>
        </w:tc>
        <w:tc>
          <w:tcPr>
            <w:tcW w:w="2247" w:type="dxa"/>
          </w:tcPr>
          <w:p w:rsidR="00995BC9" w:rsidRPr="00222931" w:rsidRDefault="00995BC9" w:rsidP="00E353EF">
            <w:pPr>
              <w:jc w:val="center"/>
            </w:pPr>
            <w:r w:rsidRPr="00222931">
              <w:t>1</w:t>
            </w:r>
          </w:p>
        </w:tc>
        <w:tc>
          <w:tcPr>
            <w:tcW w:w="2351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  <w:r w:rsidRPr="00222931">
              <w:rPr>
                <w:lang w:val="en-US"/>
              </w:rPr>
              <w:t>100%</w:t>
            </w:r>
          </w:p>
        </w:tc>
      </w:tr>
      <w:tr w:rsidR="00995BC9" w:rsidRPr="00222931" w:rsidTr="00E353EF">
        <w:tc>
          <w:tcPr>
            <w:tcW w:w="2017" w:type="dxa"/>
          </w:tcPr>
          <w:p w:rsidR="00995BC9" w:rsidRPr="00222931" w:rsidRDefault="00995BC9" w:rsidP="00E353EF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2956" w:type="dxa"/>
          </w:tcPr>
          <w:p w:rsidR="00995BC9" w:rsidRPr="00222931" w:rsidRDefault="00995BC9" w:rsidP="00E353EF">
            <w:pPr>
              <w:jc w:val="center"/>
            </w:pPr>
            <w:proofErr w:type="spellStart"/>
            <w:r w:rsidRPr="00222931">
              <w:t>Мультимедиапроектор</w:t>
            </w:r>
            <w:proofErr w:type="spellEnd"/>
          </w:p>
        </w:tc>
        <w:tc>
          <w:tcPr>
            <w:tcW w:w="2247" w:type="dxa"/>
          </w:tcPr>
          <w:p w:rsidR="00995BC9" w:rsidRPr="00222931" w:rsidRDefault="00995BC9" w:rsidP="00E353EF">
            <w:pPr>
              <w:jc w:val="center"/>
            </w:pPr>
            <w:r w:rsidRPr="00222931">
              <w:t>1</w:t>
            </w:r>
          </w:p>
        </w:tc>
        <w:tc>
          <w:tcPr>
            <w:tcW w:w="2351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  <w:r w:rsidRPr="00222931">
              <w:rPr>
                <w:lang w:val="en-US"/>
              </w:rPr>
              <w:t>100%</w:t>
            </w:r>
          </w:p>
        </w:tc>
      </w:tr>
      <w:tr w:rsidR="00995BC9" w:rsidRPr="00222931" w:rsidTr="00E353EF">
        <w:tc>
          <w:tcPr>
            <w:tcW w:w="2017" w:type="dxa"/>
          </w:tcPr>
          <w:p w:rsidR="00995BC9" w:rsidRPr="00222931" w:rsidRDefault="00995BC9" w:rsidP="00E353EF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2956" w:type="dxa"/>
          </w:tcPr>
          <w:p w:rsidR="00995BC9" w:rsidRPr="00222931" w:rsidRDefault="00995BC9" w:rsidP="00E353EF">
            <w:pPr>
              <w:jc w:val="center"/>
            </w:pPr>
            <w:proofErr w:type="spellStart"/>
            <w:r w:rsidRPr="00222931">
              <w:t>Мультимедийный</w:t>
            </w:r>
            <w:proofErr w:type="spellEnd"/>
            <w:r w:rsidRPr="00222931">
              <w:t xml:space="preserve"> экран</w:t>
            </w:r>
          </w:p>
        </w:tc>
        <w:tc>
          <w:tcPr>
            <w:tcW w:w="2247" w:type="dxa"/>
          </w:tcPr>
          <w:p w:rsidR="00995BC9" w:rsidRPr="00222931" w:rsidRDefault="00995BC9" w:rsidP="00E353EF">
            <w:pPr>
              <w:jc w:val="center"/>
            </w:pPr>
            <w:r w:rsidRPr="00222931">
              <w:t>1</w:t>
            </w:r>
          </w:p>
        </w:tc>
        <w:tc>
          <w:tcPr>
            <w:tcW w:w="2351" w:type="dxa"/>
          </w:tcPr>
          <w:p w:rsidR="00995BC9" w:rsidRPr="00222931" w:rsidRDefault="00995BC9" w:rsidP="00E353EF">
            <w:pPr>
              <w:jc w:val="center"/>
              <w:rPr>
                <w:lang w:val="en-US"/>
              </w:rPr>
            </w:pPr>
            <w:r w:rsidRPr="00222931">
              <w:rPr>
                <w:lang w:val="en-US"/>
              </w:rPr>
              <w:t>100%</w:t>
            </w:r>
          </w:p>
        </w:tc>
      </w:tr>
    </w:tbl>
    <w:p w:rsidR="00995BC9" w:rsidRPr="00222931" w:rsidRDefault="00995BC9" w:rsidP="00995BC9">
      <w:pPr>
        <w:tabs>
          <w:tab w:val="left" w:pos="6804"/>
        </w:tabs>
        <w:autoSpaceDE w:val="0"/>
        <w:ind w:left="142" w:firstLine="567"/>
        <w:jc w:val="center"/>
        <w:rPr>
          <w:b/>
        </w:rPr>
      </w:pPr>
      <w:r w:rsidRPr="00222931">
        <w:rPr>
          <w:b/>
        </w:rPr>
        <w:t>Планируемые результаты изучения учебного предмета «Иностранный язык».</w:t>
      </w:r>
    </w:p>
    <w:p w:rsidR="00995BC9" w:rsidRPr="00222931" w:rsidRDefault="00995BC9" w:rsidP="00995BC9">
      <w:pPr>
        <w:tabs>
          <w:tab w:val="left" w:pos="6804"/>
        </w:tabs>
        <w:autoSpaceDE w:val="0"/>
        <w:ind w:left="142" w:firstLine="567"/>
        <w:jc w:val="center"/>
        <w:rPr>
          <w:b/>
        </w:rPr>
      </w:pP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Коммуникативные умения</w:t>
      </w:r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r w:rsidRPr="00222931">
        <w:rPr>
          <w:b/>
          <w:i/>
          <w:sz w:val="24"/>
          <w:szCs w:val="24"/>
        </w:rPr>
        <w:t>Говорение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Ученик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участвовать в элементарных диалогах, соблюдая нормы речевого этикета, принятые в англоязычных странах;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составлять небольшое описание предмета, картинки, персонажа;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рассказывать о себе, своей семье, друге.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Выпускник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воспроизводить наизусть небольшие произведения детского фольклора;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составлять краткую характеристику персонажа;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кратко излагать содержание прочитанного текста.</w:t>
      </w:r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proofErr w:type="spellStart"/>
      <w:r w:rsidRPr="00222931">
        <w:rPr>
          <w:b/>
          <w:i/>
          <w:sz w:val="24"/>
          <w:szCs w:val="24"/>
        </w:rPr>
        <w:t>Аудирование</w:t>
      </w:r>
      <w:proofErr w:type="spellEnd"/>
    </w:p>
    <w:p w:rsidR="00995BC9" w:rsidRPr="00222931" w:rsidRDefault="00995BC9" w:rsidP="00995BC9">
      <w:pPr>
        <w:pStyle w:val="a3"/>
        <w:ind w:firstLine="454"/>
        <w:jc w:val="both"/>
      </w:pPr>
      <w:r w:rsidRPr="00222931">
        <w:t>Ученик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понимать на слух речь учителя и одноклассников при непосредственном общении и вербально/</w:t>
      </w:r>
      <w:proofErr w:type="spellStart"/>
      <w:r w:rsidRPr="00222931">
        <w:rPr>
          <w:sz w:val="24"/>
          <w:szCs w:val="24"/>
        </w:rPr>
        <w:t>невербально</w:t>
      </w:r>
      <w:proofErr w:type="spellEnd"/>
      <w:r w:rsidRPr="00222931">
        <w:rPr>
          <w:sz w:val="24"/>
          <w:szCs w:val="24"/>
        </w:rPr>
        <w:t xml:space="preserve"> реагировать на услышанное;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Ученик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 xml:space="preserve">воспринимать на слух </w:t>
      </w:r>
      <w:proofErr w:type="spellStart"/>
      <w:r w:rsidRPr="00222931">
        <w:rPr>
          <w:i/>
          <w:sz w:val="24"/>
          <w:szCs w:val="24"/>
        </w:rPr>
        <w:t>аудиотекст</w:t>
      </w:r>
      <w:proofErr w:type="spellEnd"/>
      <w:r w:rsidRPr="00222931">
        <w:rPr>
          <w:i/>
          <w:sz w:val="24"/>
          <w:szCs w:val="24"/>
        </w:rPr>
        <w:t xml:space="preserve"> и полностью понимать содержащуюся в нём информацию;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r w:rsidRPr="00222931">
        <w:rPr>
          <w:b/>
          <w:i/>
          <w:sz w:val="24"/>
          <w:szCs w:val="24"/>
        </w:rPr>
        <w:t>Чтение</w:t>
      </w:r>
    </w:p>
    <w:p w:rsidR="00995BC9" w:rsidRPr="00222931" w:rsidRDefault="00995BC9" w:rsidP="00995BC9">
      <w:pPr>
        <w:pStyle w:val="a3"/>
        <w:ind w:firstLine="454"/>
        <w:jc w:val="both"/>
      </w:pPr>
      <w:r w:rsidRPr="00222931">
        <w:t>Ученик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соотносить графический образ английского слова с его звуковым образом;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читать про себя и понимать содержание небольшого текста, построенного в основном на изученном языковом материале;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читать про себя и находить в тексте необходимую информацию.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Ученик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догадываться о значении незнакомых слов по контексту;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r w:rsidRPr="00222931">
        <w:rPr>
          <w:b/>
          <w:i/>
          <w:sz w:val="24"/>
          <w:szCs w:val="24"/>
        </w:rPr>
        <w:t>Письмо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Ученик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выписывать из текста слова, словосочетания и предложения;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писать поздравительную открытку с Новым годом, Рождеством, днём рождения (с опорой на образец);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lastRenderedPageBreak/>
        <w:t>• писать по образцу краткое письмо зарубежному другу.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Ученик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в письменной форме кратко отвечать на вопросы к тексту;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составлять рассказ в письменной форме по плану/ ключевым словам;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заполнять простую анкету;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Языковые средства и навыки оперирования ими</w:t>
      </w:r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r w:rsidRPr="00222931">
        <w:rPr>
          <w:b/>
          <w:i/>
          <w:sz w:val="24"/>
          <w:szCs w:val="24"/>
        </w:rPr>
        <w:t>Графика, каллиграфия, орфография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Ученик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воспроизводить графически и каллиграфически корректно все буквы английского алфавита (</w:t>
      </w:r>
      <w:proofErr w:type="spellStart"/>
      <w:r w:rsidRPr="00222931">
        <w:rPr>
          <w:sz w:val="24"/>
          <w:szCs w:val="24"/>
        </w:rPr>
        <w:t>полупечатное</w:t>
      </w:r>
      <w:proofErr w:type="spellEnd"/>
      <w:r w:rsidRPr="00222931">
        <w:rPr>
          <w:sz w:val="24"/>
          <w:szCs w:val="24"/>
        </w:rPr>
        <w:t xml:space="preserve"> написание букв, буквосочетаний, слов);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пользоваться английским алфавитом, знать последовательность букв в нём;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списывать текст;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восстанавливать слово в соответствии с решаемой учебной задачей;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отличать буквы от знаков транскрипции.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Ученик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группировать слова в соответствии с изученными правилами чтения;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уточнять написание слова по словарю;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использовать экранный перевод отдельных слов (с русского языка на иностранный и обратно).</w:t>
      </w:r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r w:rsidRPr="00222931">
        <w:rPr>
          <w:b/>
          <w:i/>
          <w:sz w:val="24"/>
          <w:szCs w:val="24"/>
        </w:rPr>
        <w:t>Фонетическая сторона речи</w:t>
      </w:r>
    </w:p>
    <w:p w:rsidR="00995BC9" w:rsidRPr="00222931" w:rsidRDefault="00995BC9" w:rsidP="00995BC9">
      <w:pPr>
        <w:pStyle w:val="a3"/>
        <w:ind w:firstLine="454"/>
        <w:jc w:val="both"/>
      </w:pPr>
      <w:r w:rsidRPr="00222931">
        <w:t>Ученик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различать на слух и адекватно произносить все звуки английского языка, соблюдая нормы произношения звуков;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соблюдать правильное ударение в изолированном слове, фразе;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различать коммуникативные типы предложений по интонации;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корректно произносить предложения с точки зрения их ритмико-интонационных особенностей.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Ученик 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 xml:space="preserve">распознавать связующее </w:t>
      </w:r>
      <w:proofErr w:type="spellStart"/>
      <w:r w:rsidRPr="00222931">
        <w:rPr>
          <w:b/>
          <w:i/>
          <w:sz w:val="24"/>
          <w:szCs w:val="24"/>
        </w:rPr>
        <w:t>r</w:t>
      </w:r>
      <w:proofErr w:type="spellEnd"/>
      <w:r w:rsidRPr="00222931">
        <w:rPr>
          <w:i/>
          <w:sz w:val="24"/>
          <w:szCs w:val="24"/>
        </w:rPr>
        <w:t xml:space="preserve"> в речи и уметь его использовать;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соблюдать интонацию перечисления;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sz w:val="24"/>
          <w:szCs w:val="24"/>
        </w:rPr>
        <w:t>• </w:t>
      </w:r>
      <w:r w:rsidRPr="00222931">
        <w:rPr>
          <w:i/>
          <w:sz w:val="24"/>
          <w:szCs w:val="24"/>
        </w:rPr>
        <w:t>читать изучаемые слова по транскрипции.</w:t>
      </w:r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r w:rsidRPr="00222931">
        <w:rPr>
          <w:b/>
          <w:i/>
          <w:sz w:val="24"/>
          <w:szCs w:val="24"/>
        </w:rPr>
        <w:t>Лексическая сторона речи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Ученик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узнавать в письменном и устном тексте изученные лексические единицы, в том числе словосочетания, в пределах тематики на ступени начальной школы;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оперировать в процессе общения активной лексикой в соответствии с коммуникативной задачей;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восстанавливать текст в соответствии с решаемой учебной задачей.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Ученик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• узнавать простые словообразовательные элементы;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 xml:space="preserve">• опираться на языковую догадку в процессе чтения и </w:t>
      </w:r>
      <w:proofErr w:type="spellStart"/>
      <w:r w:rsidRPr="00222931">
        <w:rPr>
          <w:i/>
          <w:sz w:val="24"/>
          <w:szCs w:val="24"/>
        </w:rPr>
        <w:t>аудирования</w:t>
      </w:r>
      <w:proofErr w:type="spellEnd"/>
      <w:r w:rsidRPr="00222931">
        <w:rPr>
          <w:i/>
          <w:sz w:val="24"/>
          <w:szCs w:val="24"/>
        </w:rPr>
        <w:t xml:space="preserve"> (интернациональные и сложные слова).</w:t>
      </w:r>
    </w:p>
    <w:p w:rsidR="00995BC9" w:rsidRPr="00222931" w:rsidRDefault="00995BC9" w:rsidP="00995BC9">
      <w:pPr>
        <w:pStyle w:val="a5"/>
        <w:spacing w:line="240" w:lineRule="auto"/>
        <w:rPr>
          <w:b/>
          <w:i/>
          <w:sz w:val="24"/>
          <w:szCs w:val="24"/>
        </w:rPr>
      </w:pPr>
      <w:r w:rsidRPr="00222931">
        <w:rPr>
          <w:b/>
          <w:i/>
          <w:sz w:val="24"/>
          <w:szCs w:val="24"/>
        </w:rPr>
        <w:t>Грамматическая сторона речи</w:t>
      </w:r>
    </w:p>
    <w:p w:rsidR="00995BC9" w:rsidRPr="00222931" w:rsidRDefault="00995BC9" w:rsidP="00995BC9">
      <w:pPr>
        <w:pStyle w:val="a3"/>
        <w:ind w:firstLine="454"/>
        <w:jc w:val="both"/>
      </w:pPr>
      <w:r w:rsidRPr="00222931">
        <w:t>Ученик научится: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>• распознавать и употреблять в речи основные коммуникативные типы предложений;</w:t>
      </w:r>
    </w:p>
    <w:p w:rsidR="00995BC9" w:rsidRPr="00222931" w:rsidRDefault="00995BC9" w:rsidP="00995BC9">
      <w:pPr>
        <w:pStyle w:val="a5"/>
        <w:spacing w:line="240" w:lineRule="auto"/>
        <w:rPr>
          <w:sz w:val="24"/>
          <w:szCs w:val="24"/>
        </w:rPr>
      </w:pPr>
      <w:r w:rsidRPr="00222931">
        <w:rPr>
          <w:sz w:val="24"/>
          <w:szCs w:val="24"/>
        </w:rPr>
        <w:t xml:space="preserve">• распознавать в тексте и употреблять в речи изученные части речи: существительные с определённым/неопределённым/нулевым артиклем; существительные в единственном и множественном числе; глагол-связку </w:t>
      </w:r>
      <w:r w:rsidRPr="00222931">
        <w:rPr>
          <w:sz w:val="24"/>
          <w:szCs w:val="24"/>
          <w:lang w:val="en-US" w:eastAsia="en-US"/>
        </w:rPr>
        <w:t>to</w:t>
      </w:r>
      <w:r w:rsidRPr="00222931">
        <w:rPr>
          <w:sz w:val="24"/>
          <w:szCs w:val="24"/>
          <w:lang w:eastAsia="en-US"/>
        </w:rPr>
        <w:t xml:space="preserve"> </w:t>
      </w:r>
      <w:r w:rsidRPr="00222931">
        <w:rPr>
          <w:sz w:val="24"/>
          <w:szCs w:val="24"/>
          <w:lang w:val="en-US" w:eastAsia="en-US"/>
        </w:rPr>
        <w:t>be</w:t>
      </w:r>
      <w:r w:rsidRPr="00222931">
        <w:rPr>
          <w:sz w:val="24"/>
          <w:szCs w:val="24"/>
          <w:lang w:eastAsia="en-US"/>
        </w:rPr>
        <w:t xml:space="preserve">; </w:t>
      </w:r>
      <w:r w:rsidRPr="00222931">
        <w:rPr>
          <w:sz w:val="24"/>
          <w:szCs w:val="24"/>
        </w:rPr>
        <w:t xml:space="preserve">глаголы в </w:t>
      </w:r>
      <w:r w:rsidRPr="00222931">
        <w:rPr>
          <w:sz w:val="24"/>
          <w:szCs w:val="24"/>
          <w:lang w:val="en-US" w:eastAsia="en-US"/>
        </w:rPr>
        <w:t>Present</w:t>
      </w:r>
      <w:r w:rsidRPr="00222931">
        <w:rPr>
          <w:sz w:val="24"/>
          <w:szCs w:val="24"/>
          <w:lang w:eastAsia="en-US"/>
        </w:rPr>
        <w:t xml:space="preserve">, </w:t>
      </w:r>
      <w:r w:rsidRPr="00222931">
        <w:rPr>
          <w:sz w:val="24"/>
          <w:szCs w:val="24"/>
          <w:lang w:val="en-US" w:eastAsia="en-US"/>
        </w:rPr>
        <w:t>Past</w:t>
      </w:r>
      <w:r w:rsidRPr="00222931">
        <w:rPr>
          <w:sz w:val="24"/>
          <w:szCs w:val="24"/>
          <w:lang w:eastAsia="en-US"/>
        </w:rPr>
        <w:t xml:space="preserve">, </w:t>
      </w:r>
      <w:r w:rsidRPr="00222931">
        <w:rPr>
          <w:sz w:val="24"/>
          <w:szCs w:val="24"/>
          <w:lang w:val="en-US" w:eastAsia="en-US"/>
        </w:rPr>
        <w:t>Future</w:t>
      </w:r>
      <w:r w:rsidRPr="00222931">
        <w:rPr>
          <w:sz w:val="24"/>
          <w:szCs w:val="24"/>
          <w:lang w:eastAsia="en-US"/>
        </w:rPr>
        <w:t xml:space="preserve"> </w:t>
      </w:r>
      <w:r w:rsidRPr="00222931">
        <w:rPr>
          <w:sz w:val="24"/>
          <w:szCs w:val="24"/>
          <w:lang w:val="en-US" w:eastAsia="en-US"/>
        </w:rPr>
        <w:t>Simple</w:t>
      </w:r>
      <w:r w:rsidRPr="00222931">
        <w:rPr>
          <w:sz w:val="24"/>
          <w:szCs w:val="24"/>
          <w:lang w:eastAsia="en-US"/>
        </w:rPr>
        <w:t xml:space="preserve">; </w:t>
      </w:r>
      <w:r w:rsidRPr="00222931">
        <w:rPr>
          <w:sz w:val="24"/>
          <w:szCs w:val="24"/>
        </w:rPr>
        <w:t xml:space="preserve">модальные глаголы </w:t>
      </w:r>
      <w:r w:rsidRPr="00222931">
        <w:rPr>
          <w:sz w:val="24"/>
          <w:szCs w:val="24"/>
          <w:lang w:val="en-US" w:eastAsia="en-US"/>
        </w:rPr>
        <w:t>can</w:t>
      </w:r>
      <w:r w:rsidRPr="00222931">
        <w:rPr>
          <w:sz w:val="24"/>
          <w:szCs w:val="24"/>
          <w:lang w:eastAsia="en-US"/>
        </w:rPr>
        <w:t xml:space="preserve">, </w:t>
      </w:r>
      <w:r w:rsidRPr="00222931">
        <w:rPr>
          <w:sz w:val="24"/>
          <w:szCs w:val="24"/>
          <w:lang w:val="en-US" w:eastAsia="en-US"/>
        </w:rPr>
        <w:t>may</w:t>
      </w:r>
      <w:r w:rsidRPr="00222931">
        <w:rPr>
          <w:sz w:val="24"/>
          <w:szCs w:val="24"/>
          <w:lang w:eastAsia="en-US"/>
        </w:rPr>
        <w:t xml:space="preserve">, </w:t>
      </w:r>
      <w:r w:rsidRPr="00222931">
        <w:rPr>
          <w:sz w:val="24"/>
          <w:szCs w:val="24"/>
          <w:lang w:val="en-US" w:eastAsia="en-US"/>
        </w:rPr>
        <w:t>must</w:t>
      </w:r>
      <w:r w:rsidRPr="00222931">
        <w:rPr>
          <w:sz w:val="24"/>
          <w:szCs w:val="24"/>
          <w:lang w:eastAsia="en-US"/>
        </w:rPr>
        <w:t xml:space="preserve">; </w:t>
      </w:r>
      <w:r w:rsidRPr="00222931">
        <w:rPr>
          <w:sz w:val="24"/>
          <w:szCs w:val="24"/>
        </w:rPr>
        <w:t xml:space="preserve">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</w:t>
      </w:r>
      <w:r w:rsidRPr="00222931">
        <w:rPr>
          <w:sz w:val="24"/>
          <w:szCs w:val="24"/>
        </w:rPr>
        <w:lastRenderedPageBreak/>
        <w:t>30) числительные; наиболее употребительные предлоги для выражения временных и пространственных отношений.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Ученик получит возможность научиться: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 xml:space="preserve">• узнавать сложносочинённые предложения с союзами </w:t>
      </w:r>
      <w:r w:rsidRPr="00222931">
        <w:rPr>
          <w:i/>
          <w:sz w:val="24"/>
          <w:szCs w:val="24"/>
          <w:lang w:val="en-US" w:eastAsia="en-US"/>
        </w:rPr>
        <w:t>and</w:t>
      </w:r>
      <w:r w:rsidRPr="00222931">
        <w:rPr>
          <w:i/>
          <w:sz w:val="24"/>
          <w:szCs w:val="24"/>
          <w:lang w:eastAsia="en-US"/>
        </w:rPr>
        <w:t xml:space="preserve"> </w:t>
      </w:r>
      <w:r w:rsidRPr="00222931">
        <w:rPr>
          <w:i/>
          <w:sz w:val="24"/>
          <w:szCs w:val="24"/>
        </w:rPr>
        <w:t xml:space="preserve">и </w:t>
      </w:r>
      <w:r w:rsidRPr="00222931">
        <w:rPr>
          <w:i/>
          <w:sz w:val="24"/>
          <w:szCs w:val="24"/>
          <w:lang w:val="en-US" w:eastAsia="en-US"/>
        </w:rPr>
        <w:t>but</w:t>
      </w:r>
      <w:r w:rsidRPr="00222931">
        <w:rPr>
          <w:i/>
          <w:sz w:val="24"/>
          <w:szCs w:val="24"/>
          <w:lang w:eastAsia="en-US"/>
        </w:rPr>
        <w:t>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  <w:lang w:val="en-US"/>
        </w:rPr>
      </w:pPr>
      <w:r w:rsidRPr="00222931">
        <w:rPr>
          <w:i/>
          <w:sz w:val="24"/>
          <w:szCs w:val="24"/>
        </w:rPr>
        <w:t xml:space="preserve">• использовать в речи безличные предложения </w:t>
      </w:r>
      <w:r w:rsidRPr="00222931">
        <w:rPr>
          <w:i/>
          <w:sz w:val="24"/>
          <w:szCs w:val="24"/>
          <w:lang w:eastAsia="en-US"/>
        </w:rPr>
        <w:t>(</w:t>
      </w:r>
      <w:r w:rsidRPr="00222931">
        <w:rPr>
          <w:i/>
          <w:sz w:val="24"/>
          <w:szCs w:val="24"/>
          <w:lang w:val="en-US" w:eastAsia="en-US"/>
        </w:rPr>
        <w:t>It</w:t>
      </w:r>
      <w:r w:rsidRPr="00222931">
        <w:rPr>
          <w:i/>
          <w:sz w:val="24"/>
          <w:szCs w:val="24"/>
          <w:lang w:eastAsia="en-US"/>
        </w:rPr>
        <w:t>’</w:t>
      </w:r>
      <w:r w:rsidRPr="00222931">
        <w:rPr>
          <w:i/>
          <w:sz w:val="24"/>
          <w:szCs w:val="24"/>
          <w:lang w:val="en-US" w:eastAsia="en-US"/>
        </w:rPr>
        <w:t>s</w:t>
      </w:r>
      <w:r w:rsidRPr="00222931">
        <w:rPr>
          <w:i/>
          <w:sz w:val="24"/>
          <w:szCs w:val="24"/>
          <w:lang w:eastAsia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>cold</w:t>
      </w:r>
      <w:r w:rsidRPr="00222931">
        <w:rPr>
          <w:i/>
          <w:sz w:val="24"/>
          <w:szCs w:val="24"/>
          <w:lang w:eastAsia="en-US"/>
        </w:rPr>
        <w:t xml:space="preserve">. </w:t>
      </w:r>
      <w:r w:rsidRPr="00222931">
        <w:rPr>
          <w:i/>
          <w:sz w:val="24"/>
          <w:szCs w:val="24"/>
          <w:lang w:val="en-US" w:eastAsia="en-US"/>
        </w:rPr>
        <w:t xml:space="preserve">It’s </w:t>
      </w:r>
      <w:r w:rsidRPr="00222931">
        <w:rPr>
          <w:i/>
          <w:sz w:val="24"/>
          <w:szCs w:val="24"/>
          <w:lang w:val="en-US"/>
        </w:rPr>
        <w:t xml:space="preserve">5 </w:t>
      </w:r>
      <w:r w:rsidRPr="00222931">
        <w:rPr>
          <w:i/>
          <w:sz w:val="24"/>
          <w:szCs w:val="24"/>
          <w:lang w:val="en-US" w:eastAsia="en-US"/>
        </w:rPr>
        <w:t xml:space="preserve">o’clock. It’s interesting), </w:t>
      </w:r>
      <w:r w:rsidRPr="00222931">
        <w:rPr>
          <w:i/>
          <w:sz w:val="24"/>
          <w:szCs w:val="24"/>
        </w:rPr>
        <w:t>предложения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</w:rPr>
        <w:t>с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</w:rPr>
        <w:t>конструкцией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>there is/there are;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  <w:lang w:val="en-US"/>
        </w:rPr>
      </w:pPr>
      <w:r w:rsidRPr="00222931">
        <w:rPr>
          <w:i/>
          <w:sz w:val="24"/>
          <w:szCs w:val="24"/>
        </w:rPr>
        <w:t xml:space="preserve">• оперировать в речи неопределёнными местоимениями </w:t>
      </w:r>
      <w:r w:rsidRPr="00222931">
        <w:rPr>
          <w:i/>
          <w:sz w:val="24"/>
          <w:szCs w:val="24"/>
          <w:lang w:val="en-US" w:eastAsia="en-US"/>
        </w:rPr>
        <w:t>some</w:t>
      </w:r>
      <w:r w:rsidRPr="00222931">
        <w:rPr>
          <w:i/>
          <w:sz w:val="24"/>
          <w:szCs w:val="24"/>
          <w:lang w:eastAsia="en-US"/>
        </w:rPr>
        <w:t xml:space="preserve">, </w:t>
      </w:r>
      <w:r w:rsidRPr="00222931">
        <w:rPr>
          <w:i/>
          <w:sz w:val="24"/>
          <w:szCs w:val="24"/>
          <w:lang w:val="en-US" w:eastAsia="en-US"/>
        </w:rPr>
        <w:t>any</w:t>
      </w:r>
      <w:r w:rsidRPr="00222931">
        <w:rPr>
          <w:i/>
          <w:sz w:val="24"/>
          <w:szCs w:val="24"/>
          <w:lang w:eastAsia="en-US"/>
        </w:rPr>
        <w:t xml:space="preserve"> </w:t>
      </w:r>
      <w:r w:rsidRPr="00222931">
        <w:rPr>
          <w:i/>
          <w:sz w:val="24"/>
          <w:szCs w:val="24"/>
        </w:rPr>
        <w:t xml:space="preserve">(некоторые случаи употребления: </w:t>
      </w:r>
      <w:r w:rsidRPr="00222931">
        <w:rPr>
          <w:i/>
          <w:sz w:val="24"/>
          <w:szCs w:val="24"/>
          <w:lang w:val="en-US" w:eastAsia="en-US"/>
        </w:rPr>
        <w:t>Can</w:t>
      </w:r>
      <w:r w:rsidRPr="00222931">
        <w:rPr>
          <w:i/>
          <w:sz w:val="24"/>
          <w:szCs w:val="24"/>
          <w:lang w:eastAsia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>I</w:t>
      </w:r>
      <w:r w:rsidRPr="00222931">
        <w:rPr>
          <w:i/>
          <w:sz w:val="24"/>
          <w:szCs w:val="24"/>
          <w:lang w:eastAsia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>have</w:t>
      </w:r>
      <w:r w:rsidRPr="00222931">
        <w:rPr>
          <w:i/>
          <w:sz w:val="24"/>
          <w:szCs w:val="24"/>
          <w:lang w:eastAsia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>some</w:t>
      </w:r>
      <w:r w:rsidRPr="00222931">
        <w:rPr>
          <w:i/>
          <w:sz w:val="24"/>
          <w:szCs w:val="24"/>
          <w:lang w:eastAsia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>tea</w:t>
      </w:r>
      <w:r w:rsidRPr="00222931">
        <w:rPr>
          <w:i/>
          <w:sz w:val="24"/>
          <w:szCs w:val="24"/>
          <w:lang w:eastAsia="en-US"/>
        </w:rPr>
        <w:t xml:space="preserve">? </w:t>
      </w:r>
      <w:r w:rsidRPr="00222931">
        <w:rPr>
          <w:i/>
          <w:sz w:val="24"/>
          <w:szCs w:val="24"/>
          <w:lang w:val="en-US" w:eastAsia="en-US"/>
        </w:rPr>
        <w:t xml:space="preserve">Is there any milk in the fridge? </w:t>
      </w:r>
      <w:r w:rsidRPr="00222931">
        <w:rPr>
          <w:i/>
          <w:sz w:val="24"/>
          <w:szCs w:val="24"/>
          <w:lang w:val="en-US"/>
        </w:rPr>
        <w:t xml:space="preserve">— </w:t>
      </w:r>
      <w:r w:rsidRPr="00222931">
        <w:rPr>
          <w:i/>
          <w:sz w:val="24"/>
          <w:szCs w:val="24"/>
          <w:lang w:val="en-US" w:eastAsia="en-US"/>
        </w:rPr>
        <w:t>No, there isn't any);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  <w:lang w:val="en-US"/>
        </w:rPr>
      </w:pPr>
      <w:r w:rsidRPr="00222931">
        <w:rPr>
          <w:i/>
          <w:sz w:val="24"/>
          <w:szCs w:val="24"/>
          <w:lang w:val="en-US"/>
        </w:rPr>
        <w:t>• </w:t>
      </w:r>
      <w:proofErr w:type="gramStart"/>
      <w:r w:rsidRPr="00222931">
        <w:rPr>
          <w:i/>
          <w:sz w:val="24"/>
          <w:szCs w:val="24"/>
        </w:rPr>
        <w:t>оперировать</w:t>
      </w:r>
      <w:proofErr w:type="gramEnd"/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</w:rPr>
        <w:t>в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</w:rPr>
        <w:t>речи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</w:rPr>
        <w:t>наречиями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</w:rPr>
        <w:t>времени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 xml:space="preserve">(yesterday, tomorrow, never, usually, often, sometimes); </w:t>
      </w:r>
      <w:r w:rsidRPr="00222931">
        <w:rPr>
          <w:i/>
          <w:sz w:val="24"/>
          <w:szCs w:val="24"/>
        </w:rPr>
        <w:t>наречиями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</w:rPr>
        <w:t>степени</w:t>
      </w:r>
      <w:r w:rsidRPr="00222931">
        <w:rPr>
          <w:i/>
          <w:sz w:val="24"/>
          <w:szCs w:val="24"/>
          <w:lang w:val="en-US"/>
        </w:rPr>
        <w:t xml:space="preserve"> </w:t>
      </w:r>
      <w:r w:rsidRPr="00222931">
        <w:rPr>
          <w:i/>
          <w:sz w:val="24"/>
          <w:szCs w:val="24"/>
          <w:lang w:val="en-US" w:eastAsia="en-US"/>
        </w:rPr>
        <w:t>(much, little, very);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  <w:r w:rsidRPr="00222931">
        <w:rPr>
          <w:i/>
          <w:sz w:val="24"/>
          <w:szCs w:val="24"/>
        </w:rPr>
        <w:t>• 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</w:p>
    <w:p w:rsidR="00995BC9" w:rsidRPr="00222931" w:rsidRDefault="00995BC9" w:rsidP="00995BC9">
      <w:pPr>
        <w:pStyle w:val="a5"/>
        <w:spacing w:line="240" w:lineRule="auto"/>
        <w:rPr>
          <w:i/>
          <w:sz w:val="24"/>
          <w:szCs w:val="24"/>
        </w:rPr>
      </w:pPr>
    </w:p>
    <w:p w:rsidR="00995BC9" w:rsidRDefault="00995BC9" w:rsidP="00995BC9">
      <w:pPr>
        <w:pStyle w:val="a5"/>
        <w:spacing w:line="240" w:lineRule="auto"/>
        <w:rPr>
          <w:i/>
        </w:rPr>
      </w:pPr>
    </w:p>
    <w:p w:rsidR="00995BC9" w:rsidRDefault="00995BC9" w:rsidP="00995BC9">
      <w:pPr>
        <w:pStyle w:val="a5"/>
        <w:spacing w:line="240" w:lineRule="auto"/>
        <w:rPr>
          <w:i/>
        </w:rPr>
      </w:pPr>
    </w:p>
    <w:p w:rsidR="00995BC9" w:rsidRDefault="00995BC9" w:rsidP="00995BC9">
      <w:pPr>
        <w:pStyle w:val="a5"/>
        <w:spacing w:line="240" w:lineRule="auto"/>
        <w:rPr>
          <w:i/>
        </w:rPr>
      </w:pPr>
    </w:p>
    <w:p w:rsidR="00995BC9" w:rsidRDefault="00995BC9" w:rsidP="00995BC9">
      <w:pPr>
        <w:pStyle w:val="a5"/>
        <w:spacing w:line="240" w:lineRule="auto"/>
        <w:rPr>
          <w:i/>
        </w:rPr>
      </w:pPr>
    </w:p>
    <w:p w:rsidR="00995BC9" w:rsidRDefault="00995BC9" w:rsidP="00995BC9">
      <w:pPr>
        <w:pStyle w:val="a5"/>
        <w:spacing w:line="240" w:lineRule="auto"/>
        <w:rPr>
          <w:i/>
        </w:rPr>
      </w:pPr>
    </w:p>
    <w:p w:rsidR="00995BC9" w:rsidRDefault="00995BC9" w:rsidP="00995BC9">
      <w:pPr>
        <w:pStyle w:val="a5"/>
        <w:spacing w:line="240" w:lineRule="auto"/>
        <w:rPr>
          <w:i/>
        </w:rPr>
      </w:pPr>
    </w:p>
    <w:p w:rsidR="00802738" w:rsidRDefault="00802738" w:rsidP="001B333E">
      <w:pPr>
        <w:pStyle w:val="a5"/>
        <w:spacing w:line="240" w:lineRule="auto"/>
        <w:ind w:firstLine="0"/>
        <w:jc w:val="left"/>
        <w:sectPr w:rsidR="00802738" w:rsidSect="00145742">
          <w:footerReference w:type="default" r:id="rId17"/>
          <w:pgSz w:w="11906" w:h="16838"/>
          <w:pgMar w:top="720" w:right="720" w:bottom="720" w:left="720" w:header="709" w:footer="709" w:gutter="0"/>
          <w:pgNumType w:start="2"/>
          <w:cols w:space="708"/>
          <w:docGrid w:linePitch="360"/>
        </w:sectPr>
      </w:pPr>
    </w:p>
    <w:p w:rsidR="00802738" w:rsidRPr="003460B1" w:rsidRDefault="00802738" w:rsidP="00802738">
      <w:pPr>
        <w:tabs>
          <w:tab w:val="left" w:pos="0"/>
          <w:tab w:val="left" w:pos="12945"/>
          <w:tab w:val="left" w:pos="12975"/>
        </w:tabs>
        <w:ind w:left="142" w:firstLine="142"/>
        <w:jc w:val="center"/>
        <w:rPr>
          <w:b/>
          <w:bCs/>
          <w:iCs/>
          <w:sz w:val="28"/>
          <w:szCs w:val="28"/>
          <w:lang w:val="uk-UA"/>
        </w:rPr>
      </w:pPr>
      <w:proofErr w:type="spellStart"/>
      <w:r w:rsidRPr="003460B1">
        <w:rPr>
          <w:b/>
          <w:bCs/>
          <w:iCs/>
          <w:sz w:val="28"/>
          <w:szCs w:val="28"/>
          <w:lang w:val="uk-UA"/>
        </w:rPr>
        <w:lastRenderedPageBreak/>
        <w:t>Календарно-тематическое</w:t>
      </w:r>
      <w:proofErr w:type="spellEnd"/>
      <w:r w:rsidRPr="003460B1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3460B1">
        <w:rPr>
          <w:b/>
          <w:bCs/>
          <w:iCs/>
          <w:sz w:val="28"/>
          <w:szCs w:val="28"/>
          <w:lang w:val="uk-UA"/>
        </w:rPr>
        <w:t>планирование</w:t>
      </w:r>
      <w:proofErr w:type="spellEnd"/>
      <w:r w:rsidRPr="003460B1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3460B1">
        <w:rPr>
          <w:b/>
          <w:bCs/>
          <w:iCs/>
          <w:sz w:val="28"/>
          <w:szCs w:val="28"/>
          <w:lang w:val="uk-UA"/>
        </w:rPr>
        <w:t>предметной</w:t>
      </w:r>
      <w:proofErr w:type="spellEnd"/>
      <w:r w:rsidRPr="003460B1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3460B1">
        <w:rPr>
          <w:b/>
          <w:bCs/>
          <w:iCs/>
          <w:sz w:val="28"/>
          <w:szCs w:val="28"/>
          <w:lang w:val="uk-UA"/>
        </w:rPr>
        <w:t>линии</w:t>
      </w:r>
      <w:proofErr w:type="spellEnd"/>
      <w:r w:rsidRPr="003460B1">
        <w:rPr>
          <w:b/>
          <w:bCs/>
          <w:iCs/>
          <w:sz w:val="28"/>
          <w:szCs w:val="28"/>
          <w:lang w:val="uk-UA"/>
        </w:rPr>
        <w:t xml:space="preserve"> «</w:t>
      </w:r>
      <w:proofErr w:type="spellStart"/>
      <w:r w:rsidRPr="003460B1">
        <w:rPr>
          <w:b/>
          <w:bCs/>
          <w:iCs/>
          <w:sz w:val="28"/>
          <w:szCs w:val="28"/>
          <w:lang w:val="uk-UA"/>
        </w:rPr>
        <w:t>Английский</w:t>
      </w:r>
      <w:proofErr w:type="spellEnd"/>
      <w:r w:rsidRPr="003460B1">
        <w:rPr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3460B1">
        <w:rPr>
          <w:b/>
          <w:bCs/>
          <w:iCs/>
          <w:sz w:val="28"/>
          <w:szCs w:val="28"/>
          <w:lang w:val="uk-UA"/>
        </w:rPr>
        <w:t>язык</w:t>
      </w:r>
      <w:proofErr w:type="spellEnd"/>
      <w:r w:rsidRPr="003460B1">
        <w:rPr>
          <w:b/>
          <w:bCs/>
          <w:iCs/>
          <w:sz w:val="28"/>
          <w:szCs w:val="28"/>
          <w:lang w:val="uk-UA"/>
        </w:rPr>
        <w:t xml:space="preserve">» </w:t>
      </w:r>
      <w:proofErr w:type="spellStart"/>
      <w:r w:rsidRPr="003460B1">
        <w:rPr>
          <w:b/>
          <w:bCs/>
          <w:iCs/>
          <w:sz w:val="28"/>
          <w:szCs w:val="28"/>
          <w:lang w:val="uk-UA"/>
        </w:rPr>
        <w:t>во</w:t>
      </w:r>
      <w:proofErr w:type="spellEnd"/>
      <w:r w:rsidRPr="003460B1">
        <w:rPr>
          <w:b/>
          <w:bCs/>
          <w:iCs/>
          <w:sz w:val="28"/>
          <w:szCs w:val="28"/>
          <w:lang w:val="uk-UA"/>
        </w:rPr>
        <w:t xml:space="preserve"> 2 </w:t>
      </w:r>
      <w:proofErr w:type="spellStart"/>
      <w:r w:rsidRPr="003460B1">
        <w:rPr>
          <w:b/>
          <w:bCs/>
          <w:iCs/>
          <w:sz w:val="28"/>
          <w:szCs w:val="28"/>
          <w:lang w:val="uk-UA"/>
        </w:rPr>
        <w:t>классе</w:t>
      </w:r>
      <w:proofErr w:type="spellEnd"/>
    </w:p>
    <w:p w:rsidR="00036508" w:rsidRDefault="00036508" w:rsidP="00802738">
      <w:pPr>
        <w:tabs>
          <w:tab w:val="left" w:pos="0"/>
          <w:tab w:val="left" w:pos="12945"/>
          <w:tab w:val="left" w:pos="12975"/>
        </w:tabs>
        <w:ind w:left="142" w:firstLine="142"/>
        <w:jc w:val="center"/>
        <w:rPr>
          <w:bCs/>
          <w:iCs/>
          <w:sz w:val="28"/>
          <w:szCs w:val="28"/>
          <w:lang w:val="uk-UA"/>
        </w:rPr>
      </w:pPr>
    </w:p>
    <w:tbl>
      <w:tblPr>
        <w:tblW w:w="17294" w:type="dxa"/>
        <w:tblInd w:w="-176" w:type="dxa"/>
        <w:tblLayout w:type="fixed"/>
        <w:tblLook w:val="0000"/>
      </w:tblPr>
      <w:tblGrid>
        <w:gridCol w:w="426"/>
        <w:gridCol w:w="709"/>
        <w:gridCol w:w="142"/>
        <w:gridCol w:w="1275"/>
        <w:gridCol w:w="142"/>
        <w:gridCol w:w="1843"/>
        <w:gridCol w:w="142"/>
        <w:gridCol w:w="1134"/>
        <w:gridCol w:w="141"/>
        <w:gridCol w:w="1418"/>
        <w:gridCol w:w="142"/>
        <w:gridCol w:w="1275"/>
        <w:gridCol w:w="142"/>
        <w:gridCol w:w="1559"/>
        <w:gridCol w:w="142"/>
        <w:gridCol w:w="1559"/>
        <w:gridCol w:w="142"/>
        <w:gridCol w:w="1559"/>
        <w:gridCol w:w="284"/>
        <w:gridCol w:w="1417"/>
        <w:gridCol w:w="1701"/>
      </w:tblGrid>
      <w:tr w:rsidR="00802738" w:rsidTr="007D3A50">
        <w:trPr>
          <w:cantSplit/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№</w:t>
            </w:r>
          </w:p>
          <w:p w:rsidR="00802738" w:rsidRDefault="00802738" w:rsidP="007D3A50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2738" w:rsidRDefault="00802738" w:rsidP="007D3A5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2738" w:rsidRDefault="00802738" w:rsidP="007D3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урока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2738" w:rsidRDefault="00802738" w:rsidP="007D3A50">
            <w:pPr>
              <w:snapToGrid w:val="0"/>
            </w:pPr>
            <w:r>
              <w:t xml:space="preserve">     Планируемые результаты. Содержание урока.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738" w:rsidRPr="00655EAD" w:rsidRDefault="00802738" w:rsidP="007D3A50">
            <w:pPr>
              <w:snapToGrid w:val="0"/>
              <w:jc w:val="center"/>
            </w:pPr>
            <w:r w:rsidRPr="00655EAD">
              <w:rPr>
                <w:sz w:val="22"/>
                <w:szCs w:val="22"/>
              </w:rPr>
              <w:t>Планируемые результаты</w:t>
            </w:r>
            <w:r>
              <w:rPr>
                <w:sz w:val="18"/>
                <w:szCs w:val="18"/>
              </w:rPr>
              <w:t xml:space="preserve"> (личностные и </w:t>
            </w:r>
            <w:proofErr w:type="spellStart"/>
            <w:r>
              <w:rPr>
                <w:sz w:val="18"/>
                <w:szCs w:val="18"/>
              </w:rPr>
              <w:t>метапредметные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38" w:rsidRPr="00655EAD" w:rsidRDefault="00802738" w:rsidP="007D3A50">
            <w:pPr>
              <w:snapToGrid w:val="0"/>
              <w:ind w:left="601"/>
              <w:jc w:val="center"/>
            </w:pPr>
          </w:p>
        </w:tc>
      </w:tr>
      <w:tr w:rsidR="00802738" w:rsidTr="007D3A50">
        <w:trPr>
          <w:cantSplit/>
          <w:trHeight w:val="3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2738" w:rsidRDefault="00802738" w:rsidP="007D3A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2738" w:rsidRDefault="00802738" w:rsidP="007D3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2738" w:rsidRDefault="00802738" w:rsidP="007D3A50">
            <w:pPr>
              <w:snapToGrid w:val="0"/>
            </w:pPr>
            <w:r>
              <w:rPr>
                <w:i/>
                <w:sz w:val="18"/>
                <w:szCs w:val="18"/>
              </w:rPr>
              <w:t xml:space="preserve">       Языковое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2738" w:rsidRDefault="00802738" w:rsidP="007D3A50">
            <w:pPr>
              <w:snapToGrid w:val="0"/>
            </w:pPr>
            <w:r>
              <w:rPr>
                <w:sz w:val="18"/>
                <w:szCs w:val="18"/>
              </w:rPr>
              <w:t>Лексическое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2738" w:rsidRDefault="00802738" w:rsidP="007D3A50">
            <w:pPr>
              <w:snapToGrid w:val="0"/>
            </w:pPr>
            <w:r>
              <w:rPr>
                <w:sz w:val="18"/>
                <w:szCs w:val="18"/>
              </w:rPr>
              <w:t>Грамматическое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02738" w:rsidRDefault="00802738" w:rsidP="007D3A50">
            <w:pPr>
              <w:snapToGrid w:val="0"/>
            </w:pPr>
            <w:r>
              <w:rPr>
                <w:sz w:val="18"/>
                <w:szCs w:val="18"/>
              </w:rPr>
              <w:t>Фонетическое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738" w:rsidRPr="00655EAD" w:rsidRDefault="00802738" w:rsidP="007D3A50">
            <w:pPr>
              <w:snapToGrid w:val="0"/>
              <w:jc w:val="center"/>
            </w:pPr>
            <w:r>
              <w:rPr>
                <w:sz w:val="18"/>
                <w:szCs w:val="18"/>
              </w:rPr>
              <w:t>Личностные УУД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738" w:rsidRPr="00655EAD" w:rsidRDefault="00802738" w:rsidP="007D3A50">
            <w:pPr>
              <w:snapToGrid w:val="0"/>
              <w:jc w:val="center"/>
            </w:pPr>
            <w:r>
              <w:rPr>
                <w:sz w:val="18"/>
                <w:szCs w:val="18"/>
              </w:rPr>
              <w:t>Познавательные УУД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738" w:rsidRPr="00655EAD" w:rsidRDefault="00802738" w:rsidP="007D3A50">
            <w:pPr>
              <w:snapToGrid w:val="0"/>
              <w:jc w:val="center"/>
            </w:pPr>
            <w:r>
              <w:rPr>
                <w:sz w:val="18"/>
                <w:szCs w:val="18"/>
              </w:rPr>
              <w:t>Коммуникативные УУД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738" w:rsidRPr="00655EAD" w:rsidRDefault="00802738" w:rsidP="007D3A50">
            <w:pPr>
              <w:snapToGrid w:val="0"/>
              <w:jc w:val="center"/>
            </w:pPr>
            <w:r>
              <w:rPr>
                <w:sz w:val="18"/>
                <w:szCs w:val="18"/>
              </w:rPr>
              <w:t>Регулятивные УУД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738" w:rsidRDefault="00802738" w:rsidP="007D3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  <w:p w:rsidR="00802738" w:rsidRDefault="00802738" w:rsidP="007D3A5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задание</w:t>
            </w:r>
          </w:p>
        </w:tc>
      </w:tr>
      <w:tr w:rsidR="00802738" w:rsidTr="007D3A50">
        <w:trPr>
          <w:cantSplit/>
          <w:trHeight w:val="1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38" w:rsidRPr="005555F6" w:rsidRDefault="00802738" w:rsidP="007D3A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55F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38" w:rsidRPr="005555F6" w:rsidRDefault="00802738" w:rsidP="007D3A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55F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38" w:rsidRPr="005555F6" w:rsidRDefault="00802738" w:rsidP="007D3A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55F6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38" w:rsidRPr="005555F6" w:rsidRDefault="00802738" w:rsidP="007D3A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55F6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38" w:rsidRPr="005555F6" w:rsidRDefault="00802738" w:rsidP="007D3A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55F6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38" w:rsidRPr="005555F6" w:rsidRDefault="00802738" w:rsidP="007D3A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55F6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38" w:rsidRPr="005555F6" w:rsidRDefault="00802738" w:rsidP="007D3A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55F6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38" w:rsidRPr="005555F6" w:rsidRDefault="00802738" w:rsidP="007D3A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55F6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38" w:rsidRPr="005555F6" w:rsidRDefault="00802738" w:rsidP="007D3A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55F6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38" w:rsidRPr="005555F6" w:rsidRDefault="00802738" w:rsidP="007D3A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55F6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38" w:rsidRPr="005555F6" w:rsidRDefault="00802738" w:rsidP="007D3A5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5555F6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38" w:rsidRPr="005555F6" w:rsidRDefault="00802738" w:rsidP="007D3A5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02738" w:rsidTr="007D3A50">
        <w:trPr>
          <w:cantSplit/>
          <w:trHeight w:val="350"/>
        </w:trPr>
        <w:tc>
          <w:tcPr>
            <w:tcW w:w="15593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38" w:rsidRPr="00C91FE2" w:rsidRDefault="00802738" w:rsidP="007D3A50">
            <w:pPr>
              <w:snapToGrid w:val="0"/>
              <w:jc w:val="center"/>
              <w:rPr>
                <w:sz w:val="28"/>
                <w:szCs w:val="28"/>
              </w:rPr>
            </w:pPr>
            <w:r w:rsidRPr="00C91FE2">
              <w:rPr>
                <w:sz w:val="28"/>
                <w:szCs w:val="28"/>
                <w:lang w:val="uk-UA"/>
              </w:rPr>
              <w:t xml:space="preserve">1. </w:t>
            </w:r>
            <w:r>
              <w:rPr>
                <w:sz w:val="28"/>
                <w:szCs w:val="28"/>
                <w:lang w:val="en-US"/>
              </w:rPr>
              <w:t>HELLO</w:t>
            </w:r>
            <w:r w:rsidRPr="00C91FE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ENGLISH</w:t>
            </w:r>
            <w:r w:rsidRPr="00C91FE2">
              <w:rPr>
                <w:sz w:val="28"/>
                <w:szCs w:val="28"/>
                <w:lang w:val="uk-UA"/>
              </w:rPr>
              <w:t xml:space="preserve">! </w:t>
            </w:r>
            <w:r w:rsidRPr="00C91FE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ОЦИАЛЬНО-БЫТОВАЯ СФЕРА. ЗНАКОМСТВО) (</w:t>
            </w:r>
            <w:r w:rsidRPr="00C91FE2">
              <w:rPr>
                <w:sz w:val="28"/>
                <w:szCs w:val="28"/>
              </w:rPr>
              <w:t>18ч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2738" w:rsidRPr="00C91FE2" w:rsidRDefault="00802738" w:rsidP="007D3A5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2738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91FE2" w:rsidRDefault="00802738" w:rsidP="00802738">
            <w:pPr>
              <w:numPr>
                <w:ilvl w:val="0"/>
                <w:numId w:val="10"/>
              </w:numPr>
              <w:suppressAutoHyphens/>
              <w:snapToGrid w:val="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91FE2" w:rsidRDefault="00DB0B1A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02.09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91FE2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 w:rsidRPr="00C91FE2">
              <w:rPr>
                <w:sz w:val="18"/>
                <w:szCs w:val="18"/>
                <w:lang w:val="uk-UA"/>
              </w:rPr>
              <w:t>Вводный</w:t>
            </w:r>
            <w:proofErr w:type="spellEnd"/>
            <w:r w:rsidRPr="00C91FE2">
              <w:rPr>
                <w:sz w:val="18"/>
                <w:szCs w:val="18"/>
                <w:lang w:val="uk-UA"/>
              </w:rPr>
              <w:t xml:space="preserve"> урок</w:t>
            </w:r>
            <w:r w:rsidR="00666BCF"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 w:rsidR="00666BCF">
              <w:rPr>
                <w:sz w:val="18"/>
                <w:szCs w:val="18"/>
                <w:lang w:val="uk-UA"/>
              </w:rPr>
              <w:t>Приветствие</w:t>
            </w:r>
            <w:proofErr w:type="spellEnd"/>
            <w:r w:rsidR="00666BCF">
              <w:rPr>
                <w:sz w:val="18"/>
                <w:szCs w:val="18"/>
                <w:lang w:val="uk-UA"/>
              </w:rPr>
              <w:t>, знакомство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91FE2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здороваться</w:t>
            </w:r>
            <w:proofErr w:type="spellEnd"/>
            <w:r w:rsidRPr="00C91FE2">
              <w:rPr>
                <w:sz w:val="18"/>
                <w:szCs w:val="18"/>
                <w:lang w:val="uk-UA"/>
              </w:rPr>
              <w:t xml:space="preserve">  и </w:t>
            </w:r>
          </w:p>
          <w:p w:rsidR="00802738" w:rsidRPr="00C91FE2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 w:rsidRPr="00C91FE2">
              <w:rPr>
                <w:sz w:val="18"/>
                <w:szCs w:val="18"/>
                <w:lang w:val="uk-UA"/>
              </w:rPr>
              <w:t>представиться</w:t>
            </w:r>
          </w:p>
          <w:p w:rsidR="00802738" w:rsidRPr="00C91FE2" w:rsidRDefault="00802738" w:rsidP="007D3A50">
            <w:pPr>
              <w:snapToGrid w:val="0"/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91FE2" w:rsidRDefault="00802738" w:rsidP="007D3A50">
            <w:pPr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en-US"/>
              </w:rPr>
              <w:t>Hello</w:t>
            </w:r>
            <w:r w:rsidRPr="00C91FE2">
              <w:rPr>
                <w:i/>
                <w:sz w:val="18"/>
                <w:szCs w:val="18"/>
                <w:lang w:val="uk-UA"/>
              </w:rPr>
              <w:t xml:space="preserve">! </w:t>
            </w:r>
            <w:r>
              <w:rPr>
                <w:i/>
                <w:sz w:val="18"/>
                <w:szCs w:val="18"/>
                <w:lang w:val="en-US"/>
              </w:rPr>
              <w:t>Good</w:t>
            </w:r>
            <w:r w:rsidRPr="00C91FE2">
              <w:rPr>
                <w:i/>
                <w:sz w:val="18"/>
                <w:szCs w:val="18"/>
                <w:lang w:val="uk-UA"/>
              </w:rPr>
              <w:t xml:space="preserve"> -</w:t>
            </w:r>
            <w:r>
              <w:rPr>
                <w:i/>
                <w:sz w:val="18"/>
                <w:szCs w:val="18"/>
                <w:lang w:val="en-US"/>
              </w:rPr>
              <w:t>bye</w:t>
            </w:r>
            <w:r w:rsidRPr="00C91FE2">
              <w:rPr>
                <w:i/>
                <w:sz w:val="18"/>
                <w:szCs w:val="18"/>
                <w:lang w:val="uk-UA"/>
              </w:rPr>
              <w:t>!</w:t>
            </w:r>
          </w:p>
          <w:p w:rsidR="00802738" w:rsidRPr="00C91FE2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en-US"/>
              </w:rPr>
              <w:t>What</w:t>
            </w:r>
            <w:r w:rsidRPr="00C91FE2">
              <w:rPr>
                <w:i/>
                <w:sz w:val="18"/>
                <w:szCs w:val="18"/>
                <w:lang w:val="uk-UA"/>
              </w:rPr>
              <w:t>’</w:t>
            </w:r>
            <w:r>
              <w:rPr>
                <w:i/>
                <w:sz w:val="18"/>
                <w:szCs w:val="18"/>
                <w:lang w:val="en-US"/>
              </w:rPr>
              <w:t>s</w:t>
            </w:r>
            <w:r w:rsidRPr="00C91FE2">
              <w:rPr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your</w:t>
            </w:r>
            <w:r w:rsidRPr="00C91FE2">
              <w:rPr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name</w:t>
            </w:r>
            <w:r w:rsidRPr="00C91FE2">
              <w:rPr>
                <w:i/>
                <w:sz w:val="18"/>
                <w:szCs w:val="18"/>
                <w:lang w:val="uk-UA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91FE2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C91FE2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am</w:t>
            </w:r>
            <w:r w:rsidRPr="00C91FE2">
              <w:rPr>
                <w:sz w:val="18"/>
                <w:szCs w:val="18"/>
                <w:lang w:val="uk-UA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91FE2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 w:rsidRPr="00C91FE2">
              <w:rPr>
                <w:sz w:val="18"/>
                <w:szCs w:val="18"/>
                <w:lang w:val="uk-UA"/>
              </w:rPr>
              <w:t>Звуки</w:t>
            </w:r>
          </w:p>
          <w:p w:rsidR="00802738" w:rsidRPr="00C91FE2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r w:rsidRPr="00C91FE2">
              <w:rPr>
                <w:sz w:val="18"/>
                <w:szCs w:val="18"/>
                <w:lang w:val="uk-UA"/>
              </w:rPr>
              <w:t xml:space="preserve">[ </w:t>
            </w:r>
            <w:r>
              <w:rPr>
                <w:sz w:val="18"/>
                <w:szCs w:val="18"/>
                <w:lang w:val="en-US"/>
              </w:rPr>
              <w:t>m</w:t>
            </w:r>
            <w:r w:rsidRPr="00C91FE2">
              <w:rPr>
                <w:sz w:val="18"/>
                <w:szCs w:val="18"/>
                <w:lang w:val="uk-UA"/>
              </w:rPr>
              <w:t xml:space="preserve"> ]</w:t>
            </w:r>
          </w:p>
          <w:p w:rsidR="00802738" w:rsidRPr="00C91FE2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r w:rsidRPr="00C91FE2">
              <w:rPr>
                <w:sz w:val="18"/>
                <w:szCs w:val="18"/>
                <w:lang w:val="uk-UA"/>
              </w:rPr>
              <w:t xml:space="preserve">[ </w:t>
            </w:r>
            <w:r>
              <w:rPr>
                <w:sz w:val="18"/>
                <w:szCs w:val="18"/>
                <w:lang w:val="en-US"/>
              </w:rPr>
              <w:t>n</w:t>
            </w:r>
            <w:r w:rsidRPr="00C91FE2">
              <w:rPr>
                <w:sz w:val="18"/>
                <w:szCs w:val="18"/>
                <w:lang w:val="uk-UA"/>
              </w:rPr>
              <w:t xml:space="preserve"> ]</w:t>
            </w:r>
          </w:p>
          <w:p w:rsidR="00802738" w:rsidRPr="00C91FE2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r w:rsidRPr="00C91FE2">
              <w:rPr>
                <w:sz w:val="18"/>
                <w:szCs w:val="18"/>
                <w:lang w:val="uk-UA"/>
              </w:rPr>
              <w:t xml:space="preserve">[ </w:t>
            </w:r>
            <w:r>
              <w:rPr>
                <w:sz w:val="18"/>
                <w:szCs w:val="18"/>
                <w:lang w:val="en-US"/>
              </w:rPr>
              <w:t>w</w:t>
            </w:r>
            <w:r w:rsidRPr="00C91FE2">
              <w:rPr>
                <w:sz w:val="18"/>
                <w:szCs w:val="18"/>
                <w:lang w:val="uk-UA"/>
              </w:rPr>
              <w:t>]</w:t>
            </w:r>
          </w:p>
          <w:p w:rsidR="00802738" w:rsidRPr="00C91FE2" w:rsidRDefault="00802738" w:rsidP="007D3A50">
            <w:pPr>
              <w:rPr>
                <w:b/>
                <w:i/>
                <w:sz w:val="18"/>
                <w:szCs w:val="18"/>
                <w:lang w:val="uk-UA"/>
              </w:rPr>
            </w:pPr>
            <w:r w:rsidRPr="00C91FE2">
              <w:rPr>
                <w:sz w:val="18"/>
                <w:szCs w:val="18"/>
                <w:lang w:val="uk-UA"/>
              </w:rPr>
              <w:t xml:space="preserve">[ </w:t>
            </w:r>
            <w:r>
              <w:rPr>
                <w:sz w:val="18"/>
                <w:szCs w:val="18"/>
                <w:lang w:val="en-US"/>
              </w:rPr>
              <w:t>t</w:t>
            </w:r>
            <w:r w:rsidRPr="00C91FE2">
              <w:rPr>
                <w:sz w:val="18"/>
                <w:szCs w:val="18"/>
                <w:lang w:val="uk-UA"/>
              </w:rPr>
              <w:t>]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C91FE2">
              <w:rPr>
                <w:sz w:val="18"/>
                <w:szCs w:val="18"/>
                <w:lang w:val="uk-UA"/>
              </w:rPr>
              <w:t>Фор</w:t>
            </w:r>
            <w:r>
              <w:rPr>
                <w:sz w:val="18"/>
                <w:szCs w:val="18"/>
              </w:rPr>
              <w:t>мирование</w:t>
            </w:r>
            <w:proofErr w:type="spellEnd"/>
            <w:r>
              <w:rPr>
                <w:sz w:val="18"/>
                <w:szCs w:val="18"/>
              </w:rPr>
              <w:t xml:space="preserve"> потребности в дружбе с одноклассниками и ребятами других стран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работать с новым учебником и рабочей тетрадью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желания общаться и умения знакомиться с другими ребятами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Целеполагание</w:t>
            </w:r>
            <w:proofErr w:type="spellEnd"/>
            <w:r>
              <w:rPr>
                <w:sz w:val="18"/>
                <w:szCs w:val="18"/>
              </w:rPr>
              <w:t xml:space="preserve"> как постановка учебной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RPr="00F11A67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802738">
            <w:pPr>
              <w:numPr>
                <w:ilvl w:val="0"/>
                <w:numId w:val="10"/>
              </w:numPr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0784E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Английские  имена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64130A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задавать вопрос</w:t>
            </w:r>
          </w:p>
          <w:p w:rsidR="00802738" w:rsidRPr="009E5EE6" w:rsidRDefault="00802738" w:rsidP="007D3A50">
            <w:pPr>
              <w:snapToGri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Who</w:t>
            </w:r>
            <w:r w:rsidRPr="005A0D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are</w:t>
            </w:r>
            <w:r w:rsidRPr="005A0D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you</w:t>
            </w:r>
            <w:r w:rsidRPr="005A0DD7">
              <w:rPr>
                <w:sz w:val="18"/>
                <w:szCs w:val="18"/>
              </w:rPr>
              <w:t xml:space="preserve">? 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отвечать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5A0DD7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Животные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 dog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 cat</w:t>
            </w:r>
          </w:p>
          <w:p w:rsidR="00802738" w:rsidRPr="009E5EE6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 fox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Написание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собственных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имен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val="uk-UA"/>
              </w:rPr>
              <w:t>большой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буквы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64130A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64130A">
              <w:rPr>
                <w:sz w:val="18"/>
                <w:szCs w:val="18"/>
              </w:rPr>
              <w:t>Звуки</w:t>
            </w:r>
          </w:p>
          <w:p w:rsidR="00802738" w:rsidRPr="0064130A" w:rsidRDefault="00802738" w:rsidP="007D3A50">
            <w:pPr>
              <w:rPr>
                <w:b/>
                <w:i/>
                <w:sz w:val="18"/>
                <w:szCs w:val="18"/>
              </w:rPr>
            </w:pPr>
            <w:r w:rsidRPr="0064130A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t</w:t>
            </w:r>
            <w:r w:rsidRPr="0064130A">
              <w:rPr>
                <w:sz w:val="18"/>
                <w:szCs w:val="18"/>
              </w:rPr>
              <w:t>] [</w:t>
            </w:r>
            <w:r>
              <w:rPr>
                <w:sz w:val="18"/>
                <w:szCs w:val="18"/>
                <w:lang w:val="en-US"/>
              </w:rPr>
              <w:t>m</w:t>
            </w:r>
            <w:r w:rsidRPr="0064130A">
              <w:rPr>
                <w:sz w:val="18"/>
                <w:szCs w:val="18"/>
              </w:rPr>
              <w:t xml:space="preserve">] </w:t>
            </w:r>
          </w:p>
          <w:p w:rsidR="00802738" w:rsidRDefault="00802738" w:rsidP="007D3A50">
            <w:pPr>
              <w:rPr>
                <w:b/>
                <w:sz w:val="18"/>
                <w:szCs w:val="18"/>
              </w:rPr>
            </w:pPr>
            <w:r w:rsidRPr="0064130A">
              <w:rPr>
                <w:sz w:val="18"/>
                <w:szCs w:val="18"/>
              </w:rPr>
              <w:t xml:space="preserve"> </w:t>
            </w:r>
          </w:p>
          <w:p w:rsidR="00802738" w:rsidRPr="0064130A" w:rsidRDefault="00802738" w:rsidP="007D3A50">
            <w:pPr>
              <w:rPr>
                <w:b/>
                <w:i/>
                <w:sz w:val="18"/>
                <w:szCs w:val="18"/>
              </w:rPr>
            </w:pPr>
            <w:r w:rsidRPr="0064130A"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  <w:lang w:val="en-US"/>
              </w:rPr>
              <w:t>ei</w:t>
            </w:r>
            <w:proofErr w:type="spellEnd"/>
            <w:r w:rsidRPr="0064130A">
              <w:rPr>
                <w:sz w:val="18"/>
                <w:szCs w:val="18"/>
              </w:rPr>
              <w:t>]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D05D7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11A67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строить речевое высказывание по образцу (вопросы при знакомстве)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правильно </w:t>
            </w:r>
            <w:proofErr w:type="spellStart"/>
            <w:r>
              <w:rPr>
                <w:sz w:val="18"/>
                <w:szCs w:val="18"/>
                <w:lang w:val="uk-UA"/>
              </w:rPr>
              <w:t>задать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вопрос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при </w:t>
            </w:r>
            <w:proofErr w:type="spellStart"/>
            <w:r>
              <w:rPr>
                <w:sz w:val="18"/>
                <w:szCs w:val="18"/>
                <w:lang w:val="uk-UA"/>
              </w:rPr>
              <w:t>знакомстве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для </w:t>
            </w:r>
            <w:proofErr w:type="spellStart"/>
            <w:r>
              <w:rPr>
                <w:sz w:val="18"/>
                <w:szCs w:val="18"/>
                <w:lang w:val="uk-UA"/>
              </w:rPr>
              <w:t>получения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Моделирование ситуации поведения в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11A67" w:rsidRDefault="00802738" w:rsidP="00802738">
            <w:pPr>
              <w:numPr>
                <w:ilvl w:val="0"/>
                <w:numId w:val="10"/>
              </w:numPr>
              <w:suppressAutoHyphens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учебно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11A67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E5EE6" w:rsidRDefault="00666BCF" w:rsidP="007D3A5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Числительные.</w:t>
            </w:r>
            <w:r w:rsidR="00802738">
              <w:rPr>
                <w:sz w:val="18"/>
                <w:szCs w:val="18"/>
              </w:rPr>
              <w:t>Сколько</w:t>
            </w:r>
            <w:proofErr w:type="spellEnd"/>
            <w:r w:rsidR="00802738">
              <w:rPr>
                <w:sz w:val="18"/>
                <w:szCs w:val="18"/>
              </w:rPr>
              <w:t xml:space="preserve"> тебе лет?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D3598" w:rsidRDefault="00802738" w:rsidP="007D3A50">
            <w:pPr>
              <w:snapToGrid w:val="0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Умение задавать  вопрос </w:t>
            </w:r>
            <w:r>
              <w:rPr>
                <w:i/>
                <w:sz w:val="18"/>
                <w:szCs w:val="18"/>
                <w:lang w:val="en-US"/>
              </w:rPr>
              <w:t>How</w:t>
            </w:r>
            <w:r w:rsidRPr="003D359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old</w:t>
            </w:r>
            <w:r w:rsidRPr="003D3598"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  <w:lang w:val="en-US"/>
              </w:rPr>
              <w:t>are</w:t>
            </w:r>
            <w:r w:rsidRPr="003D3598"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  <w:lang w:val="en-US"/>
              </w:rPr>
              <w:t>you</w:t>
            </w:r>
            <w:r w:rsidRPr="003D3598">
              <w:rPr>
                <w:i/>
                <w:sz w:val="18"/>
                <w:szCs w:val="18"/>
              </w:rPr>
              <w:t xml:space="preserve">? </w:t>
            </w:r>
            <w:r w:rsidRPr="009E0EC5">
              <w:rPr>
                <w:sz w:val="18"/>
                <w:szCs w:val="18"/>
              </w:rPr>
              <w:t>И отвечать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D359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Числительные 1-10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D359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3D3598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  <w:lang w:val="en-US"/>
              </w:rPr>
              <w:t>m</w:t>
            </w:r>
            <w:r w:rsidRPr="003D3598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  <w:lang w:val="en-US"/>
              </w:rPr>
              <w:t>I</w:t>
            </w:r>
            <w:r w:rsidRPr="003D35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am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Звуки</w:t>
            </w:r>
          </w:p>
          <w:p w:rsidR="00802738" w:rsidRPr="003D359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3D3598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e</w:t>
            </w:r>
            <w:r w:rsidRPr="003D3598">
              <w:rPr>
                <w:sz w:val="18"/>
                <w:szCs w:val="18"/>
              </w:rPr>
              <w:t>]</w:t>
            </w:r>
          </w:p>
          <w:p w:rsidR="00802738" w:rsidRPr="003D359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3D3598">
              <w:rPr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  <w:lang w:val="en-US"/>
              </w:rPr>
              <w:t>s</w:t>
            </w:r>
            <w:proofErr w:type="gramStart"/>
            <w:r w:rsidRPr="003D3598">
              <w:rPr>
                <w:sz w:val="18"/>
                <w:szCs w:val="18"/>
              </w:rPr>
              <w:t xml:space="preserve"> ]</w:t>
            </w:r>
            <w:proofErr w:type="gramEnd"/>
          </w:p>
          <w:p w:rsidR="00802738" w:rsidRPr="003D359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3D3598">
              <w:rPr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  <w:lang w:val="en-US"/>
              </w:rPr>
              <w:t>a</w:t>
            </w:r>
            <w:proofErr w:type="gramStart"/>
            <w:r w:rsidRPr="003D3598">
              <w:rPr>
                <w:sz w:val="18"/>
                <w:szCs w:val="18"/>
              </w:rPr>
              <w:t xml:space="preserve">   ]</w:t>
            </w:r>
            <w:proofErr w:type="gramEnd"/>
          </w:p>
          <w:p w:rsidR="00802738" w:rsidRPr="003D359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3D3598">
              <w:rPr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  <w:lang w:val="en-US"/>
              </w:rPr>
              <w:t>n</w:t>
            </w:r>
            <w:proofErr w:type="gramStart"/>
            <w:r w:rsidRPr="003D3598">
              <w:rPr>
                <w:sz w:val="18"/>
                <w:szCs w:val="18"/>
              </w:rPr>
              <w:t xml:space="preserve"> ]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D05D7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строить речевое высказывание по образцу при рассказе о себе.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832EE6">
              <w:rPr>
                <w:sz w:val="18"/>
                <w:szCs w:val="18"/>
                <w:lang w:val="uk-UA"/>
              </w:rPr>
              <w:t>Формирован</w:t>
            </w:r>
            <w:r>
              <w:rPr>
                <w:sz w:val="18"/>
                <w:szCs w:val="18"/>
                <w:lang w:val="uk-UA"/>
              </w:rPr>
              <w:t>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умения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слушать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вступать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ди</w:t>
            </w:r>
            <w:r w:rsidRPr="00832EE6">
              <w:rPr>
                <w:sz w:val="18"/>
                <w:szCs w:val="18"/>
                <w:lang w:val="uk-UA"/>
              </w:rPr>
              <w:t>алог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Моделирование ситуации поведения в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RPr="003D05D7" w:rsidTr="007D3A50">
        <w:trPr>
          <w:trHeight w:val="8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802738">
            <w:pPr>
              <w:numPr>
                <w:ilvl w:val="0"/>
                <w:numId w:val="10"/>
              </w:numPr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 праздник</w:t>
            </w:r>
            <w:r w:rsidR="00666BCF">
              <w:rPr>
                <w:sz w:val="18"/>
                <w:szCs w:val="18"/>
              </w:rPr>
              <w:t>. Активизация числительных.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Рассказать о себе</w:t>
            </w:r>
          </w:p>
          <w:p w:rsidR="00802738" w:rsidRPr="00666BCF" w:rsidRDefault="00802738" w:rsidP="007D3A50">
            <w:pPr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666BCF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He</w:t>
            </w:r>
            <w:r w:rsidRPr="00666BC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she</w:t>
            </w:r>
            <w:r w:rsidRPr="00666BCF">
              <w:rPr>
                <w:sz w:val="18"/>
                <w:szCs w:val="18"/>
              </w:rPr>
              <w:t xml:space="preserve">  </w:t>
            </w:r>
          </w:p>
          <w:p w:rsidR="00802738" w:rsidRPr="00666BCF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</w:t>
            </w:r>
            <w:r w:rsidRPr="00666B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parrot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761C1F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Повелительные предложения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666BCF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666BCF">
              <w:rPr>
                <w:sz w:val="18"/>
                <w:szCs w:val="18"/>
              </w:rPr>
              <w:t>Звук</w:t>
            </w:r>
          </w:p>
          <w:p w:rsidR="00802738" w:rsidRPr="00666BCF" w:rsidRDefault="00802738" w:rsidP="007D3A50">
            <w:pPr>
              <w:rPr>
                <w:b/>
                <w:sz w:val="18"/>
                <w:szCs w:val="18"/>
              </w:rPr>
            </w:pPr>
            <w:r w:rsidRPr="00666BCF">
              <w:rPr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  <w:lang w:val="en-US"/>
              </w:rPr>
              <w:t>d</w:t>
            </w:r>
            <w:proofErr w:type="gramStart"/>
            <w:r w:rsidRPr="00666BCF">
              <w:rPr>
                <w:sz w:val="18"/>
                <w:szCs w:val="18"/>
              </w:rPr>
              <w:t xml:space="preserve"> ]</w:t>
            </w:r>
            <w:proofErr w:type="gramEnd"/>
          </w:p>
          <w:p w:rsidR="00802738" w:rsidRDefault="00802738" w:rsidP="007D3A50">
            <w:pPr>
              <w:rPr>
                <w:b/>
                <w:sz w:val="18"/>
                <w:szCs w:val="18"/>
              </w:rPr>
            </w:pPr>
            <w:r w:rsidRPr="00666BCF">
              <w:rPr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  <w:lang w:val="en-US"/>
              </w:rPr>
              <w:t>I</w:t>
            </w:r>
            <w:proofErr w:type="gramStart"/>
            <w:r w:rsidRPr="00666BCF">
              <w:rPr>
                <w:sz w:val="18"/>
                <w:szCs w:val="18"/>
              </w:rPr>
              <w:t xml:space="preserve"> ]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802738" w:rsidRPr="00666BCF" w:rsidRDefault="00802738" w:rsidP="007D3A50">
            <w:pPr>
              <w:rPr>
                <w:b/>
                <w:sz w:val="18"/>
                <w:szCs w:val="18"/>
              </w:rPr>
            </w:pPr>
            <w:r w:rsidRPr="00666BCF">
              <w:rPr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  <w:lang w:val="en-US"/>
              </w:rPr>
              <w:t>h</w:t>
            </w:r>
            <w:proofErr w:type="gramStart"/>
            <w:r w:rsidRPr="00666BCF">
              <w:rPr>
                <w:sz w:val="18"/>
                <w:szCs w:val="18"/>
              </w:rPr>
              <w:t xml:space="preserve"> ]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D05D7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Выразительное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правильное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чтение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слов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uk-UA"/>
              </w:rPr>
              <w:t>Извлечение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необходимой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информации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из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прослушанного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832EE6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832EE6">
              <w:rPr>
                <w:sz w:val="18"/>
                <w:szCs w:val="18"/>
                <w:lang w:val="uk-UA"/>
              </w:rPr>
              <w:t xml:space="preserve"> представляться самому при </w:t>
            </w:r>
            <w:proofErr w:type="spellStart"/>
            <w:r w:rsidRPr="00832EE6">
              <w:rPr>
                <w:sz w:val="18"/>
                <w:szCs w:val="18"/>
                <w:lang w:val="uk-UA"/>
              </w:rPr>
              <w:t>знакомстве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корректировать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uk-UA"/>
              </w:rPr>
              <w:t>т.е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вносить </w:t>
            </w:r>
            <w:proofErr w:type="spellStart"/>
            <w:r>
              <w:rPr>
                <w:sz w:val="18"/>
                <w:szCs w:val="18"/>
                <w:lang w:val="uk-UA"/>
              </w:rPr>
              <w:t>изменения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способ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действия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в </w:t>
            </w:r>
            <w:proofErr w:type="spellStart"/>
            <w:r>
              <w:rPr>
                <w:sz w:val="18"/>
                <w:szCs w:val="18"/>
                <w:lang w:val="uk-UA"/>
              </w:rPr>
              <w:t>случае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расхождения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правилом.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</w:tc>
      </w:tr>
      <w:tr w:rsidR="00802738" w:rsidRPr="003D05D7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D05D7" w:rsidRDefault="00802738" w:rsidP="00802738">
            <w:pPr>
              <w:numPr>
                <w:ilvl w:val="0"/>
                <w:numId w:val="10"/>
              </w:numPr>
              <w:suppressAutoHyphens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D05D7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D1364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 к  концерту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E0EC5" w:rsidRDefault="00802738" w:rsidP="007D3A50">
            <w:pPr>
              <w:rPr>
                <w:b/>
                <w:sz w:val="18"/>
                <w:szCs w:val="18"/>
              </w:rPr>
            </w:pPr>
            <w:r w:rsidRPr="009E0EC5">
              <w:rPr>
                <w:sz w:val="18"/>
                <w:szCs w:val="18"/>
              </w:rPr>
              <w:t>Умение  сказать о том, что   я могу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Глаголы  движения  </w:t>
            </w:r>
          </w:p>
          <w:p w:rsidR="00802738" w:rsidRPr="009B2E1C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81B3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 w:rsidRPr="000231EF">
              <w:rPr>
                <w:iCs/>
                <w:sz w:val="18"/>
                <w:szCs w:val="18"/>
                <w:lang w:val="uk-UA"/>
              </w:rPr>
              <w:t>Модальный</w:t>
            </w:r>
            <w:proofErr w:type="spellEnd"/>
            <w:r w:rsidRPr="000231EF">
              <w:rPr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231EF">
              <w:rPr>
                <w:iCs/>
                <w:sz w:val="18"/>
                <w:szCs w:val="18"/>
                <w:lang w:val="uk-UA"/>
              </w:rPr>
              <w:t>глагол</w:t>
            </w:r>
            <w:proofErr w:type="spellEnd"/>
            <w:r>
              <w:rPr>
                <w:iCs/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can</w:t>
            </w:r>
          </w:p>
          <w:p w:rsidR="00802738" w:rsidRPr="000231EF" w:rsidRDefault="00802738" w:rsidP="007D3A50">
            <w:pPr>
              <w:snapToGrid w:val="0"/>
              <w:rPr>
                <w:b/>
                <w:iCs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Знакомство со схемой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en-US"/>
              </w:rPr>
            </w:pPr>
            <w:r w:rsidRPr="000231EF">
              <w:rPr>
                <w:sz w:val="18"/>
                <w:szCs w:val="18"/>
              </w:rPr>
              <w:t>Активизация изученных  звуков</w:t>
            </w:r>
            <w:r>
              <w:rPr>
                <w:sz w:val="18"/>
                <w:szCs w:val="18"/>
                <w:lang w:val="en-US"/>
              </w:rPr>
              <w:t xml:space="preserve">  </w:t>
            </w:r>
          </w:p>
          <w:p w:rsidR="00802738" w:rsidRPr="000231EF" w:rsidRDefault="00802738" w:rsidP="007D3A50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D05D7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Извлечение необходимой информации из прослушанного.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умения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слушать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вступать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диалог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3D05D7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Волевая </w:t>
            </w:r>
            <w:proofErr w:type="spellStart"/>
            <w:r>
              <w:rPr>
                <w:sz w:val="18"/>
                <w:szCs w:val="18"/>
              </w:rPr>
              <w:t>саморегуляция</w:t>
            </w:r>
            <w:proofErr w:type="spellEnd"/>
            <w:r>
              <w:rPr>
                <w:sz w:val="18"/>
                <w:szCs w:val="18"/>
              </w:rPr>
              <w:t xml:space="preserve"> как способность к волевому усилию.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</w:p>
        </w:tc>
      </w:tr>
      <w:tr w:rsidR="00802738" w:rsidTr="007D3A50">
        <w:trPr>
          <w:trHeight w:val="15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3D05D7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3D05D7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9E0EC5" w:rsidRDefault="00666BCF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Вопросительные предложения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252267" w:rsidRDefault="00802738" w:rsidP="007D3A50">
            <w:pPr>
              <w:snapToGrid w:val="0"/>
              <w:rPr>
                <w:b/>
                <w:i/>
                <w:sz w:val="18"/>
                <w:szCs w:val="18"/>
              </w:rPr>
            </w:pPr>
            <w:r w:rsidRPr="00252267">
              <w:rPr>
                <w:sz w:val="18"/>
                <w:szCs w:val="18"/>
              </w:rPr>
              <w:t>Умение задавать</w:t>
            </w:r>
            <w:r>
              <w:rPr>
                <w:i/>
                <w:sz w:val="18"/>
                <w:szCs w:val="18"/>
              </w:rPr>
              <w:t xml:space="preserve">  </w:t>
            </w:r>
            <w:r w:rsidRPr="00252267">
              <w:rPr>
                <w:sz w:val="18"/>
                <w:szCs w:val="18"/>
              </w:rPr>
              <w:t>вопрос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Can</w:t>
            </w:r>
            <w:r w:rsidRPr="00252267"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  <w:lang w:val="en-US"/>
              </w:rPr>
              <w:t>you</w:t>
            </w:r>
            <w:r w:rsidRPr="00252267">
              <w:rPr>
                <w:i/>
                <w:sz w:val="18"/>
                <w:szCs w:val="18"/>
              </w:rPr>
              <w:t xml:space="preserve"> …? </w:t>
            </w:r>
          </w:p>
          <w:p w:rsidR="00802738" w:rsidRPr="00E81306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E81306">
              <w:rPr>
                <w:sz w:val="18"/>
                <w:szCs w:val="18"/>
              </w:rPr>
              <w:t>И  давать  краткие  ответы.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E81306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Вопросительное предложение с  глаголом  </w:t>
            </w:r>
            <w:r>
              <w:rPr>
                <w:sz w:val="18"/>
                <w:szCs w:val="18"/>
                <w:lang w:val="en-US"/>
              </w:rPr>
              <w:t>can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слов в вопросительном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</w:rPr>
              <w:t>предложении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</w:t>
            </w:r>
          </w:p>
          <w:p w:rsidR="00802738" w:rsidRPr="00832EE6" w:rsidRDefault="00802738" w:rsidP="007D3A50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 w:rsidRPr="00832EE6">
              <w:rPr>
                <w:sz w:val="18"/>
                <w:szCs w:val="18"/>
              </w:rPr>
              <w:t xml:space="preserve"> </w:t>
            </w:r>
            <w:r w:rsidRPr="00E81306">
              <w:rPr>
                <w:sz w:val="18"/>
                <w:szCs w:val="18"/>
                <w:lang w:val="en-US"/>
              </w:rPr>
              <w:t>I</w:t>
            </w:r>
            <w:proofErr w:type="gramStart"/>
            <w:r w:rsidRPr="00832EE6">
              <w:rPr>
                <w:sz w:val="18"/>
                <w:szCs w:val="18"/>
              </w:rPr>
              <w:t xml:space="preserve"> ]</w:t>
            </w:r>
            <w:proofErr w:type="gramEnd"/>
          </w:p>
          <w:p w:rsidR="00802738" w:rsidRPr="00832EE6" w:rsidRDefault="00802738" w:rsidP="007D3A50">
            <w:pPr>
              <w:snapToGrid w:val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Интонация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вопросительного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предложения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F03E2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Pr="00832EE6">
              <w:t xml:space="preserve"> </w:t>
            </w:r>
            <w:r w:rsidRPr="00832EE6">
              <w:rPr>
                <w:sz w:val="18"/>
                <w:szCs w:val="18"/>
              </w:rPr>
              <w:t>Умение соотносить поступки с нормами поведение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Подведение под понятие-распознавание объектов, выделение их признаков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3E6D7C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возможности разных позиций и точек зрения на один предмет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Целеполагание</w:t>
            </w:r>
            <w:proofErr w:type="spellEnd"/>
            <w:r>
              <w:rPr>
                <w:sz w:val="18"/>
                <w:szCs w:val="18"/>
              </w:rPr>
              <w:t xml:space="preserve">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666B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Кукла  </w:t>
            </w:r>
            <w:proofErr w:type="spellStart"/>
            <w:r w:rsidR="00666BCF">
              <w:rPr>
                <w:sz w:val="18"/>
                <w:szCs w:val="18"/>
              </w:rPr>
              <w:t>Элис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B715B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Активизация утвердит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 вопросит предложений с  глаголом  </w:t>
            </w:r>
            <w:r>
              <w:rPr>
                <w:sz w:val="18"/>
                <w:szCs w:val="18"/>
                <w:lang w:val="en-US"/>
              </w:rPr>
              <w:t>can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5A0DD7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Please</w:t>
            </w:r>
          </w:p>
          <w:p w:rsidR="00802738" w:rsidRPr="005A0DD7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  <w:r w:rsidRPr="005A0DD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lion</w:t>
            </w:r>
          </w:p>
          <w:p w:rsidR="00802738" w:rsidRPr="005A0DD7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  <w:r w:rsidRPr="005A0DD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monkey</w:t>
            </w:r>
          </w:p>
          <w:p w:rsidR="00802738" w:rsidRPr="005A0DD7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Sing</w:t>
            </w:r>
          </w:p>
          <w:p w:rsidR="00802738" w:rsidRPr="00AB715B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dance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B715B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</w:t>
            </w:r>
          </w:p>
          <w:p w:rsidR="00802738" w:rsidRPr="00AB715B" w:rsidRDefault="00802738" w:rsidP="007D3A50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 xml:space="preserve">] </w:t>
            </w:r>
            <w:r>
              <w:rPr>
                <w:i/>
                <w:sz w:val="18"/>
                <w:szCs w:val="18"/>
                <w:lang w:val="en-US"/>
              </w:rPr>
              <w:t>please</w:t>
            </w:r>
            <w:r w:rsidRPr="00AB715B">
              <w:rPr>
                <w:i/>
                <w:sz w:val="18"/>
                <w:szCs w:val="18"/>
              </w:rPr>
              <w:t xml:space="preserve"> </w:t>
            </w:r>
          </w:p>
          <w:p w:rsidR="00802738" w:rsidRPr="00AB715B" w:rsidRDefault="00802738" w:rsidP="007D3A50">
            <w:pPr>
              <w:rPr>
                <w:b/>
                <w:i/>
                <w:sz w:val="18"/>
                <w:szCs w:val="18"/>
              </w:rPr>
            </w:pPr>
          </w:p>
          <w:p w:rsidR="00802738" w:rsidRPr="00881B39" w:rsidRDefault="00802738" w:rsidP="007D3A50">
            <w:pPr>
              <w:rPr>
                <w:b/>
                <w:sz w:val="18"/>
                <w:szCs w:val="18"/>
              </w:rPr>
            </w:pPr>
            <w:r w:rsidRPr="00AB715B">
              <w:rPr>
                <w:sz w:val="18"/>
                <w:szCs w:val="18"/>
              </w:rPr>
              <w:t xml:space="preserve">[ </w:t>
            </w:r>
            <w:r w:rsidRPr="00881B39">
              <w:rPr>
                <w:sz w:val="18"/>
                <w:szCs w:val="18"/>
                <w:lang w:val="en-US"/>
              </w:rPr>
              <w:t>f</w:t>
            </w:r>
            <w:proofErr w:type="gramStart"/>
            <w:r w:rsidRPr="00AB715B">
              <w:rPr>
                <w:sz w:val="18"/>
                <w:szCs w:val="18"/>
              </w:rPr>
              <w:t xml:space="preserve"> ]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r w:rsidRPr="00832EE6">
              <w:rPr>
                <w:sz w:val="18"/>
                <w:szCs w:val="18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B0858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r w:rsidRPr="008B0858">
              <w:rPr>
                <w:iCs/>
                <w:sz w:val="18"/>
                <w:szCs w:val="18"/>
              </w:rPr>
              <w:t>Извлечение необходимой информации из прослушанного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диалогическими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формами </w:t>
            </w:r>
            <w:proofErr w:type="spellStart"/>
            <w:r>
              <w:rPr>
                <w:sz w:val="18"/>
                <w:szCs w:val="18"/>
                <w:lang w:val="uk-UA"/>
              </w:rPr>
              <w:t>высказываний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(по </w:t>
            </w:r>
            <w:proofErr w:type="spellStart"/>
            <w:r>
              <w:rPr>
                <w:sz w:val="18"/>
                <w:szCs w:val="18"/>
                <w:lang w:val="uk-UA"/>
              </w:rPr>
              <w:t>образцам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взаимодействовать со взрослыми и сверстниками. Преодоление импульсивности и  непроизвольности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</w:p>
        </w:tc>
      </w:tr>
      <w:tr w:rsidR="00802738" w:rsidRPr="008B0858" w:rsidTr="007D3A50">
        <w:trPr>
          <w:trHeight w:val="16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Новый  артист</w:t>
            </w:r>
            <w:r w:rsidR="00666BCF">
              <w:rPr>
                <w:sz w:val="18"/>
                <w:szCs w:val="18"/>
              </w:rPr>
              <w:t>. Диалогическая речь.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8341DF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8341DF">
              <w:rPr>
                <w:sz w:val="18"/>
                <w:szCs w:val="18"/>
              </w:rPr>
              <w:t>Умение  сказать о том, что  я  не  могу  делать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5D3D0E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Закрепление  </w:t>
            </w:r>
            <w:proofErr w:type="gramStart"/>
            <w:r>
              <w:rPr>
                <w:sz w:val="18"/>
                <w:szCs w:val="18"/>
              </w:rPr>
              <w:t>пройденного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ind w:right="-108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Построение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uk-UA"/>
              </w:rPr>
              <w:t>отрицательных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uk-UA"/>
              </w:rPr>
              <w:t>предложений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666BCF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666BCF">
              <w:rPr>
                <w:sz w:val="18"/>
                <w:szCs w:val="18"/>
              </w:rPr>
              <w:t>Звуки</w:t>
            </w:r>
          </w:p>
          <w:p w:rsidR="00802738" w:rsidRDefault="00802738" w:rsidP="007D3A50">
            <w:pPr>
              <w:rPr>
                <w:b/>
                <w:sz w:val="18"/>
                <w:szCs w:val="18"/>
              </w:rPr>
            </w:pPr>
            <w:r w:rsidRPr="00666BCF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k</w:t>
            </w:r>
            <w:r w:rsidRPr="00666BCF">
              <w:rPr>
                <w:sz w:val="18"/>
                <w:szCs w:val="18"/>
              </w:rPr>
              <w:t>] [</w:t>
            </w:r>
            <w:r>
              <w:rPr>
                <w:sz w:val="18"/>
                <w:szCs w:val="18"/>
                <w:lang w:val="en-US"/>
              </w:rPr>
              <w:t>g</w:t>
            </w:r>
            <w:r w:rsidRPr="00666BCF">
              <w:rPr>
                <w:sz w:val="18"/>
                <w:szCs w:val="18"/>
              </w:rPr>
              <w:t xml:space="preserve">] </w:t>
            </w:r>
          </w:p>
          <w:p w:rsidR="00802738" w:rsidRPr="00671D4E" w:rsidRDefault="00802738" w:rsidP="007D3A50">
            <w:pPr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[d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]</w:t>
            </w:r>
          </w:p>
          <w:p w:rsidR="00802738" w:rsidRDefault="00802738" w:rsidP="007D3A50">
            <w:pPr>
              <w:snapToGri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962D9E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соотносить поступки с нормами поведение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8B085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Осознанное построение речевого высказывания в устной форме.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493FA5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Pr="008B085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</w:p>
        </w:tc>
      </w:tr>
      <w:tr w:rsidR="00802738" w:rsidRPr="005B4CB8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B085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B0858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BF3D9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Паровозик  из  </w:t>
            </w:r>
            <w:proofErr w:type="spellStart"/>
            <w:r>
              <w:rPr>
                <w:sz w:val="18"/>
                <w:szCs w:val="18"/>
              </w:rPr>
              <w:t>Ромашково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703F3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Рассказать  о себе  как об  артисте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703F3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Обработка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лексик</w:t>
            </w:r>
            <w:proofErr w:type="spellEnd"/>
            <w:r>
              <w:rPr>
                <w:sz w:val="18"/>
                <w:szCs w:val="18"/>
              </w:rPr>
              <w:t>и предыдущих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урок</w:t>
            </w:r>
            <w:proofErr w:type="spellEnd"/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  <w:lang w:val="en-US"/>
              </w:rPr>
              <w:t>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Притяжательные местоимения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Звук 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[h ]</w:t>
            </w:r>
          </w:p>
          <w:p w:rsidR="00802738" w:rsidRPr="00131940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 z ]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выделить нравственный аспект поведения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5B4CB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 помощью вопросов добывать недостающую информацию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5B4CB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приемов логического запоминания информации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962D9E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критериев оценки выполненных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</w:p>
        </w:tc>
      </w:tr>
      <w:tr w:rsidR="00802738" w:rsidRPr="00962D9E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5B4CB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5B4CB8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671D4E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Уроки  в  школе  артистов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0E10D6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0E10D6">
              <w:rPr>
                <w:sz w:val="18"/>
                <w:szCs w:val="18"/>
              </w:rPr>
              <w:t>Закрепление  навыков монологической  речи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Тренировка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по  </w:t>
            </w:r>
            <w:proofErr w:type="spellStart"/>
            <w:r>
              <w:rPr>
                <w:sz w:val="18"/>
                <w:szCs w:val="18"/>
                <w:lang w:val="uk-UA"/>
              </w:rPr>
              <w:t>теме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«</w:t>
            </w:r>
            <w:proofErr w:type="spellStart"/>
            <w:r>
              <w:rPr>
                <w:sz w:val="18"/>
                <w:szCs w:val="18"/>
                <w:lang w:val="uk-UA"/>
              </w:rPr>
              <w:t>Числительные</w:t>
            </w:r>
            <w:proofErr w:type="spellEnd"/>
            <w:r>
              <w:rPr>
                <w:sz w:val="18"/>
                <w:szCs w:val="18"/>
                <w:lang w:val="uk-UA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Работа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uk-UA"/>
              </w:rPr>
              <w:t>со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схемами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</w:t>
            </w:r>
          </w:p>
          <w:p w:rsidR="00802738" w:rsidRDefault="00802738" w:rsidP="007D3A50">
            <w:pPr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rFonts w:ascii="PhoneticTM" w:hAnsi="PhoneticTM"/>
                <w:sz w:val="18"/>
                <w:szCs w:val="18"/>
              </w:rPr>
              <w:t>[</w:t>
            </w:r>
            <w:r>
              <w:rPr>
                <w:rFonts w:ascii="PhoneticTM" w:hAnsi="PhoneticTM"/>
                <w:sz w:val="18"/>
                <w:szCs w:val="18"/>
                <w:lang w:val="en-US"/>
              </w:rPr>
              <w:t>C</w:t>
            </w:r>
            <w:r>
              <w:rPr>
                <w:rFonts w:ascii="PhoneticTM" w:hAnsi="PhoneticTM"/>
                <w:sz w:val="18"/>
                <w:szCs w:val="18"/>
              </w:rPr>
              <w:t>]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72529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мотива, реализующего потребность в социально значимой 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72529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Постановка и решение проблемы, анализ ситуации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7252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приемов логического запоминания информации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962D9E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Умение корректировать способ действия в случае расхождения с правилом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RPr="005B4CB8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62D9E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62D9E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64881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 на  лучшего  артиста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47711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в речи  отрицательных  предложений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Слова, выражающие  одобрение:</w:t>
            </w:r>
          </w:p>
          <w:p w:rsidR="00802738" w:rsidRPr="005F653B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OK</w:t>
            </w:r>
          </w:p>
          <w:p w:rsidR="00802738" w:rsidRPr="005F653B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Well</w:t>
            </w:r>
            <w:r w:rsidRPr="005F65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done</w:t>
            </w:r>
            <w:r w:rsidRPr="005F653B">
              <w:rPr>
                <w:sz w:val="18"/>
                <w:szCs w:val="18"/>
              </w:rPr>
              <w:t>!</w:t>
            </w:r>
          </w:p>
          <w:p w:rsidR="00802738" w:rsidRPr="005F653B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Fine/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47711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8421FB">
              <w:rPr>
                <w:sz w:val="18"/>
                <w:szCs w:val="18"/>
              </w:rPr>
              <w:lastRenderedPageBreak/>
              <w:t>Активизация всех  изученных  структур  с  глаголом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can</w:t>
            </w:r>
            <w:r>
              <w:rPr>
                <w:i/>
                <w:sz w:val="18"/>
                <w:szCs w:val="18"/>
              </w:rPr>
              <w:t xml:space="preserve"> по  </w:t>
            </w:r>
            <w:r w:rsidRPr="00247711">
              <w:rPr>
                <w:sz w:val="18"/>
                <w:szCs w:val="18"/>
              </w:rPr>
              <w:t>моделям</w:t>
            </w:r>
          </w:p>
          <w:p w:rsidR="00802738" w:rsidRPr="008421FB" w:rsidRDefault="00802738" w:rsidP="007D3A50">
            <w:pPr>
              <w:snapToGrid w:val="0"/>
              <w:rPr>
                <w:b/>
                <w:i/>
                <w:sz w:val="18"/>
                <w:szCs w:val="18"/>
              </w:rPr>
            </w:pPr>
            <w:r w:rsidRPr="00247711">
              <w:rPr>
                <w:sz w:val="18"/>
                <w:szCs w:val="18"/>
              </w:rPr>
              <w:lastRenderedPageBreak/>
              <w:t>Упр.1,с.22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lastRenderedPageBreak/>
              <w:t>Ударение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словах </w:t>
            </w:r>
            <w:proofErr w:type="spellStart"/>
            <w:r>
              <w:rPr>
                <w:sz w:val="18"/>
                <w:szCs w:val="18"/>
                <w:lang w:val="uk-UA"/>
              </w:rPr>
              <w:t>песни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Гласные звуки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Выбирать оптимальные формы  поведения во взаимоотношениях </w:t>
            </w:r>
            <w:r>
              <w:rPr>
                <w:sz w:val="18"/>
                <w:szCs w:val="18"/>
              </w:rPr>
              <w:lastRenderedPageBreak/>
              <w:t>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lastRenderedPageBreak/>
              <w:t>Выработка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уважительного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отношения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к партнеру, </w:t>
            </w:r>
            <w:proofErr w:type="spellStart"/>
            <w:r>
              <w:rPr>
                <w:sz w:val="18"/>
                <w:szCs w:val="18"/>
                <w:lang w:val="uk-UA"/>
              </w:rPr>
              <w:t>внимание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к </w:t>
            </w:r>
            <w:proofErr w:type="spellStart"/>
            <w:r>
              <w:rPr>
                <w:sz w:val="18"/>
                <w:szCs w:val="18"/>
                <w:lang w:val="uk-UA"/>
              </w:rPr>
              <w:lastRenderedPageBreak/>
              <w:t>личности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другого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5B4CB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lastRenderedPageBreak/>
              <w:t>Овладение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приемами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выражения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несогласия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5B4CB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адекватно понимать оценку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</w:p>
        </w:tc>
      </w:tr>
      <w:tr w:rsidR="00802738" w:rsidRPr="00A6199B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5B4CB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5B4CB8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662D5E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Веселое  соревнование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634E2E" w:rsidRDefault="00802738" w:rsidP="007D3A50">
            <w:pPr>
              <w:rPr>
                <w:b/>
                <w:sz w:val="18"/>
                <w:szCs w:val="18"/>
              </w:rPr>
            </w:pPr>
            <w:r w:rsidRPr="00634E2E">
              <w:rPr>
                <w:sz w:val="18"/>
                <w:szCs w:val="18"/>
              </w:rPr>
              <w:t>Умение  выражать  одобрение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грамматических структур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5A0DD7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5A0DD7">
              <w:rPr>
                <w:sz w:val="18"/>
                <w:szCs w:val="18"/>
              </w:rPr>
              <w:t>Звук</w:t>
            </w:r>
          </w:p>
          <w:p w:rsidR="00802738" w:rsidRPr="005A0DD7" w:rsidRDefault="00802738" w:rsidP="007D3A50">
            <w:pPr>
              <w:rPr>
                <w:b/>
                <w:i/>
                <w:sz w:val="18"/>
                <w:szCs w:val="18"/>
              </w:rPr>
            </w:pPr>
            <w:r w:rsidRPr="005A0DD7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z</w:t>
            </w:r>
            <w:r w:rsidRPr="005A0DD7">
              <w:rPr>
                <w:sz w:val="18"/>
                <w:szCs w:val="18"/>
              </w:rPr>
              <w:t xml:space="preserve">]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is</w:t>
            </w:r>
            <w:r w:rsidRPr="005A0DD7">
              <w:rPr>
                <w:i/>
                <w:sz w:val="18"/>
                <w:szCs w:val="18"/>
              </w:rPr>
              <w:t xml:space="preserve"> 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Называть слова по буквам</w:t>
            </w:r>
          </w:p>
          <w:p w:rsidR="00802738" w:rsidRPr="000E10D6" w:rsidRDefault="00802738" w:rsidP="007D3A5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72529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72529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 помощью вопросов добывать недостающую информацию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приемами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выражения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согласия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A6199B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критериев оценки выполненных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</w:p>
        </w:tc>
      </w:tr>
      <w:tr w:rsidR="00802738" w:rsidRPr="00A7221F" w:rsidTr="007D3A50">
        <w:trPr>
          <w:trHeight w:val="17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A6199B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A6199B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93741F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Медвежонок  Билли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A33AC5" w:rsidRDefault="00802738" w:rsidP="007D3A50">
            <w:pPr>
              <w:rPr>
                <w:b/>
                <w:sz w:val="18"/>
                <w:szCs w:val="18"/>
              </w:rPr>
            </w:pPr>
            <w:r w:rsidRPr="00A33AC5">
              <w:rPr>
                <w:sz w:val="18"/>
                <w:szCs w:val="18"/>
              </w:rPr>
              <w:t>Рассказ  по  теме  «Домашнее  животное»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93741F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Школьные  принадлежности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93741F" w:rsidRDefault="00802738" w:rsidP="007D3A5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872DD8">
              <w:rPr>
                <w:iCs/>
                <w:sz w:val="18"/>
                <w:szCs w:val="18"/>
                <w:lang w:val="uk-UA"/>
              </w:rPr>
              <w:t>Введение</w:t>
            </w:r>
            <w:proofErr w:type="spellEnd"/>
            <w:r w:rsidRPr="00872DD8">
              <w:rPr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2DD8">
              <w:rPr>
                <w:iCs/>
                <w:sz w:val="18"/>
                <w:szCs w:val="18"/>
                <w:lang w:val="uk-UA"/>
              </w:rPr>
              <w:t>конструкции</w:t>
            </w:r>
            <w:proofErr w:type="spellEnd"/>
            <w:r>
              <w:rPr>
                <w:i/>
                <w:iCs/>
                <w:sz w:val="18"/>
                <w:szCs w:val="18"/>
                <w:lang w:val="uk-UA"/>
              </w:rPr>
              <w:t xml:space="preserve">  </w:t>
            </w:r>
            <w:r>
              <w:rPr>
                <w:i/>
                <w:iCs/>
                <w:sz w:val="18"/>
                <w:szCs w:val="18"/>
                <w:lang w:val="en-US"/>
              </w:rPr>
              <w:t>I</w:t>
            </w:r>
            <w:r w:rsidRPr="0093741F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US"/>
              </w:rPr>
              <w:t>have</w:t>
            </w:r>
            <w:r w:rsidRPr="0093741F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US"/>
              </w:rPr>
              <w:t>got</w:t>
            </w:r>
            <w:r w:rsidRPr="0093741F">
              <w:rPr>
                <w:i/>
                <w:iCs/>
                <w:sz w:val="18"/>
                <w:szCs w:val="18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Звуки</w:t>
            </w:r>
            <w:r>
              <w:rPr>
                <w:sz w:val="18"/>
                <w:szCs w:val="18"/>
                <w:lang w:val="en-US"/>
              </w:rPr>
              <w:t xml:space="preserve">  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[    ]  </w:t>
            </w:r>
          </w:p>
          <w:p w:rsidR="00802738" w:rsidRPr="00872DD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    ]</w:t>
            </w:r>
          </w:p>
          <w:p w:rsidR="00802738" w:rsidRPr="00872DD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972529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рассматривать и  сравнивать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1A4230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Распределение предметов по группам в соответствии с основаниями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Pr="00A7221F" w:rsidRDefault="00802738" w:rsidP="007D3A5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Целеполагание</w:t>
            </w:r>
            <w:proofErr w:type="spellEnd"/>
            <w:r>
              <w:rPr>
                <w:sz w:val="18"/>
                <w:szCs w:val="18"/>
              </w:rPr>
              <w:t xml:space="preserve">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</w:p>
        </w:tc>
      </w:tr>
      <w:tr w:rsidR="00802738" w:rsidRPr="00FF7423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263C4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DB0B1A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64881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Экскурсия  в  зоопарк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793281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793281">
              <w:rPr>
                <w:sz w:val="18"/>
                <w:szCs w:val="18"/>
              </w:rPr>
              <w:t>.Рассказ о том, что у тебя есть.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 лексики  по  теме «Движение»</w:t>
            </w:r>
          </w:p>
          <w:p w:rsidR="00802738" w:rsidRPr="00E8446F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«Числительные»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E3015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r w:rsidRPr="009E3015">
              <w:rPr>
                <w:iCs/>
                <w:sz w:val="18"/>
                <w:szCs w:val="18"/>
              </w:rPr>
              <w:t>Составление  предложений  по  модели.</w:t>
            </w:r>
          </w:p>
          <w:p w:rsidR="00802738" w:rsidRPr="009E3015" w:rsidRDefault="00802738" w:rsidP="007D3A5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r w:rsidRPr="009E3015">
              <w:rPr>
                <w:iCs/>
                <w:sz w:val="18"/>
                <w:szCs w:val="18"/>
              </w:rPr>
              <w:t>Упр.3, стр.27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Звуки</w:t>
            </w:r>
            <w:proofErr w:type="spellEnd"/>
          </w:p>
          <w:p w:rsidR="00802738" w:rsidRPr="005B60F6" w:rsidRDefault="00802738" w:rsidP="007D3A50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[l][f]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263C4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доброжелательности и внимательности к людям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D7459A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B029AC">
              <w:rPr>
                <w:sz w:val="18"/>
                <w:szCs w:val="18"/>
              </w:rPr>
              <w:t>Умение представлять конкретное содержание и сообщать его в устной форме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D7459A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работать с иллюстрацией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FF7423" w:rsidRDefault="00802738" w:rsidP="007D3A50">
            <w:pPr>
              <w:rPr>
                <w:b/>
                <w:sz w:val="18"/>
                <w:szCs w:val="18"/>
              </w:rPr>
            </w:pPr>
            <w:r w:rsidRPr="00B029AC">
              <w:rPr>
                <w:sz w:val="18"/>
                <w:szCs w:val="18"/>
              </w:rPr>
              <w:t>Умение адекватно понимать оценку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B029AC" w:rsidRDefault="00802738" w:rsidP="007D3A50">
            <w:pPr>
              <w:rPr>
                <w:b/>
                <w:sz w:val="18"/>
                <w:szCs w:val="18"/>
              </w:rPr>
            </w:pPr>
          </w:p>
        </w:tc>
      </w:tr>
      <w:tr w:rsidR="00802738" w:rsidRPr="00FF7423" w:rsidTr="007D3A50">
        <w:trPr>
          <w:cantSplit/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7221F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7221F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D2B79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 Тома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7900CE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7900CE">
              <w:rPr>
                <w:sz w:val="18"/>
                <w:szCs w:val="18"/>
              </w:rPr>
              <w:t>Навыки диалогической речи «В  магазине</w:t>
            </w:r>
            <w:r>
              <w:rPr>
                <w:sz w:val="18"/>
                <w:szCs w:val="18"/>
              </w:rPr>
              <w:t xml:space="preserve"> Тома</w:t>
            </w:r>
            <w:r w:rsidRPr="007900CE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Цвета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4661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Конструкция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val="uk-UA"/>
              </w:rPr>
              <w:t>глаголом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связкой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r w:rsidRPr="00246619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  <w:lang w:val="en-US"/>
              </w:rPr>
              <w:t>be</w:t>
            </w:r>
            <w:r w:rsidRPr="00246619">
              <w:rPr>
                <w:sz w:val="18"/>
                <w:szCs w:val="18"/>
              </w:rPr>
              <w:t>”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Звук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[ð] </w:t>
            </w:r>
            <w:r>
              <w:rPr>
                <w:i/>
                <w:sz w:val="18"/>
                <w:szCs w:val="18"/>
                <w:lang w:val="en-US"/>
              </w:rPr>
              <w:t>the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F7423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Нормы поведения и отношение к ним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высказывать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свое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отношение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приемов логического запоминания информации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FF7423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дать развернутую оценку своей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263C4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DB0B1A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Готовимся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к </w:t>
            </w:r>
            <w:proofErr w:type="spellStart"/>
            <w:r>
              <w:rPr>
                <w:sz w:val="18"/>
                <w:szCs w:val="18"/>
                <w:lang w:val="uk-UA"/>
              </w:rPr>
              <w:t>празднику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осени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DA49B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DA49B9">
              <w:rPr>
                <w:sz w:val="18"/>
                <w:szCs w:val="18"/>
              </w:rPr>
              <w:t>Ведение диалога-расспроса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ind w:right="-227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Цвет+предмет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ind w:right="-288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Конструкция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val="uk-UA"/>
              </w:rPr>
              <w:t>глаголом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связкой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r w:rsidRPr="00246619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  <w:lang w:val="en-US"/>
              </w:rPr>
              <w:t>be</w:t>
            </w:r>
            <w:r w:rsidRPr="00246619">
              <w:rPr>
                <w:sz w:val="18"/>
                <w:szCs w:val="18"/>
              </w:rPr>
              <w:t>”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Ударение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r>
              <w:rPr>
                <w:sz w:val="18"/>
                <w:szCs w:val="18"/>
              </w:rPr>
              <w:t>простых предложениях</w:t>
            </w:r>
            <w:r>
              <w:rPr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правильной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диалогической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речью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по </w:t>
            </w:r>
            <w:proofErr w:type="spellStart"/>
            <w:r>
              <w:rPr>
                <w:sz w:val="18"/>
                <w:szCs w:val="18"/>
                <w:lang w:val="uk-UA"/>
              </w:rPr>
              <w:t>образцу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прогнозировать развитие событий по иллюстрациям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адекватно понимать оценку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DB0B1A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осени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47A31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F47A31">
              <w:rPr>
                <w:sz w:val="18"/>
                <w:szCs w:val="18"/>
              </w:rPr>
              <w:t>Ведение устной речи с опорой на план</w:t>
            </w:r>
            <w:r>
              <w:rPr>
                <w:sz w:val="18"/>
                <w:szCs w:val="18"/>
              </w:rPr>
              <w:t>, рисунок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Повторение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Повторение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Дифтонг</w:t>
            </w:r>
          </w:p>
          <w:p w:rsidR="00802738" w:rsidRDefault="00802738" w:rsidP="007D3A50">
            <w:pPr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[а</w:t>
            </w:r>
            <w:proofErr w:type="gramStart"/>
            <w:r>
              <w:rPr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sz w:val="18"/>
                <w:szCs w:val="18"/>
              </w:rPr>
              <w:t xml:space="preserve">] </w:t>
            </w:r>
            <w:r>
              <w:rPr>
                <w:i/>
                <w:sz w:val="18"/>
                <w:szCs w:val="18"/>
                <w:lang w:val="en-US"/>
              </w:rPr>
              <w:t>like</w:t>
            </w:r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доброжелательности и внимательности к людям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обмениваться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знаниями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членами </w:t>
            </w:r>
            <w:proofErr w:type="spellStart"/>
            <w:r>
              <w:rPr>
                <w:sz w:val="18"/>
                <w:szCs w:val="18"/>
                <w:lang w:val="uk-UA"/>
              </w:rPr>
              <w:t>группы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делать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выводы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оценить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прогресс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усвоении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</w:tc>
      </w:tr>
      <w:tr w:rsidR="00802738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DB0B1A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28.10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 гостях у директора </w:t>
            </w:r>
            <w:proofErr w:type="spellStart"/>
            <w:r>
              <w:rPr>
                <w:sz w:val="18"/>
                <w:szCs w:val="18"/>
                <w:lang w:val="uk-UA"/>
              </w:rPr>
              <w:t>зоопарка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06056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рассказа  о семье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Введение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новой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лексики по </w:t>
            </w:r>
            <w:proofErr w:type="spellStart"/>
            <w:r>
              <w:rPr>
                <w:sz w:val="18"/>
                <w:szCs w:val="18"/>
                <w:lang w:val="uk-UA"/>
              </w:rPr>
              <w:t>теме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«</w:t>
            </w:r>
            <w:proofErr w:type="spellStart"/>
            <w:r>
              <w:rPr>
                <w:sz w:val="18"/>
                <w:szCs w:val="18"/>
                <w:lang w:val="uk-UA"/>
              </w:rPr>
              <w:t>Семья</w:t>
            </w:r>
            <w:proofErr w:type="spellEnd"/>
            <w:r>
              <w:rPr>
                <w:sz w:val="18"/>
                <w:szCs w:val="18"/>
                <w:lang w:val="uk-UA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Побудительные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предложения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Звук</w:t>
            </w:r>
          </w:p>
          <w:p w:rsidR="00802738" w:rsidRDefault="00802738" w:rsidP="007D3A50">
            <w:pPr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[</w:t>
            </w:r>
            <w:r>
              <w:rPr>
                <w:sz w:val="18"/>
                <w:szCs w:val="18"/>
                <w:lang w:val="en-US"/>
              </w:rPr>
              <w:t>θ</w:t>
            </w:r>
            <w:r>
              <w:rPr>
                <w:sz w:val="18"/>
                <w:szCs w:val="18"/>
                <w:lang w:val="uk-UA"/>
              </w:rPr>
              <w:t xml:space="preserve">] </w:t>
            </w:r>
            <w:r>
              <w:rPr>
                <w:i/>
                <w:sz w:val="18"/>
                <w:szCs w:val="18"/>
                <w:lang w:val="en-US"/>
              </w:rPr>
              <w:t>three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Развитие доброжелательности и внимательности к людям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FF7423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слышать друг друга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F7423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распределять объекты по группам по одному основанию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умений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контролировать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процесс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результаты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своей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деятельности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</w:tc>
      </w:tr>
      <w:tr w:rsidR="00802738" w:rsidTr="00E353BE">
        <w:trPr>
          <w:cantSplit/>
          <w:trHeight w:val="628"/>
        </w:trPr>
        <w:tc>
          <w:tcPr>
            <w:tcW w:w="15593" w:type="dxa"/>
            <w:gridSpan w:val="2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</w:t>
            </w:r>
            <w:r w:rsidRPr="0057710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 xml:space="preserve">WELCOME TO OUR THEATRE! </w:t>
            </w:r>
            <w:r>
              <w:rPr>
                <w:sz w:val="28"/>
                <w:szCs w:val="28"/>
              </w:rPr>
              <w:t xml:space="preserve">(СОЦИАЛЬНО-БЫТОВАЯ СФЕРА) </w:t>
            </w:r>
            <w:r w:rsidRPr="004F51F8">
              <w:rPr>
                <w:sz w:val="28"/>
                <w:szCs w:val="28"/>
              </w:rPr>
              <w:t>(14ч)</w:t>
            </w:r>
          </w:p>
          <w:p w:rsidR="00E353BE" w:rsidRDefault="00E353BE" w:rsidP="007D3A5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353BE" w:rsidRPr="00577101" w:rsidRDefault="00E353BE" w:rsidP="007D3A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2738" w:rsidTr="00E353BE">
        <w:trPr>
          <w:cantSplit/>
          <w:trHeight w:val="10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738" w:rsidRPr="002263C4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2738" w:rsidRPr="002263C4" w:rsidRDefault="00E353BE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2738" w:rsidRPr="002263C4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Моя семья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2738" w:rsidRPr="008F7F6C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</w:t>
            </w:r>
            <w:r w:rsidRPr="008F7F6C">
              <w:rPr>
                <w:sz w:val="18"/>
                <w:szCs w:val="18"/>
              </w:rPr>
              <w:t>ние рассказа о семье</w:t>
            </w:r>
            <w:r>
              <w:rPr>
                <w:sz w:val="18"/>
                <w:szCs w:val="18"/>
              </w:rPr>
              <w:t>, используя грамматические модели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2738" w:rsidRPr="00223AEF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«Семья»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2738" w:rsidRPr="00223AEF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223AEF">
              <w:rPr>
                <w:sz w:val="18"/>
                <w:szCs w:val="18"/>
              </w:rPr>
              <w:t>Отрицательное предложение</w:t>
            </w:r>
            <w:r>
              <w:rPr>
                <w:sz w:val="18"/>
                <w:szCs w:val="18"/>
              </w:rPr>
              <w:t xml:space="preserve"> с </w:t>
            </w:r>
            <w:r w:rsidRPr="00223AEF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  <w:lang w:val="en-US"/>
              </w:rPr>
              <w:t>have</w:t>
            </w:r>
            <w:r w:rsidRPr="00223A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got</w:t>
            </w:r>
            <w:r w:rsidRPr="00223AEF">
              <w:rPr>
                <w:sz w:val="18"/>
                <w:szCs w:val="18"/>
              </w:rPr>
              <w:t>”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2738" w:rsidRPr="009F5A6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 w:rsidRPr="009F5A68">
              <w:rPr>
                <w:sz w:val="18"/>
                <w:szCs w:val="18"/>
              </w:rPr>
              <w:t xml:space="preserve">Звук </w:t>
            </w:r>
            <w:r w:rsidRPr="009F5A68">
              <w:rPr>
                <w:sz w:val="18"/>
                <w:szCs w:val="18"/>
                <w:lang w:val="en-US"/>
              </w:rPr>
              <w:t>[r]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мотивов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достижения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социального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признания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738" w:rsidRPr="002263C4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4F504D">
              <w:rPr>
                <w:sz w:val="18"/>
                <w:szCs w:val="18"/>
              </w:rPr>
              <w:t>Постановка и решение проблемы; анализ ситуации.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Умение участвовать в коллективном обсуждении проблемы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Волевая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саморегуляция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как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способность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к </w:t>
            </w:r>
            <w:proofErr w:type="spellStart"/>
            <w:r>
              <w:rPr>
                <w:sz w:val="18"/>
                <w:szCs w:val="18"/>
                <w:lang w:val="uk-UA"/>
              </w:rPr>
              <w:t>волевому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усилию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</w:tc>
      </w:tr>
      <w:tr w:rsidR="00802738" w:rsidTr="00E353BE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2738" w:rsidRPr="002263C4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2738" w:rsidRPr="002263C4" w:rsidRDefault="00E353BE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2738" w:rsidRPr="008F644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«Красная шапочка»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2738" w:rsidRPr="00C24661" w:rsidRDefault="00802738" w:rsidP="007D3A50">
            <w:pPr>
              <w:rPr>
                <w:b/>
                <w:sz w:val="18"/>
                <w:szCs w:val="18"/>
              </w:rPr>
            </w:pPr>
            <w:r w:rsidRPr="00C24661">
              <w:rPr>
                <w:sz w:val="18"/>
                <w:szCs w:val="18"/>
              </w:rPr>
              <w:t>Ведение расспроса “</w:t>
            </w:r>
            <w:r w:rsidRPr="00C24661">
              <w:rPr>
                <w:sz w:val="18"/>
                <w:szCs w:val="18"/>
                <w:lang w:val="en-US"/>
              </w:rPr>
              <w:t>Have</w:t>
            </w:r>
            <w:r w:rsidRPr="00C24661">
              <w:rPr>
                <w:sz w:val="18"/>
                <w:szCs w:val="18"/>
              </w:rPr>
              <w:t xml:space="preserve"> </w:t>
            </w:r>
            <w:r w:rsidRPr="00C24661">
              <w:rPr>
                <w:sz w:val="18"/>
                <w:szCs w:val="18"/>
                <w:lang w:val="en-US"/>
              </w:rPr>
              <w:t>you</w:t>
            </w:r>
            <w:r w:rsidRPr="00C24661">
              <w:rPr>
                <w:sz w:val="18"/>
                <w:szCs w:val="18"/>
              </w:rPr>
              <w:t xml:space="preserve"> </w:t>
            </w:r>
            <w:r w:rsidRPr="00C24661">
              <w:rPr>
                <w:sz w:val="18"/>
                <w:szCs w:val="18"/>
                <w:lang w:val="en-US"/>
              </w:rPr>
              <w:t>got</w:t>
            </w:r>
            <w:r w:rsidRPr="00C24661">
              <w:rPr>
                <w:sz w:val="18"/>
                <w:szCs w:val="18"/>
              </w:rPr>
              <w:t>…”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Закрепление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лексики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«</w:t>
            </w:r>
            <w:proofErr w:type="spellStart"/>
            <w:r>
              <w:rPr>
                <w:sz w:val="18"/>
                <w:szCs w:val="18"/>
                <w:lang w:val="uk-UA"/>
              </w:rPr>
              <w:t>Семья</w:t>
            </w:r>
            <w:proofErr w:type="spellEnd"/>
            <w:r>
              <w:rPr>
                <w:sz w:val="18"/>
                <w:szCs w:val="18"/>
                <w:lang w:val="uk-UA"/>
              </w:rPr>
              <w:t>»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«</w:t>
            </w:r>
            <w:proofErr w:type="spellStart"/>
            <w:r>
              <w:rPr>
                <w:sz w:val="18"/>
                <w:szCs w:val="18"/>
                <w:lang w:val="uk-UA"/>
              </w:rPr>
              <w:t>движение</w:t>
            </w:r>
            <w:proofErr w:type="spellEnd"/>
            <w:r>
              <w:rPr>
                <w:sz w:val="18"/>
                <w:szCs w:val="18"/>
                <w:lang w:val="uk-UA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2738" w:rsidRPr="004B61B4" w:rsidRDefault="00802738" w:rsidP="007D3A50">
            <w:pPr>
              <w:pStyle w:val="7"/>
              <w:numPr>
                <w:ilvl w:val="0"/>
                <w:numId w:val="0"/>
              </w:numPr>
              <w:ind w:left="1296" w:hanging="1296"/>
              <w:rPr>
                <w:i w:val="0"/>
                <w:sz w:val="18"/>
                <w:szCs w:val="18"/>
                <w:lang w:val="uk-UA"/>
              </w:rPr>
            </w:pPr>
            <w:proofErr w:type="spellStart"/>
            <w:r w:rsidRPr="004B61B4">
              <w:rPr>
                <w:i w:val="0"/>
                <w:sz w:val="18"/>
                <w:szCs w:val="18"/>
                <w:lang w:val="uk-UA"/>
              </w:rPr>
              <w:t>Вопросительное</w:t>
            </w:r>
            <w:proofErr w:type="spellEnd"/>
            <w:r w:rsidRPr="004B61B4">
              <w:rPr>
                <w:i w:val="0"/>
                <w:sz w:val="18"/>
                <w:szCs w:val="18"/>
                <w:lang w:val="uk-UA"/>
              </w:rPr>
              <w:t xml:space="preserve"> </w:t>
            </w:r>
          </w:p>
          <w:p w:rsidR="00802738" w:rsidRPr="004B61B4" w:rsidRDefault="00802738" w:rsidP="007D3A50">
            <w:pPr>
              <w:rPr>
                <w:b/>
                <w:lang w:val="uk-UA"/>
              </w:rPr>
            </w:pPr>
            <w:proofErr w:type="spellStart"/>
            <w:r w:rsidRPr="004B61B4">
              <w:rPr>
                <w:lang w:val="uk-UA"/>
              </w:rPr>
              <w:t>предложение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Дифтонг</w:t>
            </w:r>
          </w:p>
          <w:p w:rsidR="00802738" w:rsidRDefault="00802738" w:rsidP="007D3A50">
            <w:pPr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[</w:t>
            </w:r>
            <w:r>
              <w:rPr>
                <w:sz w:val="18"/>
                <w:szCs w:val="18"/>
                <w:lang w:val="en-US"/>
              </w:rPr>
              <w:t>au</w:t>
            </w:r>
            <w:r>
              <w:rPr>
                <w:sz w:val="18"/>
                <w:szCs w:val="18"/>
                <w:lang w:val="uk-UA"/>
              </w:rPr>
              <w:t xml:space="preserve">] </w:t>
            </w:r>
            <w:r>
              <w:rPr>
                <w:i/>
                <w:sz w:val="18"/>
                <w:szCs w:val="18"/>
                <w:lang w:val="en-US"/>
              </w:rPr>
              <w:t>mouse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Выбор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оптимальных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форм </w:t>
            </w:r>
            <w:proofErr w:type="spellStart"/>
            <w:r>
              <w:rPr>
                <w:sz w:val="18"/>
                <w:szCs w:val="18"/>
                <w:lang w:val="uk-UA"/>
              </w:rPr>
              <w:t>поведения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классе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F504D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4F504D"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4F504D">
              <w:rPr>
                <w:sz w:val="18"/>
                <w:szCs w:val="18"/>
                <w:lang w:val="uk-UA"/>
              </w:rPr>
              <w:t>помощью</w:t>
            </w:r>
            <w:proofErr w:type="spellEnd"/>
            <w:r w:rsidRPr="004F5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F504D">
              <w:rPr>
                <w:sz w:val="18"/>
                <w:szCs w:val="18"/>
                <w:lang w:val="uk-UA"/>
              </w:rPr>
              <w:t>вопросов</w:t>
            </w:r>
            <w:proofErr w:type="spellEnd"/>
            <w:r w:rsidRPr="004F504D">
              <w:rPr>
                <w:sz w:val="18"/>
                <w:szCs w:val="18"/>
                <w:lang w:val="uk-UA"/>
              </w:rPr>
              <w:t xml:space="preserve"> получать </w:t>
            </w:r>
            <w:proofErr w:type="spellStart"/>
            <w:r w:rsidRPr="004F504D">
              <w:rPr>
                <w:sz w:val="18"/>
                <w:szCs w:val="18"/>
                <w:lang w:val="uk-UA"/>
              </w:rPr>
              <w:t>недостающую</w:t>
            </w:r>
            <w:proofErr w:type="spellEnd"/>
            <w:r w:rsidRPr="004F504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F504D">
              <w:rPr>
                <w:sz w:val="18"/>
                <w:szCs w:val="18"/>
                <w:lang w:val="uk-UA"/>
              </w:rPr>
              <w:t>информацию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монологической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формой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речи  в </w:t>
            </w:r>
            <w:proofErr w:type="spellStart"/>
            <w:r>
              <w:rPr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val="uk-UA"/>
              </w:rPr>
              <w:t>образцами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адекватно </w:t>
            </w:r>
            <w:proofErr w:type="spellStart"/>
            <w:r>
              <w:rPr>
                <w:sz w:val="18"/>
                <w:szCs w:val="18"/>
                <w:lang w:val="uk-UA"/>
              </w:rPr>
              <w:t>понимать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оценку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взрослого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сверстника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</w:tc>
      </w:tr>
      <w:tr w:rsidR="00802738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E353BE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18.11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24661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Мое домашнее животное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228E0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9228E0">
              <w:rPr>
                <w:sz w:val="18"/>
                <w:szCs w:val="18"/>
              </w:rPr>
              <w:t>Ведение рассказа  о животных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Повторение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r w:rsidRPr="00EB5206">
              <w:rPr>
                <w:iCs/>
                <w:sz w:val="18"/>
                <w:szCs w:val="18"/>
              </w:rPr>
              <w:t>Предложение что-то сделать</w:t>
            </w:r>
          </w:p>
          <w:p w:rsidR="00802738" w:rsidRPr="005A0DD7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r w:rsidRPr="005A0DD7">
              <w:rPr>
                <w:iCs/>
                <w:sz w:val="18"/>
                <w:szCs w:val="18"/>
              </w:rPr>
              <w:t>“</w:t>
            </w:r>
            <w:r>
              <w:rPr>
                <w:iCs/>
                <w:sz w:val="18"/>
                <w:szCs w:val="18"/>
                <w:lang w:val="en-US"/>
              </w:rPr>
              <w:t>Let</w:t>
            </w:r>
            <w:r w:rsidRPr="005A0DD7">
              <w:rPr>
                <w:iCs/>
                <w:sz w:val="18"/>
                <w:szCs w:val="18"/>
              </w:rPr>
              <w:t>’</w:t>
            </w:r>
            <w:r>
              <w:rPr>
                <w:iCs/>
                <w:sz w:val="18"/>
                <w:szCs w:val="18"/>
                <w:lang w:val="en-US"/>
              </w:rPr>
              <w:t>s</w:t>
            </w:r>
            <w:r w:rsidRPr="005A0DD7">
              <w:rPr>
                <w:iCs/>
                <w:sz w:val="18"/>
                <w:szCs w:val="18"/>
              </w:rPr>
              <w:t xml:space="preserve"> …!”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F5A68" w:rsidRDefault="00802738" w:rsidP="007D3A50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Звук </w:t>
            </w:r>
            <w:r>
              <w:rPr>
                <w:sz w:val="18"/>
                <w:szCs w:val="18"/>
                <w:lang w:val="en-US"/>
              </w:rPr>
              <w:t>[t]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выделить нравственный аспект поведения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Умение с помощью вопросов получать недостающую информацию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7068A" w:rsidRDefault="00802738" w:rsidP="007D3A50">
            <w:pPr>
              <w:rPr>
                <w:b/>
                <w:iCs/>
                <w:sz w:val="18"/>
                <w:szCs w:val="18"/>
                <w:lang w:val="uk-UA"/>
              </w:rPr>
            </w:pPr>
            <w:proofErr w:type="spellStart"/>
            <w:r>
              <w:rPr>
                <w:iCs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val="uk-UA"/>
              </w:rPr>
              <w:t>слушать</w:t>
            </w:r>
            <w:proofErr w:type="spellEnd"/>
            <w:r>
              <w:rPr>
                <w:iCs/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iCs/>
                <w:sz w:val="18"/>
                <w:szCs w:val="18"/>
                <w:lang w:val="uk-UA"/>
              </w:rPr>
              <w:t>вступать</w:t>
            </w:r>
            <w:proofErr w:type="spellEnd"/>
            <w:r>
              <w:rPr>
                <w:iCs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iCs/>
                <w:sz w:val="18"/>
                <w:szCs w:val="18"/>
                <w:lang w:val="uk-UA"/>
              </w:rPr>
              <w:t>диалог</w:t>
            </w:r>
            <w:proofErr w:type="spellEnd"/>
            <w:r>
              <w:rPr>
                <w:iCs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основ оптимистического восприятия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RPr="00CD2B91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E353BE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Кролик Мартин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07761F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диалога «В зоопарке»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07761F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Лексика по теме «Дикие животные»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Множественное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число </w:t>
            </w:r>
            <w:proofErr w:type="spellStart"/>
            <w:r>
              <w:rPr>
                <w:sz w:val="18"/>
                <w:szCs w:val="18"/>
                <w:lang w:val="uk-UA"/>
              </w:rPr>
              <w:t>имен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существительных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027F02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r w:rsidRPr="00027F02">
              <w:rPr>
                <w:iCs/>
                <w:sz w:val="18"/>
                <w:szCs w:val="18"/>
              </w:rPr>
              <w:t>Звуки [</w:t>
            </w:r>
            <w:r w:rsidRPr="00027F02">
              <w:rPr>
                <w:iCs/>
                <w:sz w:val="18"/>
                <w:szCs w:val="18"/>
                <w:lang w:val="en-US"/>
              </w:rPr>
              <w:t>s</w:t>
            </w:r>
            <w:r w:rsidRPr="00027F02">
              <w:rPr>
                <w:iCs/>
                <w:sz w:val="18"/>
                <w:szCs w:val="18"/>
              </w:rPr>
              <w:t>], [</w:t>
            </w:r>
            <w:r w:rsidRPr="00027F02">
              <w:rPr>
                <w:iCs/>
                <w:sz w:val="18"/>
                <w:szCs w:val="18"/>
                <w:lang w:val="en-US"/>
              </w:rPr>
              <w:t>z</w:t>
            </w:r>
            <w:r w:rsidRPr="00027F02">
              <w:rPr>
                <w:iCs/>
                <w:sz w:val="18"/>
                <w:szCs w:val="18"/>
              </w:rPr>
              <w:t>], [</w:t>
            </w:r>
            <w:proofErr w:type="spellStart"/>
            <w:r w:rsidRPr="00027F02">
              <w:rPr>
                <w:iCs/>
                <w:sz w:val="18"/>
                <w:szCs w:val="18"/>
                <w:lang w:val="en-US"/>
              </w:rPr>
              <w:t>Iz</w:t>
            </w:r>
            <w:proofErr w:type="spellEnd"/>
            <w:r w:rsidRPr="00027F02">
              <w:rPr>
                <w:iCs/>
                <w:sz w:val="18"/>
                <w:szCs w:val="18"/>
              </w:rPr>
              <w:t>] в окончаниях существительных во множественном числе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07761F">
              <w:rPr>
                <w:sz w:val="18"/>
                <w:szCs w:val="18"/>
                <w:lang w:val="uk-UA"/>
              </w:rPr>
              <w:t>Развитие</w:t>
            </w:r>
            <w:proofErr w:type="spellEnd"/>
            <w:r w:rsidRPr="0007761F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7761F">
              <w:rPr>
                <w:sz w:val="18"/>
                <w:szCs w:val="18"/>
                <w:lang w:val="uk-UA"/>
              </w:rPr>
              <w:t>понимания</w:t>
            </w:r>
            <w:proofErr w:type="spellEnd"/>
            <w:r w:rsidRPr="0007761F">
              <w:rPr>
                <w:sz w:val="18"/>
                <w:szCs w:val="18"/>
                <w:lang w:val="uk-UA"/>
              </w:rPr>
              <w:t xml:space="preserve"> добра и зла в </w:t>
            </w:r>
            <w:proofErr w:type="spellStart"/>
            <w:r w:rsidRPr="0007761F">
              <w:rPr>
                <w:sz w:val="18"/>
                <w:szCs w:val="18"/>
                <w:lang w:val="uk-UA"/>
              </w:rPr>
              <w:t>отношении</w:t>
            </w:r>
            <w:proofErr w:type="spellEnd"/>
            <w:r w:rsidRPr="0007761F"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07761F">
              <w:rPr>
                <w:sz w:val="18"/>
                <w:szCs w:val="18"/>
                <w:lang w:val="uk-UA"/>
              </w:rPr>
              <w:t>окружающей</w:t>
            </w:r>
            <w:proofErr w:type="spellEnd"/>
            <w:r w:rsidRPr="0007761F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7761F">
              <w:rPr>
                <w:sz w:val="18"/>
                <w:szCs w:val="18"/>
                <w:lang w:val="uk-UA"/>
              </w:rPr>
              <w:t>природой</w:t>
            </w:r>
            <w:proofErr w:type="spellEnd"/>
            <w:r w:rsidRPr="0007761F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07761F">
              <w:rPr>
                <w:sz w:val="18"/>
                <w:szCs w:val="18"/>
                <w:lang w:val="uk-UA"/>
              </w:rPr>
              <w:t>животным</w:t>
            </w:r>
            <w:proofErr w:type="spellEnd"/>
            <w:r w:rsidRPr="0007761F">
              <w:rPr>
                <w:sz w:val="18"/>
                <w:szCs w:val="18"/>
                <w:lang w:val="uk-UA"/>
              </w:rPr>
              <w:t xml:space="preserve"> миром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Выразительное, осознанное чтение фразами.   </w:t>
            </w:r>
          </w:p>
          <w:p w:rsidR="00802738" w:rsidRPr="00CD2B91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D2B91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.</w:t>
            </w:r>
            <w:r w:rsidRPr="0007761F">
              <w:t xml:space="preserve"> </w:t>
            </w:r>
            <w:r w:rsidRPr="0007761F">
              <w:rPr>
                <w:iCs/>
                <w:sz w:val="18"/>
                <w:szCs w:val="18"/>
              </w:rPr>
              <w:t>Умение слушать, вступать в диалог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CD2B91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целеустремленности и жизненного оптимизма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RPr="00E60BB0" w:rsidTr="007D3A50">
        <w:trPr>
          <w:trHeight w:val="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  <w:p w:rsidR="00802738" w:rsidRPr="00174CFE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802738" w:rsidRPr="008065EC" w:rsidRDefault="00802738" w:rsidP="00802738">
            <w:pPr>
              <w:numPr>
                <w:ilvl w:val="0"/>
                <w:numId w:val="12"/>
              </w:numPr>
              <w:suppressAutoHyphens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0</w:t>
            </w:r>
          </w:p>
          <w:p w:rsidR="00802738" w:rsidRPr="00174CFE" w:rsidRDefault="00802738" w:rsidP="00802738">
            <w:pPr>
              <w:numPr>
                <w:ilvl w:val="0"/>
                <w:numId w:val="12"/>
              </w:numPr>
              <w:suppressAutoHyphens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E353BE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25.11 – 30.11</w:t>
            </w:r>
          </w:p>
          <w:p w:rsidR="002E7F74" w:rsidRDefault="002E7F74" w:rsidP="007D3A50">
            <w:pPr>
              <w:snapToGrid w:val="0"/>
              <w:rPr>
                <w:b/>
                <w:sz w:val="18"/>
                <w:szCs w:val="18"/>
              </w:rPr>
            </w:pPr>
          </w:p>
          <w:p w:rsidR="002E7F74" w:rsidRDefault="002E7F74" w:rsidP="007D3A50">
            <w:pPr>
              <w:snapToGrid w:val="0"/>
              <w:rPr>
                <w:b/>
                <w:sz w:val="18"/>
                <w:szCs w:val="18"/>
              </w:rPr>
            </w:pPr>
          </w:p>
          <w:p w:rsidR="002E7F74" w:rsidRPr="00E353BE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F64363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Фермер Джон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D33D25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D33D25">
              <w:rPr>
                <w:sz w:val="18"/>
                <w:szCs w:val="18"/>
              </w:rPr>
              <w:t>Ведение диалога-расспроса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Новая </w:t>
            </w:r>
            <w:r>
              <w:rPr>
                <w:sz w:val="18"/>
                <w:szCs w:val="18"/>
                <w:lang w:val="uk-UA"/>
              </w:rPr>
              <w:t xml:space="preserve">лексика по </w:t>
            </w:r>
            <w:proofErr w:type="spellStart"/>
            <w:r>
              <w:rPr>
                <w:sz w:val="18"/>
                <w:szCs w:val="18"/>
                <w:lang w:val="uk-UA"/>
              </w:rPr>
              <w:t>теме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«</w:t>
            </w:r>
            <w:r>
              <w:rPr>
                <w:sz w:val="18"/>
                <w:szCs w:val="18"/>
              </w:rPr>
              <w:t>Ж</w:t>
            </w:r>
            <w:proofErr w:type="spellStart"/>
            <w:r>
              <w:rPr>
                <w:sz w:val="18"/>
                <w:szCs w:val="18"/>
                <w:lang w:val="uk-UA"/>
              </w:rPr>
              <w:t>ивотные</w:t>
            </w:r>
            <w:proofErr w:type="spellEnd"/>
            <w:r>
              <w:rPr>
                <w:sz w:val="18"/>
                <w:szCs w:val="18"/>
                <w:lang w:val="uk-UA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rPr>
                <w:b/>
                <w:i/>
                <w:iCs/>
                <w:sz w:val="18"/>
                <w:szCs w:val="18"/>
              </w:rPr>
            </w:pPr>
            <w:r w:rsidRPr="0007761F">
              <w:rPr>
                <w:iCs/>
                <w:sz w:val="18"/>
                <w:szCs w:val="18"/>
              </w:rPr>
              <w:t>Введение конструкции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US"/>
              </w:rPr>
              <w:t>he</w:t>
            </w:r>
            <w:r w:rsidRPr="0007761F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US"/>
              </w:rPr>
              <w:t>has</w:t>
            </w:r>
            <w:r w:rsidRPr="0007761F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US"/>
              </w:rPr>
              <w:t>got</w:t>
            </w:r>
          </w:p>
          <w:p w:rsidR="00802738" w:rsidRPr="00067636" w:rsidRDefault="00802738" w:rsidP="007D3A50">
            <w:pPr>
              <w:rPr>
                <w:b/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Числительное+</w:t>
            </w:r>
            <w:proofErr w:type="spellEnd"/>
          </w:p>
          <w:p w:rsidR="00802738" w:rsidRPr="00067636" w:rsidRDefault="00802738" w:rsidP="007D3A50">
            <w:pPr>
              <w:rPr>
                <w:b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м</w:t>
            </w:r>
            <w:r w:rsidRPr="00067636">
              <w:rPr>
                <w:i/>
                <w:iCs/>
                <w:sz w:val="18"/>
                <w:szCs w:val="18"/>
              </w:rPr>
              <w:t>ножественное число существительных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07761F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Звуки </w:t>
            </w:r>
            <w:r>
              <w:rPr>
                <w:sz w:val="18"/>
                <w:szCs w:val="18"/>
                <w:lang w:val="en-US"/>
              </w:rPr>
              <w:t>[v], [w]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понимания добра и зла в отношении с окружающей природой, животным миром.</w:t>
            </w:r>
          </w:p>
          <w:p w:rsidR="00802738" w:rsidRPr="00923F85" w:rsidRDefault="00802738" w:rsidP="007D3A50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классифицировать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по </w:t>
            </w:r>
            <w:proofErr w:type="spellStart"/>
            <w:r>
              <w:rPr>
                <w:sz w:val="18"/>
                <w:szCs w:val="18"/>
                <w:lang w:val="uk-UA"/>
              </w:rPr>
              <w:t>основным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признакам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E60BB0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монологической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формой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речи  в </w:t>
            </w:r>
            <w:proofErr w:type="spellStart"/>
            <w:r>
              <w:rPr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val="uk-UA"/>
              </w:rPr>
              <w:t>образцами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Pr="00E60BB0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корректировать, вносить изменения в способ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RPr="00912F86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802738">
            <w:pPr>
              <w:numPr>
                <w:ilvl w:val="0"/>
                <w:numId w:val="12"/>
              </w:numPr>
              <w:suppressAutoHyphens/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353BE" w:rsidRDefault="00E353BE" w:rsidP="002E7F7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2E7F74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игры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E7125E">
              <w:rPr>
                <w:sz w:val="18"/>
                <w:szCs w:val="18"/>
              </w:rPr>
              <w:t>Ведение диалога по новой теме</w:t>
            </w:r>
          </w:p>
          <w:p w:rsidR="00802738" w:rsidRPr="00E7125E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«Интервью»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Новая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лексика по </w:t>
            </w:r>
            <w:proofErr w:type="spellStart"/>
            <w:r>
              <w:rPr>
                <w:sz w:val="18"/>
                <w:szCs w:val="18"/>
                <w:lang w:val="uk-UA"/>
              </w:rPr>
              <w:t>теме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«</w:t>
            </w:r>
            <w:proofErr w:type="spellStart"/>
            <w:r>
              <w:rPr>
                <w:sz w:val="18"/>
                <w:szCs w:val="18"/>
                <w:lang w:val="uk-UA"/>
              </w:rPr>
              <w:t>Спортивные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игры</w:t>
            </w:r>
            <w:proofErr w:type="spellEnd"/>
            <w:r>
              <w:rPr>
                <w:sz w:val="18"/>
                <w:szCs w:val="18"/>
                <w:lang w:val="uk-UA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5A0DD7" w:rsidRDefault="00802738" w:rsidP="007D3A5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Активизация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вопрос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uk-UA"/>
              </w:rPr>
              <w:t>предлож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802738" w:rsidRPr="005A0DD7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Can</w:t>
            </w:r>
            <w:r w:rsidRPr="005A0D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you</w:t>
            </w:r>
            <w:r w:rsidRPr="005A0DD7">
              <w:rPr>
                <w:sz w:val="18"/>
                <w:szCs w:val="18"/>
              </w:rPr>
              <w:t>…?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звуки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2534B7">
              <w:rPr>
                <w:sz w:val="18"/>
                <w:szCs w:val="18"/>
              </w:rPr>
              <w:t>Произношение алфавита по порядку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12F86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E7125E">
              <w:rPr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искать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выделять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необходимую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информацию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12F86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участвовать в коллективном обсуждении проблемы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912F86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Pr="002D465E">
              <w:t xml:space="preserve"> </w:t>
            </w:r>
            <w:r w:rsidRPr="002D465E">
              <w:rPr>
                <w:sz w:val="18"/>
                <w:szCs w:val="18"/>
              </w:rPr>
              <w:t>Формирование основ оптимистического восприятия мира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C2DDA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353BE" w:rsidRDefault="00E353BE" w:rsidP="002E7F7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2E7F74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.12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увлечения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46B41" w:rsidRDefault="00802738" w:rsidP="007D3A50">
            <w:pPr>
              <w:rPr>
                <w:b/>
                <w:sz w:val="18"/>
                <w:szCs w:val="18"/>
              </w:rPr>
            </w:pPr>
            <w:r w:rsidRPr="00A46B41">
              <w:rPr>
                <w:sz w:val="18"/>
                <w:szCs w:val="18"/>
              </w:rPr>
              <w:t>Приглашение собеседника к участию в совместной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Активизация лексики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Вопросы-краткие</w:t>
            </w:r>
            <w:proofErr w:type="spellEnd"/>
            <w:r>
              <w:rPr>
                <w:sz w:val="18"/>
                <w:szCs w:val="18"/>
              </w:rPr>
              <w:t xml:space="preserve"> ответы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r w:rsidRPr="00EF635E">
              <w:rPr>
                <w:iCs/>
                <w:sz w:val="18"/>
                <w:szCs w:val="18"/>
              </w:rPr>
              <w:t>Все звуки</w:t>
            </w:r>
          </w:p>
          <w:p w:rsidR="00802738" w:rsidRPr="00EF635E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r w:rsidRPr="002534B7">
              <w:rPr>
                <w:iCs/>
                <w:sz w:val="18"/>
                <w:szCs w:val="18"/>
              </w:rPr>
              <w:t>Произношение алфавита по порядку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Освоение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pgNum/>
            </w:r>
            <w:proofErr w:type="spellStart"/>
            <w:r>
              <w:rPr>
                <w:sz w:val="18"/>
                <w:szCs w:val="18"/>
                <w:lang w:val="uk-UA"/>
              </w:rPr>
              <w:t>приемов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логического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запоминания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правильной монологической речью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дать развернутую оценку своей работе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Tr="007D3A50">
        <w:trPr>
          <w:trHeight w:val="18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802738">
            <w:pPr>
              <w:numPr>
                <w:ilvl w:val="0"/>
                <w:numId w:val="12"/>
              </w:numPr>
              <w:suppressAutoHyphens/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 у</w:t>
            </w:r>
            <w:r w:rsidR="0022293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части34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2E7F74" w:rsidP="002E7F7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E353BE">
              <w:rPr>
                <w:b/>
                <w:sz w:val="18"/>
                <w:szCs w:val="18"/>
              </w:rPr>
              <w:t>.12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</w:p>
          <w:p w:rsidR="00802738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Незнайка в гостях у ребят</w:t>
            </w:r>
          </w:p>
          <w:p w:rsidR="00802738" w:rsidRDefault="00802738" w:rsidP="007D3A50">
            <w:pPr>
              <w:rPr>
                <w:b/>
                <w:sz w:val="18"/>
                <w:szCs w:val="18"/>
              </w:rPr>
            </w:pPr>
          </w:p>
          <w:p w:rsidR="00802738" w:rsidRDefault="00802738" w:rsidP="007D3A50">
            <w:pPr>
              <w:rPr>
                <w:b/>
                <w:sz w:val="18"/>
                <w:szCs w:val="18"/>
              </w:rPr>
            </w:pPr>
          </w:p>
          <w:p w:rsidR="00802738" w:rsidRDefault="00802738" w:rsidP="007D3A50">
            <w:pPr>
              <w:rPr>
                <w:b/>
                <w:sz w:val="18"/>
                <w:szCs w:val="18"/>
              </w:rPr>
            </w:pPr>
          </w:p>
          <w:p w:rsidR="00802738" w:rsidRDefault="00802738" w:rsidP="007D3A50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61224" w:rsidRDefault="00802738" w:rsidP="007D3A50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Рассказывать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о себе от </w:t>
            </w:r>
            <w:proofErr w:type="spellStart"/>
            <w:r>
              <w:rPr>
                <w:sz w:val="18"/>
                <w:szCs w:val="18"/>
                <w:lang w:val="uk-UA"/>
              </w:rPr>
              <w:t>имени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сказачного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героя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Повторение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предыдущей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Построение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предложений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val="uk-UA"/>
              </w:rPr>
              <w:t>использованием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моделей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Интонация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при </w:t>
            </w:r>
            <w:proofErr w:type="spellStart"/>
            <w:r>
              <w:rPr>
                <w:sz w:val="18"/>
                <w:szCs w:val="18"/>
                <w:lang w:val="uk-UA"/>
              </w:rPr>
              <w:t>произнесении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команд и </w:t>
            </w:r>
            <w:proofErr w:type="spellStart"/>
            <w:r>
              <w:rPr>
                <w:sz w:val="18"/>
                <w:szCs w:val="18"/>
                <w:lang w:val="uk-UA"/>
              </w:rPr>
              <w:t>инструкций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91C10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устанавливать взаимоотношения с </w:t>
            </w:r>
            <w:proofErr w:type="spellStart"/>
            <w:r>
              <w:rPr>
                <w:sz w:val="18"/>
                <w:szCs w:val="18"/>
              </w:rPr>
              <w:t>однокл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Освоение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приемов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логического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запоминания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91C10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правильной монологической речью по речевым образцам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Умение адекватно понимать оценку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RPr="008F5BDB" w:rsidTr="007D3A50">
        <w:trPr>
          <w:trHeight w:val="11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802738">
            <w:pPr>
              <w:numPr>
                <w:ilvl w:val="0"/>
                <w:numId w:val="12"/>
              </w:numPr>
              <w:suppressAutoHyphens/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  <w:p w:rsidR="00802738" w:rsidRDefault="00E353BE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</w:t>
            </w:r>
            <w:r w:rsidR="002E7F74">
              <w:rPr>
                <w:b/>
                <w:sz w:val="18"/>
                <w:szCs w:val="18"/>
                <w:lang w:val="uk-UA"/>
              </w:rPr>
              <w:t>6</w:t>
            </w:r>
            <w:r>
              <w:rPr>
                <w:b/>
                <w:sz w:val="18"/>
                <w:szCs w:val="18"/>
                <w:lang w:val="uk-UA"/>
              </w:rPr>
              <w:t>.12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3503EA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Артисты театра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24551A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24551A">
              <w:rPr>
                <w:sz w:val="18"/>
                <w:szCs w:val="18"/>
                <w:lang w:val="uk-UA"/>
              </w:rPr>
              <w:t>Рассказывать</w:t>
            </w:r>
            <w:proofErr w:type="spellEnd"/>
            <w:r w:rsidRPr="0024551A">
              <w:rPr>
                <w:sz w:val="18"/>
                <w:szCs w:val="18"/>
                <w:lang w:val="uk-UA"/>
              </w:rPr>
              <w:t xml:space="preserve"> об артистах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Глаголы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действия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Составление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предложений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uk-UA"/>
              </w:rPr>
              <w:t>используя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грамматические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модели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946E3B" w:rsidRDefault="00802738" w:rsidP="007D3A50">
            <w:pPr>
              <w:snapToGri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Песня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“The ABC”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Нормы общения</w:t>
            </w:r>
          </w:p>
          <w:p w:rsidR="00802738" w:rsidRPr="0079375A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8F5BDB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прогнозировать события по иллюстрациям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8F5BDB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правильной монологической речью по грам. моделям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Pr="008F5BDB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280E7D">
              <w:rPr>
                <w:sz w:val="18"/>
                <w:szCs w:val="18"/>
              </w:rPr>
              <w:t>Преодоление импульсивности во взаимоотношениях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Pr="00280E7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RPr="0033109E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065EC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353BE" w:rsidRDefault="002E7F74" w:rsidP="00E353BE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E353BE">
              <w:rPr>
                <w:b/>
                <w:sz w:val="18"/>
                <w:szCs w:val="18"/>
              </w:rPr>
              <w:t>.12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4551A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80E7D" w:rsidRDefault="00802738" w:rsidP="007D3A50">
            <w:pPr>
              <w:rPr>
                <w:b/>
                <w:sz w:val="18"/>
                <w:szCs w:val="18"/>
              </w:rPr>
            </w:pPr>
            <w:r w:rsidRPr="00280E7D">
              <w:rPr>
                <w:sz w:val="18"/>
                <w:szCs w:val="18"/>
              </w:rPr>
              <w:t>Повторение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280E7D">
              <w:rPr>
                <w:sz w:val="18"/>
                <w:szCs w:val="18"/>
                <w:lang w:val="en-US"/>
              </w:rPr>
              <w:t>Повторение</w:t>
            </w:r>
            <w:proofErr w:type="spellEnd"/>
            <w:r w:rsidRPr="00280E7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0E7D">
              <w:rPr>
                <w:sz w:val="18"/>
                <w:szCs w:val="18"/>
                <w:lang w:val="en-US"/>
              </w:rPr>
              <w:t>предыдущей</w:t>
            </w:r>
            <w:proofErr w:type="spellEnd"/>
            <w:r w:rsidRPr="00280E7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0E7D">
              <w:rPr>
                <w:sz w:val="18"/>
                <w:szCs w:val="18"/>
                <w:lang w:val="en-US"/>
              </w:rPr>
              <w:t>лексики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946E3B">
              <w:rPr>
                <w:sz w:val="18"/>
                <w:szCs w:val="18"/>
                <w:lang w:val="uk-UA"/>
              </w:rPr>
              <w:t>Песня</w:t>
            </w:r>
            <w:proofErr w:type="spellEnd"/>
            <w:r w:rsidRPr="00946E3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46E3B">
              <w:rPr>
                <w:sz w:val="18"/>
                <w:szCs w:val="18"/>
                <w:lang w:val="uk-UA"/>
              </w:rPr>
              <w:t>“The</w:t>
            </w:r>
            <w:proofErr w:type="spellEnd"/>
            <w:r w:rsidRPr="00946E3B">
              <w:rPr>
                <w:sz w:val="18"/>
                <w:szCs w:val="18"/>
                <w:lang w:val="uk-UA"/>
              </w:rPr>
              <w:t xml:space="preserve"> ABC”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107CD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55EC3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7A5411">
              <w:rPr>
                <w:sz w:val="18"/>
                <w:szCs w:val="18"/>
              </w:rPr>
              <w:t>Умение извлечь информацию с помощью вопросов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3109E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 вступать в диалог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  <w:p w:rsidR="00802738" w:rsidRPr="0033109E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280E7D">
              <w:rPr>
                <w:sz w:val="18"/>
                <w:szCs w:val="18"/>
              </w:rPr>
              <w:t>Умение оценить прогресс в усвоении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RPr="0079375A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065EC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3109E" w:rsidRDefault="002E7F74" w:rsidP="002E7F74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80E7D" w:rsidRDefault="00802738" w:rsidP="007D3A50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80E7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  <w:p w:rsidR="00802738" w:rsidRDefault="00802738" w:rsidP="007D3A50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107CD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79375A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7A5411">
              <w:rPr>
                <w:sz w:val="18"/>
                <w:szCs w:val="18"/>
              </w:rPr>
              <w:t xml:space="preserve">Извлечение необходимой информации из </w:t>
            </w:r>
            <w:proofErr w:type="spellStart"/>
            <w:r>
              <w:rPr>
                <w:sz w:val="18"/>
                <w:szCs w:val="18"/>
              </w:rPr>
              <w:t>прослуш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7A5411">
              <w:rPr>
                <w:sz w:val="18"/>
                <w:szCs w:val="18"/>
              </w:rPr>
              <w:t>текста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8319A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79375A" w:rsidRDefault="00802738" w:rsidP="007D3A5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оценить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прогресс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усвоении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</w:p>
        </w:tc>
      </w:tr>
      <w:tr w:rsidR="00802738" w:rsidRPr="00164881" w:rsidTr="007D3A50">
        <w:trPr>
          <w:trHeight w:val="10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7F77CB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79375A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164881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работа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280E7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280E7D">
              <w:rPr>
                <w:sz w:val="18"/>
                <w:szCs w:val="18"/>
              </w:rPr>
              <w:t>Книга-азбука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164881" w:rsidRDefault="00802738" w:rsidP="007D3A50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Pr="00107CD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960C2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Классификация предметов по признаку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960C2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Понимание возможности разных точек зрения на какой-либо предмет.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RPr="00036508" w:rsidTr="007D3A50">
        <w:trPr>
          <w:trHeight w:val="207"/>
        </w:trPr>
        <w:tc>
          <w:tcPr>
            <w:tcW w:w="1559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08" w:rsidRPr="00B86804" w:rsidRDefault="00036508" w:rsidP="007D3A5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36508" w:rsidRPr="00B86804" w:rsidRDefault="00036508" w:rsidP="007D3A5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02738" w:rsidRPr="00036508" w:rsidRDefault="00802738" w:rsidP="007D3A5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F96A0A">
              <w:rPr>
                <w:sz w:val="28"/>
                <w:szCs w:val="28"/>
                <w:lang w:val="en-US"/>
              </w:rPr>
              <w:t xml:space="preserve">3. </w:t>
            </w:r>
            <w:r>
              <w:rPr>
                <w:sz w:val="28"/>
                <w:szCs w:val="28"/>
                <w:lang w:val="en-US"/>
              </w:rPr>
              <w:t>LET</w:t>
            </w:r>
            <w:r w:rsidRPr="00F96A0A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F96A0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READ</w:t>
            </w:r>
            <w:r w:rsidRPr="00F96A0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F96A0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SPEAK</w:t>
            </w:r>
            <w:r w:rsidRPr="00F96A0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ENGLISH</w:t>
            </w:r>
            <w:r w:rsidRPr="00F96A0A">
              <w:rPr>
                <w:sz w:val="28"/>
                <w:szCs w:val="28"/>
                <w:lang w:val="en-US"/>
              </w:rPr>
              <w:t xml:space="preserve">!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СОЦИАЛЬНО</w:t>
            </w:r>
            <w:r w:rsidRPr="00036508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БЫТОВАЯ</w:t>
            </w:r>
            <w:r w:rsidRPr="0003650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СФЕРА</w:t>
            </w:r>
            <w:r w:rsidRPr="00036508">
              <w:rPr>
                <w:sz w:val="28"/>
                <w:szCs w:val="28"/>
                <w:lang w:val="en-US"/>
              </w:rPr>
              <w:t>) (22</w:t>
            </w:r>
            <w:r w:rsidRPr="00F96A0A">
              <w:rPr>
                <w:sz w:val="28"/>
                <w:szCs w:val="28"/>
              </w:rPr>
              <w:t>ч</w:t>
            </w:r>
            <w:r w:rsidRPr="00036508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F96A0A" w:rsidRDefault="00802738" w:rsidP="007D3A50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02738" w:rsidRPr="00164881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60C2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60C29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713210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Декорации для спектакля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B12B33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Рассказывать о месте жительства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4A1F81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Новая лексика: </w:t>
            </w:r>
            <w:proofErr w:type="spellStart"/>
            <w:r>
              <w:rPr>
                <w:sz w:val="18"/>
                <w:szCs w:val="18"/>
              </w:rPr>
              <w:t>кто-где</w:t>
            </w:r>
            <w:proofErr w:type="spellEnd"/>
            <w:r>
              <w:rPr>
                <w:sz w:val="18"/>
                <w:szCs w:val="18"/>
              </w:rPr>
              <w:t xml:space="preserve"> живет?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4A1F81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r w:rsidRPr="004A1F81">
              <w:rPr>
                <w:iCs/>
                <w:sz w:val="18"/>
                <w:szCs w:val="18"/>
              </w:rPr>
              <w:t>Обстоятельства места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Произношение слов песни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164D4E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мотива, реализующего потребность в соц. оцениваемой </w:t>
            </w:r>
            <w:proofErr w:type="spellStart"/>
            <w:r>
              <w:rPr>
                <w:sz w:val="18"/>
                <w:szCs w:val="18"/>
              </w:rPr>
              <w:t>деят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76A00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B431BD">
              <w:rPr>
                <w:sz w:val="18"/>
                <w:szCs w:val="18"/>
              </w:rPr>
              <w:t>Овладение приемом постановки вопросов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60C29" w:rsidRDefault="00802738" w:rsidP="007D3A50">
            <w:pPr>
              <w:rPr>
                <w:b/>
                <w:sz w:val="18"/>
                <w:szCs w:val="18"/>
              </w:rPr>
            </w:pPr>
            <w:r w:rsidRPr="00B431BD">
              <w:rPr>
                <w:sz w:val="18"/>
                <w:szCs w:val="18"/>
              </w:rPr>
              <w:t>Умение с</w:t>
            </w:r>
            <w:r>
              <w:rPr>
                <w:sz w:val="18"/>
                <w:szCs w:val="18"/>
              </w:rPr>
              <w:t xml:space="preserve"> </w:t>
            </w:r>
            <w:r w:rsidRPr="00B431BD">
              <w:rPr>
                <w:sz w:val="18"/>
                <w:szCs w:val="18"/>
              </w:rPr>
              <w:t>помощью вопросов получить информацию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164881" w:rsidRDefault="00802738" w:rsidP="007D3A50">
            <w:pPr>
              <w:snapToGrid w:val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Умение корректировать, вносить изменения в способ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02738" w:rsidTr="007D3A50">
        <w:trPr>
          <w:trHeight w:val="11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164D4E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164D4E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164D4E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Где ты живешь?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7A5411" w:rsidRDefault="00802738" w:rsidP="007D3A50">
            <w:pPr>
              <w:rPr>
                <w:b/>
                <w:sz w:val="18"/>
                <w:szCs w:val="18"/>
              </w:rPr>
            </w:pPr>
            <w:r w:rsidRPr="007A5411">
              <w:rPr>
                <w:sz w:val="18"/>
                <w:szCs w:val="18"/>
              </w:rPr>
              <w:t>Воспроизведение произведения детского фольклора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On the farm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 the zoo</w:t>
            </w:r>
          </w:p>
          <w:p w:rsidR="00802738" w:rsidRPr="007A5411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 the forest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Глаголы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3л. </w:t>
            </w:r>
            <w:proofErr w:type="spellStart"/>
            <w:r>
              <w:rPr>
                <w:sz w:val="18"/>
                <w:szCs w:val="18"/>
                <w:lang w:val="uk-UA"/>
              </w:rPr>
              <w:t>ед.числа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  <w:p w:rsidR="00802738" w:rsidRPr="00874AA2" w:rsidRDefault="00802738" w:rsidP="007D3A5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Pr="008B4183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r w:rsidRPr="008B4183">
              <w:rPr>
                <w:iCs/>
                <w:sz w:val="18"/>
                <w:szCs w:val="18"/>
              </w:rPr>
              <w:t>Произношение слов песни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Pr="008B024C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802738" w:rsidRPr="008B024C" w:rsidRDefault="00802738" w:rsidP="007D3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устанавливать доброжелательные отношения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7A5411">
              <w:rPr>
                <w:sz w:val="18"/>
                <w:szCs w:val="18"/>
              </w:rPr>
              <w:t>Освоение  приемов  логического запоминания информации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.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B431BD"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 w:rsidRPr="00B431B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431BD">
              <w:rPr>
                <w:sz w:val="18"/>
                <w:szCs w:val="18"/>
                <w:lang w:val="uk-UA"/>
              </w:rPr>
              <w:t>монологической</w:t>
            </w:r>
            <w:proofErr w:type="spellEnd"/>
            <w:r w:rsidRPr="00B431B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431BD">
              <w:rPr>
                <w:sz w:val="18"/>
                <w:szCs w:val="18"/>
                <w:lang w:val="uk-UA"/>
              </w:rPr>
              <w:t>формой</w:t>
            </w:r>
            <w:proofErr w:type="spellEnd"/>
            <w:r w:rsidRPr="00B431BD">
              <w:rPr>
                <w:sz w:val="18"/>
                <w:szCs w:val="18"/>
                <w:lang w:val="uk-UA"/>
              </w:rPr>
              <w:t xml:space="preserve">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802738" w:rsidRDefault="00802738" w:rsidP="00802738">
      <w:pPr>
        <w:rPr>
          <w:b/>
          <w:sz w:val="28"/>
          <w:szCs w:val="28"/>
          <w:lang w:val="uk-UA"/>
        </w:rPr>
      </w:pPr>
    </w:p>
    <w:tbl>
      <w:tblPr>
        <w:tblW w:w="15877" w:type="dxa"/>
        <w:tblInd w:w="-176" w:type="dxa"/>
        <w:tblLayout w:type="fixed"/>
        <w:tblLook w:val="0000"/>
      </w:tblPr>
      <w:tblGrid>
        <w:gridCol w:w="426"/>
        <w:gridCol w:w="851"/>
        <w:gridCol w:w="1417"/>
        <w:gridCol w:w="1985"/>
        <w:gridCol w:w="1275"/>
        <w:gridCol w:w="1560"/>
        <w:gridCol w:w="1417"/>
        <w:gridCol w:w="1701"/>
        <w:gridCol w:w="1701"/>
        <w:gridCol w:w="1701"/>
        <w:gridCol w:w="1843"/>
      </w:tblGrid>
      <w:tr w:rsidR="00802738" w:rsidTr="007D3A50">
        <w:trPr>
          <w:trHeight w:val="16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8065EC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2E7F74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3E78EB" w:rsidRDefault="00802738" w:rsidP="007D3A50">
            <w:pPr>
              <w:rPr>
                <w:b/>
                <w:sz w:val="18"/>
                <w:szCs w:val="18"/>
              </w:rPr>
            </w:pPr>
            <w:r w:rsidRPr="003E78EB">
              <w:rPr>
                <w:sz w:val="18"/>
                <w:szCs w:val="18"/>
              </w:rPr>
              <w:t>Служба спасения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3A5BA7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B12B33">
              <w:rPr>
                <w:sz w:val="18"/>
                <w:szCs w:val="18"/>
              </w:rPr>
              <w:t>Вести диалог-расспрос о том кто, где живет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F32096">
              <w:rPr>
                <w:sz w:val="18"/>
                <w:szCs w:val="18"/>
                <w:lang w:val="en-US"/>
              </w:rPr>
              <w:t>Повторение</w:t>
            </w:r>
            <w:proofErr w:type="spellEnd"/>
            <w:r w:rsidRPr="00F3209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32096">
              <w:rPr>
                <w:sz w:val="18"/>
                <w:szCs w:val="18"/>
                <w:lang w:val="en-US"/>
              </w:rPr>
              <w:t>предыдущей</w:t>
            </w:r>
            <w:proofErr w:type="spellEnd"/>
            <w:r w:rsidRPr="00F3209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32096">
              <w:rPr>
                <w:sz w:val="18"/>
                <w:szCs w:val="18"/>
                <w:lang w:val="en-US"/>
              </w:rPr>
              <w:t>лексики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Глагол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live</w:t>
            </w:r>
            <w:r w:rsidRPr="005A0D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rPr>
                  <w:sz w:val="18"/>
                  <w:szCs w:val="18"/>
                </w:rPr>
                <w:t>3 л</w:t>
              </w:r>
            </w:smartTag>
            <w:r>
              <w:rPr>
                <w:sz w:val="18"/>
                <w:szCs w:val="18"/>
              </w:rPr>
              <w:t>.</w:t>
            </w:r>
          </w:p>
          <w:p w:rsidR="00802738" w:rsidRPr="00A03A0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Ед.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8B4183" w:rsidRDefault="00802738" w:rsidP="007D3A50">
            <w:pPr>
              <w:rPr>
                <w:b/>
                <w:sz w:val="18"/>
                <w:szCs w:val="18"/>
              </w:rPr>
            </w:pPr>
            <w:r w:rsidRPr="008B4183">
              <w:rPr>
                <w:sz w:val="18"/>
                <w:szCs w:val="18"/>
              </w:rPr>
              <w:t xml:space="preserve">Произношение сокращенных форм: </w:t>
            </w:r>
            <w:proofErr w:type="spellStart"/>
            <w:r w:rsidRPr="008B4183">
              <w:rPr>
                <w:sz w:val="18"/>
                <w:szCs w:val="18"/>
              </w:rPr>
              <w:t>where’s</w:t>
            </w:r>
            <w:proofErr w:type="spellEnd"/>
          </w:p>
          <w:p w:rsidR="00802738" w:rsidRPr="008B4183" w:rsidRDefault="00802738" w:rsidP="007D3A50">
            <w:pPr>
              <w:rPr>
                <w:b/>
                <w:sz w:val="18"/>
                <w:szCs w:val="18"/>
              </w:rPr>
            </w:pPr>
            <w:proofErr w:type="spellStart"/>
            <w:r w:rsidRPr="008B4183">
              <w:rPr>
                <w:sz w:val="18"/>
                <w:szCs w:val="18"/>
              </w:rPr>
              <w:t>Інтонация</w:t>
            </w:r>
            <w:proofErr w:type="spellEnd"/>
            <w:r w:rsidRPr="008B4183">
              <w:rPr>
                <w:sz w:val="18"/>
                <w:szCs w:val="18"/>
              </w:rPr>
              <w:t xml:space="preserve"> похвалы</w:t>
            </w:r>
          </w:p>
          <w:p w:rsidR="00802738" w:rsidRDefault="00802738" w:rsidP="007D3A50">
            <w:pPr>
              <w:rPr>
                <w:b/>
                <w:sz w:val="18"/>
                <w:szCs w:val="18"/>
              </w:rPr>
            </w:pPr>
            <w:r w:rsidRPr="008B4183">
              <w:rPr>
                <w:sz w:val="18"/>
                <w:szCs w:val="18"/>
              </w:rPr>
              <w:t xml:space="preserve">Интонация вопросов с </w:t>
            </w:r>
            <w:proofErr w:type="spellStart"/>
            <w:r w:rsidRPr="008B4183">
              <w:rPr>
                <w:sz w:val="18"/>
                <w:szCs w:val="18"/>
              </w:rPr>
              <w:t>where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Нормы общения с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друзьями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выделять</w:t>
            </w:r>
            <w:proofErr w:type="spellEnd"/>
          </w:p>
          <w:p w:rsidR="00802738" w:rsidRPr="003E78EB" w:rsidRDefault="00802738" w:rsidP="007D3A5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главное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из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прослушанного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и</w:t>
            </w:r>
          </w:p>
          <w:p w:rsidR="00802738" w:rsidRPr="005A0DD7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вступать в диалог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Умение корректировать, вносить изменения</w:t>
            </w:r>
          </w:p>
        </w:tc>
      </w:tr>
      <w:tr w:rsidR="00802738" w:rsidRPr="00E75CE9" w:rsidTr="007D3A50">
        <w:trPr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8065EC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2E7F74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3E78EB" w:rsidRDefault="00802738" w:rsidP="007D3A50">
            <w:pPr>
              <w:snapToGrid w:val="0"/>
              <w:rPr>
                <w:sz w:val="18"/>
                <w:szCs w:val="18"/>
              </w:rPr>
            </w:pPr>
            <w:r w:rsidRPr="003E78EB">
              <w:rPr>
                <w:sz w:val="18"/>
                <w:szCs w:val="18"/>
              </w:rPr>
              <w:t>Учимся читать</w:t>
            </w:r>
          </w:p>
          <w:p w:rsidR="00802738" w:rsidRPr="003E78EB" w:rsidRDefault="00802738" w:rsidP="007D3A5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грамматических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навыков</w:t>
            </w:r>
            <w:proofErr w:type="spellEnd"/>
          </w:p>
          <w:p w:rsidR="00802738" w:rsidRPr="00336CBA" w:rsidRDefault="00802738" w:rsidP="007D3A50">
            <w:pPr>
              <w:snapToGrid w:val="0"/>
              <w:rPr>
                <w:b/>
                <w:i/>
                <w:sz w:val="18"/>
                <w:szCs w:val="18"/>
              </w:rPr>
            </w:pPr>
            <w:r w:rsidRPr="00336CBA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5A0DD7">
              <w:rPr>
                <w:sz w:val="18"/>
                <w:szCs w:val="18"/>
              </w:rPr>
              <w:t>Повторение предыдущей лексики</w:t>
            </w:r>
          </w:p>
          <w:p w:rsidR="00802738" w:rsidRPr="009530C6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Глаголы 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 </w:t>
            </w:r>
            <w:proofErr w:type="spellStart"/>
            <w:r>
              <w:rPr>
                <w:sz w:val="18"/>
                <w:szCs w:val="18"/>
                <w:lang w:val="uk-UA"/>
              </w:rPr>
              <w:t>лаголы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3л., </w:t>
            </w:r>
            <w:proofErr w:type="spellStart"/>
            <w:r>
              <w:rPr>
                <w:sz w:val="18"/>
                <w:szCs w:val="18"/>
                <w:lang w:val="uk-UA"/>
              </w:rPr>
              <w:t>ед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uk-UA"/>
              </w:rPr>
              <w:t>числе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A03A09" w:rsidRDefault="00802738" w:rsidP="007D3A50">
            <w:pPr>
              <w:rPr>
                <w:b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Буква  </w:t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в </w:t>
            </w:r>
            <w:r w:rsidRPr="00A03A09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закр</w:t>
            </w:r>
            <w:r>
              <w:rPr>
                <w:sz w:val="18"/>
                <w:szCs w:val="18"/>
              </w:rPr>
              <w:t>ы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том </w:t>
            </w:r>
            <w:proofErr w:type="spellStart"/>
            <w:r>
              <w:rPr>
                <w:sz w:val="18"/>
                <w:szCs w:val="18"/>
                <w:lang w:val="uk-UA"/>
              </w:rPr>
              <w:t>слоге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874AA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874AA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9530C6">
              <w:rPr>
                <w:sz w:val="18"/>
                <w:szCs w:val="18"/>
              </w:rPr>
              <w:t>Умение извлечь необходимую информацию из прочит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iCs/>
                <w:sz w:val="18"/>
                <w:szCs w:val="18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Pr="00E75CE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</w:tc>
      </w:tr>
      <w:tr w:rsidR="00802738" w:rsidRPr="004015D7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03A09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75CE9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E78EB" w:rsidRDefault="00802738" w:rsidP="007D3A50">
            <w:pPr>
              <w:rPr>
                <w:b/>
                <w:sz w:val="18"/>
                <w:szCs w:val="18"/>
              </w:rPr>
            </w:pPr>
            <w:r w:rsidRPr="003E78EB">
              <w:rPr>
                <w:sz w:val="18"/>
                <w:szCs w:val="18"/>
              </w:rPr>
              <w:t>Артист Питер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A24E6" w:rsidRDefault="00802738" w:rsidP="007D3A50">
            <w:pPr>
              <w:rPr>
                <w:b/>
                <w:sz w:val="18"/>
                <w:szCs w:val="18"/>
              </w:rPr>
            </w:pPr>
            <w:r w:rsidRPr="00FA24E6">
              <w:rPr>
                <w:sz w:val="18"/>
                <w:szCs w:val="18"/>
              </w:rPr>
              <w:t>Ведение рассказа в 3 лице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530C6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Прилагательные</w:t>
            </w:r>
            <w:proofErr w:type="spellEnd"/>
            <w:r>
              <w:rPr>
                <w:sz w:val="18"/>
                <w:szCs w:val="18"/>
                <w:lang w:val="uk-UA"/>
              </w:rPr>
              <w:t>:</w:t>
            </w:r>
            <w:r>
              <w:rPr>
                <w:sz w:val="18"/>
                <w:szCs w:val="18"/>
                <w:lang w:val="en-US"/>
              </w:rPr>
              <w:t>big, slim, happy, sad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13D9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Конструк</w:t>
            </w:r>
            <w:proofErr w:type="spellEnd"/>
            <w:r>
              <w:rPr>
                <w:sz w:val="18"/>
                <w:szCs w:val="18"/>
              </w:rPr>
              <w:t>. с прилагательными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7C04C6">
              <w:rPr>
                <w:sz w:val="18"/>
                <w:szCs w:val="18"/>
                <w:lang w:val="uk-UA"/>
              </w:rPr>
              <w:t>Произношение</w:t>
            </w:r>
            <w:proofErr w:type="spellEnd"/>
            <w:r w:rsidRPr="007C04C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C04C6">
              <w:rPr>
                <w:sz w:val="18"/>
                <w:szCs w:val="18"/>
                <w:lang w:val="uk-UA"/>
              </w:rPr>
              <w:t>новых</w:t>
            </w:r>
            <w:proofErr w:type="spellEnd"/>
            <w:r w:rsidRPr="007C04C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C04C6">
              <w:rPr>
                <w:sz w:val="18"/>
                <w:szCs w:val="18"/>
                <w:lang w:val="uk-UA"/>
              </w:rPr>
              <w:t>слов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соотносить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13D9D" w:rsidRDefault="00802738" w:rsidP="007D3A50">
            <w:pPr>
              <w:rPr>
                <w:b/>
                <w:sz w:val="18"/>
                <w:szCs w:val="18"/>
              </w:rPr>
            </w:pPr>
            <w:r w:rsidRPr="009530C6">
              <w:rPr>
                <w:sz w:val="18"/>
                <w:szCs w:val="18"/>
              </w:rPr>
              <w:t>Умение осознанно строить речевое высказыва</w:t>
            </w:r>
            <w:r>
              <w:rPr>
                <w:sz w:val="18"/>
                <w:szCs w:val="18"/>
              </w:rPr>
              <w:t>ние  используя модель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4015D7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выражать свои мысли в соответствии с задачей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4015D7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Соотнесение того, что известно и неизвестно.</w:t>
            </w:r>
          </w:p>
        </w:tc>
      </w:tr>
      <w:tr w:rsidR="00802738" w:rsidRPr="00416BBD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03A09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E7F74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13D9D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Описание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артистов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13D9D" w:rsidRDefault="00802738" w:rsidP="007D3A50">
            <w:pPr>
              <w:rPr>
                <w:b/>
                <w:sz w:val="18"/>
                <w:szCs w:val="18"/>
              </w:rPr>
            </w:pPr>
            <w:r w:rsidRPr="00E13D9D">
              <w:rPr>
                <w:sz w:val="18"/>
                <w:szCs w:val="18"/>
                <w:lang w:val="en-US"/>
              </w:rPr>
              <w:t>.</w:t>
            </w:r>
            <w:r w:rsidRPr="00E13D9D">
              <w:rPr>
                <w:sz w:val="18"/>
                <w:szCs w:val="18"/>
              </w:rPr>
              <w:t>Составление описания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7C04C6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Качественные прилагательные:</w:t>
            </w:r>
            <w:r>
              <w:rPr>
                <w:sz w:val="18"/>
                <w:szCs w:val="18"/>
                <w:lang w:val="en-US"/>
              </w:rPr>
              <w:t>bad</w:t>
            </w:r>
            <w:r w:rsidRPr="007C04C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good</w:t>
            </w:r>
            <w:r w:rsidRPr="007C04C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brave</w:t>
            </w:r>
            <w:r w:rsidRPr="007C04C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smart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A4626" w:rsidRDefault="00802738" w:rsidP="007D3A50">
            <w:pPr>
              <w:rPr>
                <w:b/>
                <w:iCs/>
                <w:sz w:val="18"/>
                <w:szCs w:val="18"/>
              </w:rPr>
            </w:pPr>
            <w:r w:rsidRPr="008A4626">
              <w:rPr>
                <w:iCs/>
                <w:sz w:val="18"/>
                <w:szCs w:val="18"/>
              </w:rPr>
              <w:t xml:space="preserve">Вопросы с </w:t>
            </w:r>
            <w:proofErr w:type="spellStart"/>
            <w:r w:rsidRPr="008A4626">
              <w:rPr>
                <w:iCs/>
                <w:sz w:val="18"/>
                <w:szCs w:val="18"/>
              </w:rPr>
              <w:t>прилагат.+краткие</w:t>
            </w:r>
            <w:proofErr w:type="spellEnd"/>
            <w:r w:rsidRPr="008A4626">
              <w:rPr>
                <w:iCs/>
                <w:sz w:val="18"/>
                <w:szCs w:val="18"/>
              </w:rPr>
              <w:t xml:space="preserve"> ответы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Произношение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новых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слов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416BB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416BB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E13D9D">
              <w:rPr>
                <w:sz w:val="18"/>
                <w:szCs w:val="18"/>
              </w:rPr>
              <w:t>Умение работать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E13D9D">
              <w:rPr>
                <w:sz w:val="18"/>
                <w:szCs w:val="18"/>
              </w:rPr>
              <w:t>с иллюстрацией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416BB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монологической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формой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речи  в </w:t>
            </w:r>
            <w:proofErr w:type="spellStart"/>
            <w:r>
              <w:rPr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val="uk-UA"/>
              </w:rPr>
              <w:t>образцами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</w:tr>
      <w:tr w:rsidR="00802738" w:rsidRPr="00C05C84" w:rsidTr="007D3A50">
        <w:trPr>
          <w:cantSplit/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03A09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E7F74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A4626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 w:rsidRPr="008A4626">
              <w:rPr>
                <w:sz w:val="18"/>
                <w:szCs w:val="18"/>
                <w:lang w:val="uk-UA"/>
              </w:rPr>
              <w:t>Мой</w:t>
            </w:r>
            <w:proofErr w:type="spellEnd"/>
            <w:r w:rsidRPr="008A462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A4626">
              <w:rPr>
                <w:sz w:val="18"/>
                <w:szCs w:val="18"/>
                <w:lang w:val="uk-UA"/>
              </w:rPr>
              <w:t>любимый</w:t>
            </w:r>
            <w:proofErr w:type="spellEnd"/>
            <w:r w:rsidRPr="008A4626">
              <w:rPr>
                <w:sz w:val="18"/>
                <w:szCs w:val="18"/>
                <w:lang w:val="uk-UA"/>
              </w:rPr>
              <w:t xml:space="preserve"> артист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A4626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 w:rsidRPr="008A4626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8A462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A4626">
              <w:rPr>
                <w:sz w:val="18"/>
                <w:szCs w:val="18"/>
                <w:lang w:val="uk-UA"/>
              </w:rPr>
              <w:t>описывать</w:t>
            </w:r>
            <w:proofErr w:type="spellEnd"/>
            <w:r w:rsidRPr="008A4626">
              <w:rPr>
                <w:sz w:val="18"/>
                <w:szCs w:val="18"/>
                <w:lang w:val="uk-UA"/>
              </w:rPr>
              <w:t xml:space="preserve"> людей и </w:t>
            </w:r>
            <w:proofErr w:type="spellStart"/>
            <w:r w:rsidRPr="008A4626">
              <w:rPr>
                <w:sz w:val="18"/>
                <w:szCs w:val="18"/>
                <w:lang w:val="uk-UA"/>
              </w:rPr>
              <w:t>животных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Повторение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A4626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r w:rsidRPr="008A4626">
              <w:rPr>
                <w:iCs/>
                <w:sz w:val="18"/>
                <w:szCs w:val="18"/>
              </w:rPr>
              <w:t>Множественное число</w:t>
            </w:r>
            <w:r>
              <w:rPr>
                <w:iCs/>
                <w:sz w:val="18"/>
                <w:szCs w:val="18"/>
              </w:rPr>
              <w:t xml:space="preserve"> имен сущ.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pStyle w:val="6"/>
              <w:numPr>
                <w:ilvl w:val="0"/>
                <w:numId w:val="0"/>
              </w:numPr>
              <w:ind w:left="1152" w:hanging="1152"/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05C84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готовности к сотрудничеству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05C84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извлечь необходимую информацию из прочит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05C84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выражать свои мысли в соответствии с задачей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C05C84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</w:tc>
      </w:tr>
      <w:tr w:rsidR="00802738" w:rsidRPr="00416BBD" w:rsidTr="007D3A50">
        <w:trPr>
          <w:cantSplit/>
          <w:trHeight w:val="12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A03A09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2E7F74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3E78EB" w:rsidRDefault="00802738" w:rsidP="007D3A5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E13D9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 чтения связанного текста</w:t>
            </w:r>
          </w:p>
          <w:p w:rsidR="00802738" w:rsidRDefault="00802738" w:rsidP="007D3A50">
            <w:pPr>
              <w:snapToGrid w:val="0"/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42BA8">
              <w:rPr>
                <w:sz w:val="18"/>
                <w:szCs w:val="18"/>
                <w:lang w:val="uk-UA"/>
              </w:rPr>
              <w:t>Повторение</w:t>
            </w:r>
            <w:proofErr w:type="spellEnd"/>
            <w:r w:rsidRPr="00442BA8">
              <w:rPr>
                <w:sz w:val="18"/>
                <w:szCs w:val="18"/>
                <w:lang w:val="uk-UA"/>
              </w:rPr>
              <w:t xml:space="preserve"> лексики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школьные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принадлежности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uk-UA"/>
              </w:rPr>
              <w:t>цвета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8A4626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r w:rsidRPr="008A4626">
              <w:rPr>
                <w:iCs/>
                <w:sz w:val="18"/>
                <w:szCs w:val="18"/>
              </w:rPr>
              <w:t>Притяжательный падеж</w:t>
            </w:r>
            <w:r>
              <w:rPr>
                <w:iCs/>
                <w:sz w:val="18"/>
                <w:szCs w:val="18"/>
              </w:rPr>
              <w:t xml:space="preserve"> существительных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Произношение слов стихотворения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416BB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416BB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A46B41">
              <w:rPr>
                <w:sz w:val="18"/>
                <w:szCs w:val="18"/>
              </w:rPr>
              <w:t xml:space="preserve">Умение извлечь информацию из </w:t>
            </w:r>
            <w:proofErr w:type="spellStart"/>
            <w:r w:rsidRPr="00A46B41">
              <w:rPr>
                <w:sz w:val="18"/>
                <w:szCs w:val="18"/>
              </w:rPr>
              <w:t>прослушенного</w:t>
            </w:r>
            <w:proofErr w:type="spellEnd"/>
            <w:r>
              <w:rPr>
                <w:sz w:val="18"/>
                <w:szCs w:val="18"/>
              </w:rPr>
              <w:t xml:space="preserve"> и прочитанного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416BB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Pr="00416BB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умений контролировать процесс и результаты  деятельности</w:t>
            </w:r>
          </w:p>
        </w:tc>
      </w:tr>
      <w:tr w:rsidR="00802738" w:rsidRPr="00C43843" w:rsidTr="007D3A50">
        <w:trPr>
          <w:cantSplit/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D16CBF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E7F74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442BA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 w:rsidRPr="00442BA8">
              <w:rPr>
                <w:sz w:val="18"/>
                <w:szCs w:val="18"/>
                <w:lang w:val="uk-UA"/>
              </w:rPr>
              <w:t>Медвежонок</w:t>
            </w:r>
            <w:proofErr w:type="spellEnd"/>
            <w:r w:rsidRPr="00442BA8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42BA8">
              <w:rPr>
                <w:sz w:val="18"/>
                <w:szCs w:val="18"/>
                <w:lang w:val="uk-UA"/>
              </w:rPr>
              <w:t>Билли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442BA8" w:rsidRDefault="00802738" w:rsidP="007D3A50">
            <w:pPr>
              <w:rPr>
                <w:b/>
                <w:sz w:val="18"/>
                <w:szCs w:val="18"/>
              </w:rPr>
            </w:pPr>
            <w:r w:rsidRPr="00442BA8">
              <w:rPr>
                <w:sz w:val="18"/>
                <w:szCs w:val="18"/>
              </w:rPr>
              <w:t xml:space="preserve">Активизация навыков </w:t>
            </w:r>
            <w:proofErr w:type="spellStart"/>
            <w:r w:rsidRPr="00442BA8">
              <w:rPr>
                <w:sz w:val="18"/>
                <w:szCs w:val="18"/>
              </w:rPr>
              <w:t>аудирования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051867">
              <w:rPr>
                <w:sz w:val="18"/>
                <w:szCs w:val="18"/>
                <w:lang w:val="uk-UA"/>
              </w:rPr>
              <w:t>Повторение</w:t>
            </w:r>
            <w:proofErr w:type="spellEnd"/>
            <w:r w:rsidRPr="00051867">
              <w:rPr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Словосочетания</w:t>
            </w:r>
            <w:proofErr w:type="spellEnd"/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числ.+прил.+сущ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Согласные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звуки и знаки </w:t>
            </w:r>
            <w:proofErr w:type="spellStart"/>
            <w:r>
              <w:rPr>
                <w:sz w:val="18"/>
                <w:szCs w:val="18"/>
                <w:lang w:val="uk-UA"/>
              </w:rPr>
              <w:t>транскрипции</w:t>
            </w:r>
            <w:proofErr w:type="spellEnd"/>
          </w:p>
          <w:p w:rsidR="00802738" w:rsidRPr="00164881" w:rsidRDefault="00802738" w:rsidP="007D3A50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[</w:t>
            </w:r>
            <w:r>
              <w:rPr>
                <w:sz w:val="18"/>
                <w:szCs w:val="18"/>
                <w:lang w:val="en-US"/>
              </w:rPr>
              <w:t>k</w:t>
            </w:r>
            <w:r>
              <w:rPr>
                <w:sz w:val="18"/>
                <w:szCs w:val="18"/>
                <w:lang w:val="uk-UA"/>
              </w:rPr>
              <w:t xml:space="preserve">]  </w:t>
            </w:r>
            <w:r>
              <w:rPr>
                <w:i/>
                <w:sz w:val="18"/>
                <w:szCs w:val="18"/>
                <w:lang w:val="en-US"/>
              </w:rPr>
              <w:t>cat</w:t>
            </w:r>
            <w:r>
              <w:rPr>
                <w:i/>
                <w:sz w:val="18"/>
                <w:szCs w:val="18"/>
                <w:lang w:val="uk-UA"/>
              </w:rPr>
              <w:t xml:space="preserve">; </w:t>
            </w:r>
            <w:r>
              <w:rPr>
                <w:sz w:val="18"/>
                <w:szCs w:val="18"/>
                <w:lang w:val="uk-UA"/>
              </w:rPr>
              <w:t>[</w:t>
            </w:r>
            <w:r>
              <w:rPr>
                <w:sz w:val="18"/>
                <w:szCs w:val="18"/>
                <w:lang w:val="en-US"/>
              </w:rPr>
              <w:t>g</w:t>
            </w:r>
            <w:r>
              <w:rPr>
                <w:sz w:val="18"/>
                <w:szCs w:val="18"/>
                <w:lang w:val="uk-UA"/>
              </w:rPr>
              <w:t xml:space="preserve">]  </w:t>
            </w:r>
            <w:r>
              <w:rPr>
                <w:i/>
                <w:sz w:val="18"/>
                <w:szCs w:val="18"/>
                <w:lang w:val="en-US"/>
              </w:rPr>
              <w:t>green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установки на </w:t>
            </w:r>
            <w:proofErr w:type="spellStart"/>
            <w:r>
              <w:rPr>
                <w:sz w:val="18"/>
                <w:szCs w:val="18"/>
                <w:lang w:val="uk-UA"/>
              </w:rPr>
              <w:t>бережное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отношение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к </w:t>
            </w:r>
            <w:proofErr w:type="spellStart"/>
            <w:r>
              <w:rPr>
                <w:sz w:val="18"/>
                <w:szCs w:val="18"/>
                <w:lang w:val="uk-UA"/>
              </w:rPr>
              <w:t>окружающему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миру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46B41">
              <w:rPr>
                <w:sz w:val="18"/>
                <w:szCs w:val="18"/>
                <w:lang w:val="uk-UA"/>
              </w:rPr>
              <w:t>Осознание</w:t>
            </w:r>
            <w:proofErr w:type="spellEnd"/>
            <w:r w:rsidRPr="00A46B4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46B41">
              <w:rPr>
                <w:sz w:val="18"/>
                <w:szCs w:val="18"/>
                <w:lang w:val="uk-UA"/>
              </w:rPr>
              <w:t>построения</w:t>
            </w:r>
            <w:proofErr w:type="spellEnd"/>
            <w:r w:rsidRPr="00A46B4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46B41">
              <w:rPr>
                <w:sz w:val="18"/>
                <w:szCs w:val="18"/>
                <w:lang w:val="uk-UA"/>
              </w:rPr>
              <w:t>речевого</w:t>
            </w:r>
            <w:proofErr w:type="spellEnd"/>
            <w:r w:rsidRPr="00A46B4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46B41">
              <w:rPr>
                <w:sz w:val="18"/>
                <w:szCs w:val="18"/>
                <w:lang w:val="uk-UA"/>
              </w:rPr>
              <w:t>высказывания</w:t>
            </w:r>
            <w:proofErr w:type="spellEnd"/>
            <w:r w:rsidRPr="00A46B41"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A46B41">
              <w:rPr>
                <w:sz w:val="18"/>
                <w:szCs w:val="18"/>
                <w:lang w:val="uk-UA"/>
              </w:rPr>
              <w:t>устной</w:t>
            </w:r>
            <w:proofErr w:type="spellEnd"/>
            <w:r w:rsidRPr="00A46B4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46B41">
              <w:rPr>
                <w:sz w:val="18"/>
                <w:szCs w:val="18"/>
                <w:lang w:val="uk-UA"/>
              </w:rPr>
              <w:t>форме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43843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собеседника и выразить свою точку зрения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</w:tr>
      <w:tr w:rsidR="00802738" w:rsidRPr="00C43843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D16CBF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2E7F74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10.02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C134B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C134B">
              <w:rPr>
                <w:sz w:val="18"/>
                <w:szCs w:val="18"/>
                <w:lang w:val="uk-UA"/>
              </w:rPr>
              <w:t>Новые</w:t>
            </w:r>
            <w:proofErr w:type="spellEnd"/>
            <w:r w:rsidRPr="00EC134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C134B">
              <w:rPr>
                <w:sz w:val="18"/>
                <w:szCs w:val="18"/>
                <w:lang w:val="uk-UA"/>
              </w:rPr>
              <w:t>артисты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C134B" w:rsidRDefault="00802738" w:rsidP="007D3A50">
            <w:pPr>
              <w:rPr>
                <w:b/>
                <w:sz w:val="18"/>
                <w:szCs w:val="18"/>
              </w:rPr>
            </w:pPr>
            <w:r w:rsidRPr="00EC134B">
              <w:rPr>
                <w:sz w:val="18"/>
                <w:szCs w:val="18"/>
              </w:rPr>
              <w:t>Построение высказывания с элементами рассуждения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051867">
              <w:rPr>
                <w:sz w:val="18"/>
                <w:szCs w:val="18"/>
                <w:lang w:val="uk-UA"/>
              </w:rPr>
              <w:t>Повторение</w:t>
            </w:r>
            <w:proofErr w:type="spellEnd"/>
            <w:r w:rsidRPr="00051867">
              <w:rPr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96E65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Конструкция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I think…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C134B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Буквосочетания:</w:t>
            </w:r>
            <w:r>
              <w:rPr>
                <w:sz w:val="18"/>
                <w:szCs w:val="18"/>
                <w:lang w:val="en-US"/>
              </w:rPr>
              <w:t xml:space="preserve"> 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43843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43843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ситуации.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43843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C43843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</w:tc>
      </w:tr>
      <w:tr w:rsidR="00802738" w:rsidRPr="00C43843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D16CBF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E7F74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0734B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 w:rsidRPr="00A0734B">
              <w:rPr>
                <w:sz w:val="18"/>
                <w:szCs w:val="18"/>
                <w:lang w:val="uk-UA"/>
              </w:rPr>
              <w:t>Друзья</w:t>
            </w:r>
            <w:proofErr w:type="spellEnd"/>
            <w:r w:rsidRPr="00A0734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0734B">
              <w:rPr>
                <w:sz w:val="18"/>
                <w:szCs w:val="18"/>
                <w:lang w:val="uk-UA"/>
              </w:rPr>
              <w:t>Рокки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Давать информацию о  животных</w:t>
            </w:r>
          </w:p>
          <w:p w:rsidR="00802738" w:rsidRDefault="00802738" w:rsidP="007D3A50">
            <w:pPr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Лексика, </w:t>
            </w:r>
            <w:proofErr w:type="spellStart"/>
            <w:r>
              <w:rPr>
                <w:sz w:val="18"/>
                <w:szCs w:val="18"/>
                <w:lang w:val="uk-UA"/>
              </w:rPr>
              <w:t>используемая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при </w:t>
            </w:r>
            <w:proofErr w:type="spellStart"/>
            <w:r>
              <w:rPr>
                <w:sz w:val="18"/>
                <w:szCs w:val="18"/>
                <w:lang w:val="uk-UA"/>
              </w:rPr>
              <w:t>описании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животных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Порядок </w:t>
            </w:r>
            <w:proofErr w:type="spellStart"/>
            <w:r>
              <w:rPr>
                <w:sz w:val="18"/>
                <w:szCs w:val="18"/>
                <w:lang w:val="uk-UA"/>
              </w:rPr>
              <w:t>слов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преложении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Согласные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звуки и знаки </w:t>
            </w:r>
            <w:proofErr w:type="spellStart"/>
            <w:r>
              <w:rPr>
                <w:sz w:val="18"/>
                <w:szCs w:val="18"/>
                <w:lang w:val="uk-UA"/>
              </w:rPr>
              <w:t>транскрипции</w:t>
            </w:r>
            <w:proofErr w:type="spellEnd"/>
          </w:p>
          <w:p w:rsidR="00802738" w:rsidRPr="00164881" w:rsidRDefault="00802738" w:rsidP="007D3A5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B44EF6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43843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Осознание построения речевого высказывания в устной форме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416BB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C43843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умений контролировать процесс и результаты  деятельности</w:t>
            </w:r>
          </w:p>
        </w:tc>
      </w:tr>
      <w:tr w:rsidR="00802738" w:rsidRPr="007C77E3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065EC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E7F74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0B2BB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 w:rsidRPr="000B2BB8">
              <w:rPr>
                <w:sz w:val="18"/>
                <w:szCs w:val="18"/>
                <w:lang w:val="uk-UA"/>
              </w:rPr>
              <w:t>Учимся</w:t>
            </w:r>
            <w:proofErr w:type="spellEnd"/>
            <w:r w:rsidRPr="000B2BB8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B2BB8">
              <w:rPr>
                <w:sz w:val="18"/>
                <w:szCs w:val="18"/>
                <w:lang w:val="uk-UA"/>
              </w:rPr>
              <w:t>выражать</w:t>
            </w:r>
            <w:proofErr w:type="spellEnd"/>
            <w:r w:rsidRPr="000B2BB8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B2BB8">
              <w:rPr>
                <w:sz w:val="18"/>
                <w:szCs w:val="18"/>
                <w:lang w:val="uk-UA"/>
              </w:rPr>
              <w:t>несогласие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83004" w:rsidRDefault="00802738" w:rsidP="007D3A50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рассказа о героях стихотворения</w:t>
            </w:r>
            <w:r w:rsidRPr="00183004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Обработка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лексики </w:t>
            </w:r>
            <w:proofErr w:type="spellStart"/>
            <w:r>
              <w:rPr>
                <w:sz w:val="18"/>
                <w:szCs w:val="18"/>
                <w:lang w:val="uk-UA"/>
              </w:rPr>
              <w:t>предыдущих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уроков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Краткие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отрицательные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формы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глаголов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64881" w:rsidRDefault="00802738" w:rsidP="007D3A50">
            <w:pPr>
              <w:snapToGrid w:val="0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Чтение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буквы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uk-UA"/>
              </w:rPr>
              <w:t>Оо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закрутом </w:t>
            </w:r>
            <w:proofErr w:type="spellStart"/>
            <w:r>
              <w:rPr>
                <w:sz w:val="18"/>
                <w:szCs w:val="18"/>
                <w:lang w:val="uk-UA"/>
              </w:rPr>
              <w:t>слоге</w:t>
            </w:r>
            <w:proofErr w:type="spellEnd"/>
          </w:p>
          <w:p w:rsidR="00802738" w:rsidRPr="00164881" w:rsidRDefault="00802738" w:rsidP="007D3A5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соотносить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приемом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выражать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несогласие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07F8A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0B2BB8">
              <w:rPr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оценить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прогресс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своих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заниях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умениях</w:t>
            </w:r>
            <w:proofErr w:type="spellEnd"/>
          </w:p>
        </w:tc>
      </w:tr>
      <w:tr w:rsidR="00802738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065EC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2E7F74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83004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r w:rsidRPr="00183004">
              <w:rPr>
                <w:sz w:val="18"/>
                <w:szCs w:val="18"/>
                <w:lang w:val="uk-UA"/>
              </w:rPr>
              <w:t xml:space="preserve">На </w:t>
            </w:r>
            <w:proofErr w:type="spellStart"/>
            <w:r w:rsidRPr="00183004">
              <w:rPr>
                <w:sz w:val="18"/>
                <w:szCs w:val="18"/>
                <w:lang w:val="uk-UA"/>
              </w:rPr>
              <w:t>уроке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83004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83004">
              <w:rPr>
                <w:sz w:val="18"/>
                <w:szCs w:val="18"/>
                <w:lang w:val="uk-UA"/>
              </w:rPr>
              <w:t>Ведение</w:t>
            </w:r>
            <w:proofErr w:type="spellEnd"/>
            <w:r w:rsidRPr="0018300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83004">
              <w:rPr>
                <w:sz w:val="18"/>
                <w:szCs w:val="18"/>
                <w:lang w:val="uk-UA"/>
              </w:rPr>
              <w:t>диалога</w:t>
            </w:r>
            <w:proofErr w:type="spellEnd"/>
            <w:r w:rsidRPr="0018300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83004">
              <w:rPr>
                <w:sz w:val="18"/>
                <w:szCs w:val="18"/>
                <w:lang w:val="uk-UA"/>
              </w:rPr>
              <w:t>побудительного</w:t>
            </w:r>
            <w:proofErr w:type="spellEnd"/>
            <w:r w:rsidRPr="0018300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83004">
              <w:rPr>
                <w:sz w:val="18"/>
                <w:szCs w:val="18"/>
                <w:lang w:val="uk-UA"/>
              </w:rPr>
              <w:t>характера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83004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Глаголы действия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Повелительное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наклонение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6C4534" w:rsidRDefault="00802738" w:rsidP="007D3A50">
            <w:pPr>
              <w:rPr>
                <w:b/>
                <w:sz w:val="18"/>
                <w:szCs w:val="18"/>
              </w:rPr>
            </w:pPr>
            <w:r w:rsidRPr="006C4534">
              <w:rPr>
                <w:sz w:val="18"/>
                <w:szCs w:val="18"/>
              </w:rPr>
              <w:t xml:space="preserve">Буквосочетания  </w:t>
            </w:r>
            <w:proofErr w:type="spellStart"/>
            <w:r w:rsidRPr="006C4534">
              <w:rPr>
                <w:sz w:val="18"/>
                <w:szCs w:val="18"/>
                <w:lang w:val="en-US"/>
              </w:rPr>
              <w:t>th</w:t>
            </w:r>
            <w:proofErr w:type="spellEnd"/>
            <w:r w:rsidRPr="006C4534">
              <w:rPr>
                <w:sz w:val="18"/>
                <w:szCs w:val="18"/>
              </w:rPr>
              <w:t xml:space="preserve">  и буква </w:t>
            </w:r>
            <w:r w:rsidRPr="006C453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адекватной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позитивной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осознанной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ссамооценки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работать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val="uk-UA"/>
              </w:rPr>
              <w:t>учебником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иллюстрациями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B927C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диалогическим высказыванием выражая просьбу, отдавая распоряжения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поставить </w:t>
            </w:r>
            <w:proofErr w:type="spellStart"/>
            <w:r>
              <w:rPr>
                <w:sz w:val="18"/>
                <w:szCs w:val="18"/>
                <w:lang w:val="uk-UA"/>
              </w:rPr>
              <w:t>учебную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задачу</w:t>
            </w:r>
          </w:p>
        </w:tc>
      </w:tr>
      <w:tr w:rsidR="00802738" w:rsidRPr="007B6707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065EC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2E7F74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24.02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B77E16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 w:rsidRPr="00B77E16">
              <w:rPr>
                <w:sz w:val="18"/>
                <w:szCs w:val="18"/>
                <w:lang w:val="uk-UA"/>
              </w:rPr>
              <w:t>Артикли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6C4534" w:rsidRDefault="00802738" w:rsidP="007D3A50">
            <w:pPr>
              <w:snapToGri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диалога этикетного характера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B77E16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Прилагательные для описания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64881" w:rsidRDefault="00802738" w:rsidP="007D3A50">
            <w:pPr>
              <w:snapToGrid w:val="0"/>
              <w:rPr>
                <w:b/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Определенный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sz w:val="18"/>
                <w:szCs w:val="18"/>
                <w:lang w:val="uk-UA"/>
              </w:rPr>
              <w:t>неопределенныйартикли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Выразительное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чтение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интонация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предложения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соотносить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выделить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личностные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характеристики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07F8A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Постановка </w:t>
            </w:r>
            <w:proofErr w:type="spellStart"/>
            <w:r>
              <w:rPr>
                <w:sz w:val="18"/>
                <w:szCs w:val="18"/>
                <w:lang w:val="uk-UA"/>
              </w:rPr>
              <w:t>учебной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задачи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тем, </w:t>
            </w:r>
            <w:proofErr w:type="spellStart"/>
            <w:r>
              <w:rPr>
                <w:sz w:val="18"/>
                <w:szCs w:val="18"/>
                <w:lang w:val="uk-UA"/>
              </w:rPr>
              <w:t>что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уже </w:t>
            </w:r>
            <w:proofErr w:type="spellStart"/>
            <w:r>
              <w:rPr>
                <w:sz w:val="18"/>
                <w:szCs w:val="18"/>
                <w:lang w:val="uk-UA"/>
              </w:rPr>
              <w:t>известно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 </w:t>
            </w:r>
            <w:proofErr w:type="spellStart"/>
            <w:r>
              <w:rPr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</w:tr>
      <w:tr w:rsidR="00802738" w:rsidRPr="006D13A4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065EC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2E7F74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01.03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6C4534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 w:rsidRPr="006C4534">
              <w:rPr>
                <w:sz w:val="18"/>
                <w:szCs w:val="18"/>
                <w:lang w:val="uk-UA"/>
              </w:rPr>
              <w:t>Мой</w:t>
            </w:r>
            <w:proofErr w:type="spellEnd"/>
            <w:r w:rsidRPr="006C4534">
              <w:rPr>
                <w:sz w:val="18"/>
                <w:szCs w:val="18"/>
                <w:lang w:val="uk-UA"/>
              </w:rPr>
              <w:t xml:space="preserve"> друг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6C4534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Рассказывать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о </w:t>
            </w:r>
            <w:proofErr w:type="spellStart"/>
            <w:r>
              <w:rPr>
                <w:sz w:val="18"/>
                <w:szCs w:val="18"/>
                <w:lang w:val="uk-UA"/>
              </w:rPr>
              <w:t>своем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друге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От</w:t>
            </w:r>
            <w:r w:rsidRPr="003E5CDF">
              <w:rPr>
                <w:sz w:val="18"/>
                <w:szCs w:val="18"/>
                <w:lang w:val="uk-UA"/>
              </w:rPr>
              <w:t>работка</w:t>
            </w:r>
            <w:proofErr w:type="spellEnd"/>
            <w:r w:rsidRPr="003E5CDF">
              <w:rPr>
                <w:sz w:val="18"/>
                <w:szCs w:val="18"/>
                <w:lang w:val="uk-UA"/>
              </w:rPr>
              <w:t xml:space="preserve"> лексики </w:t>
            </w:r>
            <w:proofErr w:type="spellStart"/>
            <w:r w:rsidRPr="003E5CDF">
              <w:rPr>
                <w:sz w:val="18"/>
                <w:szCs w:val="18"/>
                <w:lang w:val="uk-UA"/>
              </w:rPr>
              <w:t>предыдущих</w:t>
            </w:r>
            <w:proofErr w:type="spellEnd"/>
            <w:r w:rsidRPr="003E5CDF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E5CDF">
              <w:rPr>
                <w:sz w:val="18"/>
                <w:szCs w:val="18"/>
                <w:lang w:val="uk-UA"/>
              </w:rPr>
              <w:t>уроков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E5CDF" w:rsidRDefault="00802738" w:rsidP="007D3A50">
            <w:pPr>
              <w:pStyle w:val="3"/>
              <w:numPr>
                <w:ilvl w:val="0"/>
                <w:numId w:val="0"/>
              </w:numPr>
              <w:snapToGrid w:val="0"/>
              <w:ind w:left="720" w:hanging="720"/>
              <w:rPr>
                <w:b w:val="0"/>
                <w:sz w:val="18"/>
                <w:szCs w:val="18"/>
                <w:u w:val="none"/>
                <w:lang w:val="ru-RU"/>
              </w:rPr>
            </w:pPr>
            <w:r w:rsidRPr="003E5CDF">
              <w:rPr>
                <w:b w:val="0"/>
                <w:sz w:val="18"/>
                <w:szCs w:val="18"/>
                <w:u w:val="none"/>
                <w:lang w:val="ru-RU"/>
              </w:rPr>
              <w:t xml:space="preserve">Утвердительные и отрицательные </w:t>
            </w:r>
            <w:proofErr w:type="spellStart"/>
            <w:r w:rsidRPr="003E5CDF">
              <w:rPr>
                <w:b w:val="0"/>
                <w:sz w:val="18"/>
                <w:szCs w:val="18"/>
                <w:u w:val="none"/>
                <w:lang w:val="ru-RU"/>
              </w:rPr>
              <w:t>пре</w:t>
            </w:r>
            <w:r>
              <w:rPr>
                <w:b w:val="0"/>
                <w:sz w:val="18"/>
                <w:szCs w:val="18"/>
                <w:u w:val="none"/>
                <w:lang w:val="ru-RU"/>
              </w:rPr>
              <w:t>дл</w:t>
            </w:r>
            <w:proofErr w:type="spellEnd"/>
            <w:r>
              <w:rPr>
                <w:b w:val="0"/>
                <w:sz w:val="18"/>
                <w:szCs w:val="18"/>
                <w:u w:val="none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E5CDF" w:rsidRDefault="00802738" w:rsidP="007D3A50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Буква </w:t>
            </w:r>
            <w:proofErr w:type="spellStart"/>
            <w:r>
              <w:rPr>
                <w:sz w:val="18"/>
                <w:szCs w:val="18"/>
                <w:lang w:val="en-US"/>
              </w:rPr>
              <w:t>Uu</w:t>
            </w:r>
            <w:proofErr w:type="spellEnd"/>
            <w:r>
              <w:rPr>
                <w:sz w:val="18"/>
                <w:szCs w:val="18"/>
              </w:rPr>
              <w:t xml:space="preserve"> в закрытом слоге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адекватного позитивного </w:t>
            </w:r>
            <w:proofErr w:type="spellStart"/>
            <w:r>
              <w:rPr>
                <w:sz w:val="18"/>
                <w:szCs w:val="18"/>
                <w:lang w:val="uk-UA"/>
              </w:rPr>
              <w:t>самовоспртятия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896E04">
              <w:rPr>
                <w:sz w:val="18"/>
                <w:szCs w:val="18"/>
                <w:lang w:val="uk-UA"/>
              </w:rPr>
              <w:t>Анализ</w:t>
            </w:r>
            <w:proofErr w:type="spellEnd"/>
            <w:r w:rsidRPr="00896E0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6E04">
              <w:rPr>
                <w:sz w:val="18"/>
                <w:szCs w:val="18"/>
                <w:lang w:val="uk-UA"/>
              </w:rPr>
              <w:t>ситуации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896E04">
              <w:rPr>
                <w:sz w:val="18"/>
                <w:szCs w:val="18"/>
                <w:lang w:val="uk-UA"/>
              </w:rPr>
              <w:t>Умение</w:t>
            </w:r>
            <w:proofErr w:type="spellEnd"/>
            <w:r w:rsidRPr="00896E0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6E04">
              <w:rPr>
                <w:sz w:val="18"/>
                <w:szCs w:val="18"/>
                <w:lang w:val="uk-UA"/>
              </w:rPr>
              <w:t>слушать</w:t>
            </w:r>
            <w:proofErr w:type="spellEnd"/>
            <w:r w:rsidRPr="00896E0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6E04">
              <w:rPr>
                <w:sz w:val="18"/>
                <w:szCs w:val="18"/>
                <w:lang w:val="uk-UA"/>
              </w:rPr>
              <w:t>собеседника</w:t>
            </w:r>
            <w:proofErr w:type="spellEnd"/>
            <w:r w:rsidRPr="00896E04">
              <w:rPr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896E04">
              <w:rPr>
                <w:sz w:val="18"/>
                <w:szCs w:val="18"/>
                <w:lang w:val="uk-UA"/>
              </w:rPr>
              <w:t>выразить</w:t>
            </w:r>
            <w:proofErr w:type="spellEnd"/>
            <w:r w:rsidRPr="00896E04">
              <w:rPr>
                <w:sz w:val="18"/>
                <w:szCs w:val="18"/>
                <w:lang w:val="uk-UA"/>
              </w:rPr>
              <w:t xml:space="preserve"> свою точку </w:t>
            </w:r>
            <w:proofErr w:type="spellStart"/>
            <w:r w:rsidRPr="00896E04">
              <w:rPr>
                <w:sz w:val="18"/>
                <w:szCs w:val="18"/>
                <w:lang w:val="uk-UA"/>
              </w:rPr>
              <w:t>зрения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</w:tc>
      </w:tr>
      <w:tr w:rsidR="00802738" w:rsidRPr="006D13A4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065EC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2E7F74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03.03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E5CDF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 w:rsidRPr="003E5CDF">
              <w:rPr>
                <w:sz w:val="18"/>
                <w:szCs w:val="18"/>
                <w:lang w:val="uk-UA"/>
              </w:rPr>
              <w:t>Личные</w:t>
            </w:r>
            <w:proofErr w:type="spellEnd"/>
            <w:r w:rsidRPr="003E5CDF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E5CDF">
              <w:rPr>
                <w:sz w:val="18"/>
                <w:szCs w:val="18"/>
                <w:lang w:val="uk-UA"/>
              </w:rPr>
              <w:t>местоимения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6F1157" w:rsidRDefault="00802738" w:rsidP="007D3A50">
            <w:pPr>
              <w:rPr>
                <w:b/>
                <w:sz w:val="18"/>
                <w:szCs w:val="18"/>
              </w:rPr>
            </w:pPr>
            <w:r w:rsidRPr="001062BB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Описание людей и животных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062BB">
              <w:rPr>
                <w:sz w:val="18"/>
                <w:szCs w:val="18"/>
                <w:lang w:val="uk-UA"/>
              </w:rPr>
              <w:t>Отработка</w:t>
            </w:r>
            <w:proofErr w:type="spellEnd"/>
            <w:r w:rsidRPr="001062BB">
              <w:rPr>
                <w:sz w:val="18"/>
                <w:szCs w:val="18"/>
                <w:lang w:val="uk-UA"/>
              </w:rPr>
              <w:t xml:space="preserve"> лексики </w:t>
            </w:r>
            <w:proofErr w:type="spellStart"/>
            <w:r w:rsidRPr="001062BB">
              <w:rPr>
                <w:sz w:val="18"/>
                <w:szCs w:val="18"/>
                <w:lang w:val="uk-UA"/>
              </w:rPr>
              <w:t>предыдущих</w:t>
            </w:r>
            <w:proofErr w:type="spellEnd"/>
            <w:r w:rsidRPr="001062BB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062BB">
              <w:rPr>
                <w:sz w:val="18"/>
                <w:szCs w:val="18"/>
                <w:lang w:val="uk-UA"/>
              </w:rPr>
              <w:t>уроков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E5CDF" w:rsidRDefault="00802738" w:rsidP="007D3A50">
            <w:pPr>
              <w:rPr>
                <w:b/>
                <w:iCs/>
                <w:sz w:val="18"/>
                <w:szCs w:val="18"/>
                <w:lang w:val="uk-UA"/>
              </w:rPr>
            </w:pPr>
            <w:proofErr w:type="spellStart"/>
            <w:r w:rsidRPr="003E5CDF">
              <w:rPr>
                <w:iCs/>
                <w:sz w:val="18"/>
                <w:szCs w:val="18"/>
                <w:lang w:val="uk-UA"/>
              </w:rPr>
              <w:t>Личные</w:t>
            </w:r>
            <w:proofErr w:type="spellEnd"/>
            <w:r w:rsidRPr="003E5CDF">
              <w:rPr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E5CDF">
              <w:rPr>
                <w:iCs/>
                <w:sz w:val="18"/>
                <w:szCs w:val="18"/>
                <w:lang w:val="uk-UA"/>
              </w:rPr>
              <w:t>местоимения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 e]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[d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]</w:t>
            </w: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[t]</w:t>
            </w:r>
          </w:p>
          <w:p w:rsidR="00802738" w:rsidRPr="00896E04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[Ks]</w:t>
            </w:r>
          </w:p>
          <w:p w:rsidR="00802738" w:rsidRPr="00164881" w:rsidRDefault="00802738" w:rsidP="007D3A5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6D13A4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адекватной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позитивной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осознанной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ссамооценки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6D13A4" w:rsidRDefault="00802738" w:rsidP="007D3A50">
            <w:pPr>
              <w:rPr>
                <w:b/>
                <w:sz w:val="18"/>
                <w:szCs w:val="18"/>
              </w:rPr>
            </w:pPr>
            <w:r w:rsidRPr="00896E04">
              <w:rPr>
                <w:sz w:val="18"/>
                <w:szCs w:val="18"/>
              </w:rPr>
              <w:t>Умение работать с учебником и иллюстрациями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6D13A4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896E04">
              <w:rPr>
                <w:sz w:val="18"/>
                <w:szCs w:val="18"/>
              </w:rPr>
              <w:t>Умение слушать собеседника и выразить свою точку зрения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6D13A4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адекватно понимать оценку взрослого и сверстника</w:t>
            </w:r>
          </w:p>
        </w:tc>
      </w:tr>
      <w:tr w:rsidR="00802738" w:rsidRPr="00CD1477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065EC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E7F74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E5CDF" w:rsidRDefault="00802738" w:rsidP="007D3A50">
            <w:pPr>
              <w:rPr>
                <w:b/>
                <w:sz w:val="18"/>
                <w:szCs w:val="18"/>
              </w:rPr>
            </w:pPr>
            <w:r w:rsidRPr="003E5CDF">
              <w:rPr>
                <w:sz w:val="18"/>
                <w:szCs w:val="18"/>
              </w:rPr>
              <w:t>Спортивный праздник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4F6D72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4F6D72">
              <w:rPr>
                <w:sz w:val="18"/>
                <w:szCs w:val="18"/>
                <w:lang w:val="en-US"/>
              </w:rPr>
              <w:t>Ведение</w:t>
            </w:r>
            <w:proofErr w:type="spellEnd"/>
            <w:r w:rsidRPr="004F6D7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6D72">
              <w:rPr>
                <w:sz w:val="18"/>
                <w:szCs w:val="18"/>
                <w:lang w:val="en-US"/>
              </w:rPr>
              <w:t>диалога-интервью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Глаголы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движения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B4306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proofErr w:type="spellStart"/>
            <w:r w:rsidRPr="001B4306">
              <w:rPr>
                <w:iCs/>
                <w:sz w:val="18"/>
                <w:szCs w:val="18"/>
                <w:lang w:val="uk-UA"/>
              </w:rPr>
              <w:t>Глагол</w:t>
            </w:r>
            <w:proofErr w:type="spellEnd"/>
            <w:r w:rsidRPr="001B4306">
              <w:rPr>
                <w:iCs/>
                <w:sz w:val="18"/>
                <w:szCs w:val="18"/>
                <w:lang w:val="uk-UA"/>
              </w:rPr>
              <w:t xml:space="preserve"> </w:t>
            </w:r>
            <w:r w:rsidRPr="001B4306">
              <w:rPr>
                <w:iCs/>
                <w:sz w:val="18"/>
                <w:szCs w:val="18"/>
                <w:lang w:val="en-US"/>
              </w:rPr>
              <w:t>can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Буква </w:t>
            </w:r>
            <w:proofErr w:type="spellStart"/>
            <w:r>
              <w:rPr>
                <w:sz w:val="18"/>
                <w:szCs w:val="18"/>
                <w:lang w:val="uk-UA"/>
              </w:rPr>
              <w:t>Ее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закрутом и </w:t>
            </w:r>
            <w:proofErr w:type="spellStart"/>
            <w:r>
              <w:rPr>
                <w:sz w:val="18"/>
                <w:szCs w:val="18"/>
                <w:lang w:val="uk-UA"/>
              </w:rPr>
              <w:t>открытом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слоге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Умение извлечь необходимую информацию из прочит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CD1477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896E04">
              <w:rPr>
                <w:sz w:val="18"/>
                <w:szCs w:val="18"/>
              </w:rPr>
              <w:t>Овладение диалогическим высказыванием в соответствии с образцом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оценить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прогресс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усвоении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знаний</w:t>
            </w:r>
          </w:p>
        </w:tc>
      </w:tr>
      <w:tr w:rsidR="00802738" w:rsidRPr="00F43490" w:rsidTr="007D3A50">
        <w:trPr>
          <w:cantSplit/>
          <w:trHeight w:val="11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8065EC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2E7F74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8B00CE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8B00CE">
              <w:rPr>
                <w:sz w:val="18"/>
                <w:szCs w:val="18"/>
                <w:lang w:val="uk-UA"/>
              </w:rPr>
              <w:t>Участники</w:t>
            </w:r>
            <w:proofErr w:type="spellEnd"/>
            <w:r w:rsidRPr="008B00CE">
              <w:rPr>
                <w:sz w:val="18"/>
                <w:szCs w:val="18"/>
                <w:lang w:val="uk-UA"/>
              </w:rPr>
              <w:t xml:space="preserve"> спортивного </w:t>
            </w:r>
            <w:proofErr w:type="spellStart"/>
            <w:r w:rsidRPr="008B00CE">
              <w:rPr>
                <w:sz w:val="18"/>
                <w:szCs w:val="18"/>
                <w:lang w:val="uk-UA"/>
              </w:rPr>
              <w:t>праздника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1B4306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свое отношение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Повторение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Конструкция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r w:rsidRPr="005A0D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</w:t>
            </w:r>
            <w:r w:rsidRPr="005A0D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like</w:t>
            </w:r>
          </w:p>
          <w:p w:rsidR="00802738" w:rsidRPr="001B4306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Притяжательный падеж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Гласные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звуки и знаки </w:t>
            </w:r>
            <w:proofErr w:type="spellStart"/>
            <w:r>
              <w:rPr>
                <w:sz w:val="18"/>
                <w:szCs w:val="18"/>
                <w:lang w:val="uk-UA"/>
              </w:rPr>
              <w:t>транскрипции</w:t>
            </w:r>
            <w:proofErr w:type="spellEnd"/>
          </w:p>
          <w:p w:rsidR="00802738" w:rsidRPr="00412347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02738" w:rsidRPr="00412347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F43490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74AA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F43490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Pr="00F43490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Постановка </w:t>
            </w:r>
            <w:proofErr w:type="spellStart"/>
            <w:r>
              <w:rPr>
                <w:sz w:val="18"/>
                <w:szCs w:val="18"/>
                <w:lang w:val="uk-UA"/>
              </w:rPr>
              <w:t>учебной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задачи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тем, </w:t>
            </w:r>
            <w:proofErr w:type="spellStart"/>
            <w:r>
              <w:rPr>
                <w:sz w:val="18"/>
                <w:szCs w:val="18"/>
                <w:lang w:val="uk-UA"/>
              </w:rPr>
              <w:t>что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уже </w:t>
            </w:r>
            <w:proofErr w:type="spellStart"/>
            <w:r>
              <w:rPr>
                <w:sz w:val="18"/>
                <w:szCs w:val="18"/>
                <w:lang w:val="uk-UA"/>
              </w:rPr>
              <w:t>известно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 </w:t>
            </w:r>
            <w:proofErr w:type="spellStart"/>
            <w:r>
              <w:rPr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</w:tr>
      <w:tr w:rsidR="00802738" w:rsidRPr="002A0AF9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F42F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C37C9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47E78" w:rsidRDefault="00802738" w:rsidP="007D3A50">
            <w:pPr>
              <w:rPr>
                <w:b/>
                <w:sz w:val="18"/>
                <w:szCs w:val="18"/>
              </w:rPr>
            </w:pPr>
            <w:r w:rsidRPr="00147E78">
              <w:rPr>
                <w:sz w:val="18"/>
                <w:szCs w:val="18"/>
              </w:rPr>
              <w:t>Конкурс загадок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47E7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Составление монологического высказывания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Лексика </w:t>
            </w:r>
            <w:proofErr w:type="spellStart"/>
            <w:r>
              <w:rPr>
                <w:sz w:val="18"/>
                <w:szCs w:val="18"/>
                <w:lang w:val="uk-UA"/>
              </w:rPr>
              <w:t>раздела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B0A26" w:rsidRDefault="00802738" w:rsidP="007D3A50">
            <w:pPr>
              <w:rPr>
                <w:b/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</w:rPr>
              <w:t>Конструкции</w:t>
            </w:r>
            <w:r w:rsidRPr="00AB0A26">
              <w:rPr>
                <w:iCs/>
                <w:sz w:val="18"/>
                <w:szCs w:val="18"/>
                <w:lang w:val="en-US"/>
              </w:rPr>
              <w:t xml:space="preserve"> </w:t>
            </w:r>
          </w:p>
          <w:p w:rsidR="00802738" w:rsidRDefault="00802738" w:rsidP="007D3A50">
            <w:pPr>
              <w:rPr>
                <w:b/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He is …</w:t>
            </w:r>
          </w:p>
          <w:p w:rsidR="00802738" w:rsidRDefault="00802738" w:rsidP="007D3A50">
            <w:pPr>
              <w:rPr>
                <w:b/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He lives …</w:t>
            </w:r>
          </w:p>
          <w:p w:rsidR="00802738" w:rsidRPr="00AB0A26" w:rsidRDefault="00802738" w:rsidP="007D3A50">
            <w:pPr>
              <w:rPr>
                <w:b/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>He can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B0A26" w:rsidRDefault="00802738" w:rsidP="007D3A50">
            <w:pPr>
              <w:rPr>
                <w:b/>
                <w:i/>
                <w:sz w:val="18"/>
                <w:szCs w:val="18"/>
              </w:rPr>
            </w:pPr>
            <w:r w:rsidRPr="00AB0A26">
              <w:rPr>
                <w:sz w:val="18"/>
                <w:szCs w:val="18"/>
              </w:rPr>
              <w:t xml:space="preserve"> Гласные звуки и знаки транскрипции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A0AF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A0AF9" w:rsidRDefault="00802738" w:rsidP="007D3A5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Освоение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приемов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логического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запоминания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A0AF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слушать собеседника и выразить свою точку зрения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2A0AF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оценить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прогресс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усвоении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знаний</w:t>
            </w:r>
          </w:p>
        </w:tc>
      </w:tr>
      <w:tr w:rsidR="00802738" w:rsidRPr="00204E8D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F42F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E7F74" w:rsidRDefault="002E7F74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47E78" w:rsidRDefault="00802738" w:rsidP="007D3A50">
            <w:pPr>
              <w:rPr>
                <w:b/>
                <w:sz w:val="18"/>
                <w:szCs w:val="18"/>
              </w:rPr>
            </w:pPr>
            <w:r w:rsidRPr="00147E78">
              <w:rPr>
                <w:sz w:val="18"/>
                <w:szCs w:val="18"/>
              </w:rPr>
              <w:t>Проверим наши знания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47E7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B4306" w:rsidRDefault="00802738" w:rsidP="007D3A50">
            <w:pPr>
              <w:pStyle w:val="3"/>
              <w:numPr>
                <w:ilvl w:val="0"/>
                <w:numId w:val="0"/>
              </w:numPr>
              <w:snapToGrid w:val="0"/>
              <w:ind w:left="720" w:hanging="72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852231" w:rsidRDefault="00802738" w:rsidP="007D3A5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Реализация потребности в социально значимой </w:t>
            </w:r>
            <w:proofErr w:type="spellStart"/>
            <w:r>
              <w:rPr>
                <w:sz w:val="18"/>
                <w:szCs w:val="18"/>
              </w:rPr>
              <w:t>деятельн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Выбор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наиболее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эффективных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способов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решения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DF15D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 xml:space="preserve">Умение адекватно понимать оценку взрослого </w:t>
            </w:r>
          </w:p>
        </w:tc>
      </w:tr>
      <w:tr w:rsidR="00802738" w:rsidRPr="00896AD2" w:rsidTr="007D3A50">
        <w:trPr>
          <w:trHeight w:val="14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1F42F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3D7E62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05.04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E42687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42687">
              <w:rPr>
                <w:sz w:val="18"/>
                <w:szCs w:val="18"/>
                <w:lang w:val="uk-UA"/>
              </w:rPr>
              <w:t>Проектная</w:t>
            </w:r>
            <w:proofErr w:type="spellEnd"/>
            <w:r w:rsidRPr="00E42687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42687">
              <w:rPr>
                <w:sz w:val="18"/>
                <w:szCs w:val="18"/>
                <w:lang w:val="uk-UA"/>
              </w:rPr>
              <w:t>работа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E42687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закладок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164881" w:rsidRDefault="00802738" w:rsidP="007D3A50">
            <w:pPr>
              <w:rPr>
                <w:b/>
                <w:i/>
                <w:sz w:val="18"/>
                <w:szCs w:val="18"/>
              </w:rPr>
            </w:pPr>
          </w:p>
          <w:p w:rsidR="00802738" w:rsidRPr="00164881" w:rsidRDefault="00802738" w:rsidP="007D3A5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896AD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Постановка </w:t>
            </w:r>
            <w:proofErr w:type="spellStart"/>
            <w:r>
              <w:rPr>
                <w:sz w:val="18"/>
                <w:szCs w:val="18"/>
                <w:lang w:val="uk-UA"/>
              </w:rPr>
              <w:t>учебной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задачи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тем, </w:t>
            </w:r>
            <w:proofErr w:type="spellStart"/>
            <w:r>
              <w:rPr>
                <w:sz w:val="18"/>
                <w:szCs w:val="18"/>
                <w:lang w:val="uk-UA"/>
              </w:rPr>
              <w:t>что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уже </w:t>
            </w:r>
            <w:proofErr w:type="spellStart"/>
            <w:r>
              <w:rPr>
                <w:sz w:val="18"/>
                <w:szCs w:val="18"/>
                <w:lang w:val="uk-UA"/>
              </w:rPr>
              <w:t>известно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 </w:t>
            </w:r>
            <w:proofErr w:type="spellStart"/>
            <w:r>
              <w:rPr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</w:tr>
      <w:tr w:rsidR="00802738" w:rsidRPr="00204E8D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F42F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E7F74" w:rsidRDefault="003D7E62" w:rsidP="003D7E6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93F5D" w:rsidRDefault="00802738" w:rsidP="007D3A50">
            <w:pPr>
              <w:rPr>
                <w:b/>
                <w:sz w:val="18"/>
                <w:szCs w:val="18"/>
              </w:rPr>
            </w:pPr>
            <w:r w:rsidRPr="00993F5D">
              <w:rPr>
                <w:sz w:val="18"/>
                <w:szCs w:val="18"/>
              </w:rPr>
              <w:t>Любимые животные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93F5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993F5D">
              <w:rPr>
                <w:sz w:val="18"/>
                <w:szCs w:val="18"/>
              </w:rPr>
              <w:t>Воспроизведение наизусть</w:t>
            </w:r>
            <w:r>
              <w:rPr>
                <w:sz w:val="18"/>
                <w:szCs w:val="18"/>
              </w:rPr>
              <w:t xml:space="preserve"> стихотворения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Животные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93F5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Конструкции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val="uk-UA"/>
              </w:rPr>
              <w:t>глаголом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like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A493F" w:rsidRDefault="00802738" w:rsidP="007D3A50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Произношение </w:t>
            </w:r>
            <w:r w:rsidRPr="00EA493F">
              <w:rPr>
                <w:i/>
                <w:sz w:val="18"/>
                <w:szCs w:val="18"/>
              </w:rPr>
              <w:t>–</w:t>
            </w:r>
            <w:r>
              <w:rPr>
                <w:i/>
                <w:sz w:val="18"/>
                <w:szCs w:val="18"/>
                <w:lang w:val="en-US"/>
              </w:rPr>
              <w:t>s</w:t>
            </w:r>
            <w:r w:rsidRPr="00EA493F">
              <w:rPr>
                <w:i/>
                <w:sz w:val="18"/>
                <w:szCs w:val="18"/>
              </w:rPr>
              <w:t>, -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es</w:t>
            </w:r>
            <w:proofErr w:type="spellEnd"/>
            <w:r>
              <w:rPr>
                <w:i/>
                <w:sz w:val="18"/>
                <w:szCs w:val="18"/>
              </w:rPr>
              <w:t xml:space="preserve"> во множествен.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адекватного позитивного </w:t>
            </w:r>
            <w:proofErr w:type="spellStart"/>
            <w:r>
              <w:rPr>
                <w:sz w:val="18"/>
                <w:szCs w:val="18"/>
                <w:lang w:val="uk-UA"/>
              </w:rPr>
              <w:t>самовоспртятия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A493F">
              <w:rPr>
                <w:sz w:val="18"/>
                <w:szCs w:val="18"/>
                <w:lang w:val="uk-UA"/>
              </w:rPr>
              <w:t>Освоение</w:t>
            </w:r>
            <w:proofErr w:type="spellEnd"/>
            <w:r w:rsidRPr="00EA493F"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EA493F">
              <w:rPr>
                <w:sz w:val="18"/>
                <w:szCs w:val="18"/>
                <w:lang w:val="uk-UA"/>
              </w:rPr>
              <w:t>приемов</w:t>
            </w:r>
            <w:proofErr w:type="spellEnd"/>
            <w:r w:rsidRPr="00EA493F">
              <w:rPr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EA493F">
              <w:rPr>
                <w:sz w:val="18"/>
                <w:szCs w:val="18"/>
                <w:lang w:val="uk-UA"/>
              </w:rPr>
              <w:t>логического</w:t>
            </w:r>
            <w:proofErr w:type="spellEnd"/>
            <w:r w:rsidRPr="00EA493F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A493F">
              <w:rPr>
                <w:sz w:val="18"/>
                <w:szCs w:val="18"/>
                <w:lang w:val="uk-UA"/>
              </w:rPr>
              <w:t>запоминания</w:t>
            </w:r>
            <w:proofErr w:type="spellEnd"/>
            <w:r w:rsidRPr="00EA493F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A493F">
              <w:rPr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204E8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строить монологическое высказывание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204E8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оценить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прогресс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усвоении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знаний</w:t>
            </w:r>
          </w:p>
        </w:tc>
      </w:tr>
      <w:tr w:rsidR="00802738" w:rsidRPr="00EE65B4" w:rsidTr="007D3A50">
        <w:trPr>
          <w:trHeight w:val="207"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508" w:rsidRDefault="00036508" w:rsidP="007D3A5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36508" w:rsidRDefault="00036508" w:rsidP="007D3A5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36508" w:rsidRDefault="00036508" w:rsidP="007D3A5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36508" w:rsidRDefault="00036508" w:rsidP="007D3A5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36508" w:rsidRDefault="00036508" w:rsidP="007D3A5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02738" w:rsidRPr="00BA2E39" w:rsidRDefault="00802738" w:rsidP="007D3A5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A2E39">
              <w:rPr>
                <w:sz w:val="28"/>
                <w:szCs w:val="28"/>
              </w:rPr>
              <w:lastRenderedPageBreak/>
              <w:t xml:space="preserve">4. </w:t>
            </w:r>
            <w:r>
              <w:rPr>
                <w:sz w:val="28"/>
                <w:szCs w:val="28"/>
                <w:lang w:val="en-US"/>
              </w:rPr>
              <w:t>MEET</w:t>
            </w:r>
            <w:r w:rsidRPr="00BA2E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MY</w:t>
            </w:r>
            <w:r w:rsidRPr="00BA2E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FRIENDS</w:t>
            </w:r>
            <w:r w:rsidRPr="00BA2E39">
              <w:rPr>
                <w:sz w:val="28"/>
                <w:szCs w:val="28"/>
              </w:rPr>
              <w:t>! (</w:t>
            </w:r>
            <w:r>
              <w:rPr>
                <w:sz w:val="28"/>
                <w:szCs w:val="28"/>
              </w:rPr>
              <w:t>СОЦИАЛЬНО-БЫТОВАЯ СФЕРА. МОИ ДРУЗЬЯ) (14ч)</w:t>
            </w:r>
          </w:p>
        </w:tc>
      </w:tr>
      <w:tr w:rsidR="00802738" w:rsidRPr="00EE65B4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F42F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BA2E39" w:rsidRDefault="003D7E62" w:rsidP="003D7E6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93F5D" w:rsidRDefault="00802738" w:rsidP="007D3A50">
            <w:pPr>
              <w:rPr>
                <w:b/>
                <w:sz w:val="18"/>
                <w:szCs w:val="18"/>
              </w:rPr>
            </w:pPr>
            <w:r w:rsidRPr="00993F5D">
              <w:rPr>
                <w:sz w:val="18"/>
                <w:szCs w:val="18"/>
              </w:rPr>
              <w:t>Описание героев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0734B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рассказа «Описание персонажа»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0734B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Прилагат</w:t>
            </w:r>
            <w:proofErr w:type="spellEnd"/>
            <w:r>
              <w:rPr>
                <w:sz w:val="18"/>
                <w:szCs w:val="18"/>
              </w:rPr>
              <w:t>., описывающие внешность, характер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0734B" w:rsidRDefault="00802738" w:rsidP="007D3A50">
            <w:pPr>
              <w:rPr>
                <w:b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Краткие ответы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0734B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Дифтонги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Нормы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общения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E65B4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Освоение приемов логического запоминания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Умение строить монологическое высказывание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Умение корректировать, вносить изменения</w:t>
            </w:r>
          </w:p>
        </w:tc>
      </w:tr>
      <w:tr w:rsidR="00802738" w:rsidRPr="00896AD2" w:rsidTr="007D3A50">
        <w:trPr>
          <w:trHeight w:val="15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1F42F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3D7E62" w:rsidRDefault="003D7E62" w:rsidP="003D7E6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993F5D" w:rsidRDefault="00802738" w:rsidP="007D3A50">
            <w:pPr>
              <w:rPr>
                <w:b/>
                <w:sz w:val="18"/>
                <w:szCs w:val="18"/>
              </w:rPr>
            </w:pPr>
            <w:r w:rsidRPr="00993F5D">
              <w:rPr>
                <w:sz w:val="18"/>
                <w:szCs w:val="18"/>
              </w:rPr>
              <w:t>Гастроли театра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7E691D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диалога «Разговор с незнакомцем»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896AD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Прилагательные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Конструкции с глаголами</w:t>
            </w:r>
          </w:p>
          <w:p w:rsidR="00802738" w:rsidRPr="00E62B25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US"/>
              </w:rPr>
              <w:t>Like</w:t>
            </w:r>
            <w:r w:rsidRPr="00E62B25">
              <w:rPr>
                <w:iCs/>
                <w:sz w:val="18"/>
                <w:szCs w:val="18"/>
              </w:rPr>
              <w:t xml:space="preserve">, </w:t>
            </w:r>
            <w:r>
              <w:rPr>
                <w:iCs/>
                <w:sz w:val="18"/>
                <w:szCs w:val="18"/>
                <w:lang w:val="en-US"/>
              </w:rPr>
              <w:t>think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7E691D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Буква</w:t>
            </w:r>
            <w:r w:rsidRPr="007E691D"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en-US"/>
              </w:rPr>
              <w:t>Yy</w:t>
            </w:r>
            <w:proofErr w:type="spellEnd"/>
            <w:r>
              <w:rPr>
                <w:sz w:val="18"/>
                <w:szCs w:val="18"/>
              </w:rPr>
              <w:t xml:space="preserve"> в конце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Pr="00896AD2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Умение слушать собеседника и выразить свою точку зрения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оценить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прогресс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усвоении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знаний</w:t>
            </w:r>
          </w:p>
        </w:tc>
      </w:tr>
      <w:tr w:rsidR="00802738" w:rsidRPr="00362E73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F42F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3D7E62" w:rsidP="003D7E6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93F5D" w:rsidRDefault="00802738" w:rsidP="007D3A50">
            <w:pPr>
              <w:rPr>
                <w:b/>
                <w:sz w:val="18"/>
                <w:szCs w:val="18"/>
              </w:rPr>
            </w:pPr>
            <w:r w:rsidRPr="00993F5D">
              <w:rPr>
                <w:sz w:val="18"/>
                <w:szCs w:val="18"/>
              </w:rPr>
              <w:t>Новый артист театра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85210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диалога-расспроса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Прилагательные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93F5D" w:rsidRDefault="00802738" w:rsidP="007D3A50">
            <w:pPr>
              <w:snapToGrid w:val="0"/>
              <w:rPr>
                <w:b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Утвердит. и отрицательные предложения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85210" w:rsidRDefault="00802738" w:rsidP="007D3A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Буква </w:t>
            </w:r>
            <w:proofErr w:type="spellStart"/>
            <w:r>
              <w:rPr>
                <w:sz w:val="18"/>
                <w:szCs w:val="18"/>
              </w:rPr>
              <w:t>Аа</w:t>
            </w:r>
            <w:proofErr w:type="spellEnd"/>
            <w:r>
              <w:rPr>
                <w:sz w:val="18"/>
                <w:szCs w:val="18"/>
              </w:rPr>
              <w:t xml:space="preserve"> в открытом и закрытом слоге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работать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sz w:val="18"/>
                <w:szCs w:val="18"/>
                <w:lang w:val="uk-UA"/>
              </w:rPr>
              <w:t>иллюстрацией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Умение прогнозировать развитие событий по иллюстрациям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Умение корректировать способ действия в случае расхождения с правилом</w:t>
            </w:r>
          </w:p>
        </w:tc>
      </w:tr>
      <w:tr w:rsidR="00802738" w:rsidTr="007D3A50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F42F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D7E62" w:rsidRDefault="003D7E62" w:rsidP="003D7E6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0734B" w:rsidRDefault="00802738" w:rsidP="007D3A50">
            <w:pPr>
              <w:rPr>
                <w:b/>
                <w:sz w:val="18"/>
                <w:szCs w:val="18"/>
              </w:rPr>
            </w:pPr>
            <w:r w:rsidRPr="00A0734B">
              <w:rPr>
                <w:sz w:val="18"/>
                <w:szCs w:val="18"/>
              </w:rPr>
              <w:t>Рассказ Ани о себе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80163" w:rsidRDefault="00802738" w:rsidP="007D3A50">
            <w:pPr>
              <w:rPr>
                <w:b/>
                <w:sz w:val="18"/>
                <w:szCs w:val="18"/>
              </w:rPr>
            </w:pPr>
            <w:r w:rsidRPr="00F80163">
              <w:rPr>
                <w:sz w:val="18"/>
                <w:szCs w:val="18"/>
              </w:rPr>
              <w:t>Ведение рассказа-описания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85210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лексики по теме «Части тела»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4767FE" w:rsidRDefault="00802738" w:rsidP="007D3A50">
            <w:pPr>
              <w:rPr>
                <w:b/>
                <w:sz w:val="18"/>
                <w:szCs w:val="18"/>
              </w:rPr>
            </w:pPr>
            <w:r w:rsidRPr="004767FE">
              <w:rPr>
                <w:sz w:val="18"/>
                <w:szCs w:val="18"/>
              </w:rPr>
              <w:t xml:space="preserve">Предложения с глаголами </w:t>
            </w:r>
            <w:r>
              <w:rPr>
                <w:sz w:val="18"/>
                <w:szCs w:val="18"/>
              </w:rPr>
              <w:t xml:space="preserve">сап, </w:t>
            </w:r>
            <w:proofErr w:type="spellStart"/>
            <w:r>
              <w:rPr>
                <w:sz w:val="18"/>
                <w:szCs w:val="18"/>
              </w:rPr>
              <w:t>ве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80163" w:rsidRDefault="00802738" w:rsidP="007D3A50">
            <w:pPr>
              <w:rPr>
                <w:b/>
                <w:sz w:val="18"/>
                <w:szCs w:val="18"/>
              </w:rPr>
            </w:pPr>
            <w:r w:rsidRPr="00F80163">
              <w:rPr>
                <w:sz w:val="18"/>
                <w:szCs w:val="18"/>
              </w:rPr>
              <w:t>Гласные в открытом и закрытом слоге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912F86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pt-BR"/>
              </w:rPr>
            </w:pPr>
            <w:r w:rsidRPr="00E42687">
              <w:rPr>
                <w:sz w:val="18"/>
                <w:szCs w:val="18"/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pt-BR"/>
              </w:rPr>
            </w:pPr>
            <w:r w:rsidRPr="00AB0A26">
              <w:rPr>
                <w:sz w:val="18"/>
                <w:szCs w:val="18"/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pt-BR"/>
              </w:rPr>
            </w:pPr>
            <w:r w:rsidRPr="004149BC">
              <w:rPr>
                <w:sz w:val="18"/>
                <w:szCs w:val="18"/>
                <w:lang w:val="pt-BR"/>
              </w:rPr>
              <w:t>Умение дать развернутую оценку своей работе</w:t>
            </w:r>
          </w:p>
        </w:tc>
      </w:tr>
      <w:tr w:rsidR="00802738" w:rsidRPr="007726B0" w:rsidTr="007D3A50">
        <w:trPr>
          <w:cantSplit/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F42F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D7E62" w:rsidRDefault="003D7E62" w:rsidP="003D7E6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0734B" w:rsidRDefault="00802738" w:rsidP="007D3A50">
            <w:pPr>
              <w:rPr>
                <w:b/>
                <w:sz w:val="18"/>
                <w:szCs w:val="18"/>
              </w:rPr>
            </w:pPr>
            <w:r w:rsidRPr="00A0734B">
              <w:rPr>
                <w:sz w:val="18"/>
                <w:szCs w:val="18"/>
              </w:rPr>
              <w:t>Что умеют делать друзья Тома?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06BF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106BF8">
              <w:rPr>
                <w:sz w:val="18"/>
                <w:szCs w:val="18"/>
              </w:rPr>
              <w:t>Ведение диалога-расспроса о спортивных занятиях артистов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Глаголы</w:t>
            </w:r>
            <w:proofErr w:type="spellEnd"/>
          </w:p>
          <w:p w:rsidR="00802738" w:rsidRDefault="00802738" w:rsidP="007D3A5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touch</w:t>
            </w:r>
          </w:p>
          <w:p w:rsidR="00802738" w:rsidRDefault="00802738" w:rsidP="007D3A5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see</w:t>
            </w:r>
          </w:p>
          <w:p w:rsidR="00802738" w:rsidRPr="00985210" w:rsidRDefault="00802738" w:rsidP="007D3A50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smell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Порядок </w:t>
            </w:r>
            <w:proofErr w:type="spellStart"/>
            <w:r>
              <w:rPr>
                <w:sz w:val="18"/>
                <w:szCs w:val="18"/>
                <w:lang w:val="uk-UA"/>
              </w:rPr>
              <w:t>слов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предложении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80163" w:rsidRDefault="00802738" w:rsidP="007D3A50">
            <w:pPr>
              <w:rPr>
                <w:b/>
                <w:sz w:val="18"/>
                <w:szCs w:val="18"/>
              </w:rPr>
            </w:pPr>
            <w:r w:rsidRPr="00F80163">
              <w:rPr>
                <w:sz w:val="18"/>
                <w:szCs w:val="18"/>
              </w:rPr>
              <w:t>Интонация вопросительных 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7726B0" w:rsidRDefault="00802738" w:rsidP="007D3A50">
            <w:pPr>
              <w:rPr>
                <w:b/>
                <w:sz w:val="18"/>
                <w:szCs w:val="18"/>
              </w:rPr>
            </w:pPr>
            <w:r w:rsidRPr="004767FE">
              <w:rPr>
                <w:sz w:val="18"/>
                <w:szCs w:val="18"/>
              </w:rPr>
              <w:t>Умение работать с иллюстрацией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7726B0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E42687">
              <w:rPr>
                <w:sz w:val="18"/>
                <w:szCs w:val="18"/>
              </w:rPr>
              <w:t>Умение с помощью вопросов получить информацию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7726B0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03535C">
              <w:rPr>
                <w:sz w:val="18"/>
                <w:szCs w:val="18"/>
              </w:rPr>
              <w:t>Преодоление импульсивности во взаимоотношениях  со сверстниками</w:t>
            </w:r>
          </w:p>
        </w:tc>
      </w:tr>
      <w:tr w:rsidR="00802738" w:rsidRPr="00A522C7" w:rsidTr="007D3A50">
        <w:trPr>
          <w:cantSplit/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F42F2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D7E62" w:rsidRDefault="003D7E62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7E691D" w:rsidRDefault="00802738" w:rsidP="007D3A50">
            <w:pPr>
              <w:rPr>
                <w:b/>
                <w:sz w:val="18"/>
                <w:szCs w:val="18"/>
              </w:rPr>
            </w:pPr>
            <w:r w:rsidRPr="007E691D">
              <w:rPr>
                <w:sz w:val="18"/>
                <w:szCs w:val="18"/>
              </w:rPr>
              <w:t>Глаголы-связки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06BF8" w:rsidRDefault="00802738" w:rsidP="007D3A50">
            <w:pPr>
              <w:rPr>
                <w:b/>
                <w:sz w:val="18"/>
                <w:szCs w:val="18"/>
              </w:rPr>
            </w:pPr>
            <w:r w:rsidRPr="00106BF8">
              <w:rPr>
                <w:sz w:val="18"/>
                <w:szCs w:val="18"/>
              </w:rPr>
              <w:t>Составление высказывания с элементом рассуждения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0734B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106BF8">
              <w:rPr>
                <w:sz w:val="18"/>
                <w:szCs w:val="18"/>
              </w:rPr>
              <w:t>Отработка лексики предыдущих уроков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Формы глагола </w:t>
            </w:r>
          </w:p>
          <w:p w:rsidR="00802738" w:rsidRPr="00374F90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be</w:t>
            </w:r>
            <w:r>
              <w:rPr>
                <w:sz w:val="18"/>
                <w:szCs w:val="18"/>
              </w:rPr>
              <w:t xml:space="preserve">   в настоящем времени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74F90" w:rsidRDefault="00802738" w:rsidP="007D3A50">
            <w:pPr>
              <w:snapToGri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Буква </w:t>
            </w:r>
            <w:proofErr w:type="spellStart"/>
            <w:r>
              <w:rPr>
                <w:sz w:val="18"/>
                <w:szCs w:val="18"/>
                <w:lang w:val="uk-UA"/>
              </w:rPr>
              <w:t>Оо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uk-UA"/>
              </w:rPr>
              <w:t>открытом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и закрутом </w:t>
            </w:r>
            <w:proofErr w:type="spellStart"/>
            <w:r>
              <w:rPr>
                <w:sz w:val="18"/>
                <w:szCs w:val="18"/>
                <w:lang w:val="uk-UA"/>
              </w:rPr>
              <w:t>слоге</w:t>
            </w:r>
            <w:proofErr w:type="spellEnd"/>
          </w:p>
          <w:p w:rsidR="00802738" w:rsidRPr="00374F90" w:rsidRDefault="00802738" w:rsidP="007D3A5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выделить нравственный аспект поведения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EA493F">
              <w:rPr>
                <w:sz w:val="18"/>
                <w:szCs w:val="18"/>
              </w:rPr>
              <w:t>Умение искать и выделять необходимую информацию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522C7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участвовать в коллективном обсуждении проблемы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учиться и способность к организации деятельности</w:t>
            </w:r>
          </w:p>
        </w:tc>
      </w:tr>
      <w:tr w:rsidR="00802738" w:rsidRPr="00F560D9" w:rsidTr="007D3A50">
        <w:trPr>
          <w:cantSplit/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8571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3D7E62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7E691D" w:rsidRDefault="00802738" w:rsidP="007D3A50">
            <w:pPr>
              <w:rPr>
                <w:b/>
                <w:sz w:val="18"/>
                <w:szCs w:val="18"/>
              </w:rPr>
            </w:pPr>
            <w:r w:rsidRPr="007E691D">
              <w:rPr>
                <w:sz w:val="18"/>
                <w:szCs w:val="18"/>
              </w:rPr>
              <w:t>Интервью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70D7E" w:rsidRDefault="00802738" w:rsidP="007D3A50">
            <w:pPr>
              <w:rPr>
                <w:b/>
                <w:sz w:val="18"/>
                <w:szCs w:val="18"/>
              </w:rPr>
            </w:pPr>
            <w:r w:rsidRPr="00170D7E">
              <w:rPr>
                <w:sz w:val="18"/>
                <w:szCs w:val="18"/>
              </w:rPr>
              <w:t>Монологическое высказывание о друзьях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Повторение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лексики «</w:t>
            </w:r>
            <w:proofErr w:type="spellStart"/>
            <w:r>
              <w:rPr>
                <w:sz w:val="18"/>
                <w:szCs w:val="18"/>
                <w:lang w:val="uk-UA"/>
              </w:rPr>
              <w:t>Описание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животных</w:t>
            </w:r>
            <w:proofErr w:type="spellEnd"/>
            <w:r>
              <w:rPr>
                <w:sz w:val="18"/>
                <w:szCs w:val="18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7E691D" w:rsidRDefault="00802738" w:rsidP="007D3A50">
            <w:pPr>
              <w:rPr>
                <w:b/>
                <w:iCs/>
                <w:sz w:val="18"/>
                <w:szCs w:val="18"/>
                <w:lang w:val="en-US"/>
              </w:rPr>
            </w:pPr>
            <w:proofErr w:type="spellStart"/>
            <w:r w:rsidRPr="007E691D">
              <w:rPr>
                <w:iCs/>
                <w:sz w:val="18"/>
                <w:szCs w:val="18"/>
                <w:lang w:val="en-US"/>
              </w:rPr>
              <w:t>Повторение</w:t>
            </w:r>
            <w:proofErr w:type="spellEnd"/>
            <w:r w:rsidRPr="007E691D">
              <w:rPr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691D">
              <w:rPr>
                <w:iCs/>
                <w:sz w:val="18"/>
                <w:szCs w:val="18"/>
                <w:lang w:val="en-US"/>
              </w:rPr>
              <w:t>грамматических</w:t>
            </w:r>
            <w:proofErr w:type="spellEnd"/>
            <w:r w:rsidRPr="007E691D">
              <w:rPr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691D">
              <w:rPr>
                <w:iCs/>
                <w:sz w:val="18"/>
                <w:szCs w:val="18"/>
                <w:lang w:val="en-US"/>
              </w:rPr>
              <w:t>структур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Слова-исключения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соотносить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560D9" w:rsidRDefault="00802738" w:rsidP="007D3A50">
            <w:pPr>
              <w:rPr>
                <w:b/>
                <w:sz w:val="18"/>
                <w:szCs w:val="18"/>
              </w:rPr>
            </w:pPr>
            <w:r w:rsidRPr="004767FE">
              <w:rPr>
                <w:sz w:val="18"/>
                <w:szCs w:val="18"/>
              </w:rPr>
              <w:t>Умение высказывать свое отношение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F560D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 w:rsidRPr="006F1157">
              <w:rPr>
                <w:sz w:val="18"/>
                <w:szCs w:val="18"/>
              </w:rPr>
              <w:t>Умение строить монологическое высказывание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F560D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Способность адекватно судить о причинах успеха</w:t>
            </w:r>
          </w:p>
        </w:tc>
      </w:tr>
      <w:tr w:rsidR="00802738" w:rsidTr="007D3A50">
        <w:trPr>
          <w:cantSplit/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E85719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3D7E62" w:rsidRDefault="003D7E62" w:rsidP="003D7E62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12,17.05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03535C" w:rsidRDefault="00802738" w:rsidP="007D3A50">
            <w:pPr>
              <w:rPr>
                <w:b/>
                <w:sz w:val="18"/>
                <w:szCs w:val="18"/>
              </w:rPr>
            </w:pPr>
            <w:r w:rsidRPr="0003535C">
              <w:rPr>
                <w:sz w:val="18"/>
                <w:szCs w:val="18"/>
              </w:rPr>
              <w:t>Проверим знания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Проверочная работа</w:t>
            </w:r>
            <w:r>
              <w:rPr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0734B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A0734B" w:rsidRDefault="00802738" w:rsidP="007D3A50">
            <w:pPr>
              <w:snapToGrid w:val="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  <w:p w:rsidR="00802738" w:rsidRPr="00F560D9" w:rsidRDefault="00802738" w:rsidP="007D3A5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Нормы 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Pr="001F42F2" w:rsidRDefault="00802738" w:rsidP="007D3A50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2738" w:rsidRDefault="00802738" w:rsidP="007D3A50">
            <w:pPr>
              <w:snapToGrid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2D465E" w:rsidRDefault="00802738" w:rsidP="007D3A5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и оценка результатов</w:t>
            </w:r>
          </w:p>
        </w:tc>
      </w:tr>
      <w:tr w:rsidR="00802738" w:rsidTr="007D3A50">
        <w:trPr>
          <w:cantSplit/>
          <w:trHeight w:val="207"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738" w:rsidRPr="00993F5D" w:rsidRDefault="00802738" w:rsidP="007D3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63-70                                                                                                        Резервные   уроки</w:t>
            </w:r>
          </w:p>
        </w:tc>
      </w:tr>
    </w:tbl>
    <w:p w:rsidR="00802738" w:rsidRPr="004767FE" w:rsidRDefault="00802738" w:rsidP="00802738">
      <w:pPr>
        <w:rPr>
          <w:sz w:val="28"/>
          <w:szCs w:val="28"/>
        </w:rPr>
      </w:pPr>
    </w:p>
    <w:p w:rsidR="00C338D9" w:rsidRDefault="00C338D9" w:rsidP="00C338D9">
      <w:pPr>
        <w:jc w:val="center"/>
        <w:rPr>
          <w:b/>
        </w:rPr>
      </w:pPr>
      <w:r w:rsidRPr="00182109">
        <w:rPr>
          <w:b/>
        </w:rPr>
        <w:lastRenderedPageBreak/>
        <w:t xml:space="preserve">Календарно-тематическое планирование УМК </w:t>
      </w:r>
      <w:proofErr w:type="spellStart"/>
      <w:r w:rsidRPr="00182109">
        <w:rPr>
          <w:b/>
        </w:rPr>
        <w:t>Биболетова</w:t>
      </w:r>
      <w:proofErr w:type="spellEnd"/>
      <w:r w:rsidRPr="00182109">
        <w:rPr>
          <w:b/>
        </w:rPr>
        <w:t xml:space="preserve"> М.З. «</w:t>
      </w:r>
      <w:proofErr w:type="spellStart"/>
      <w:r w:rsidRPr="00182109">
        <w:rPr>
          <w:b/>
          <w:lang w:val="en-US"/>
        </w:rPr>
        <w:t>EnjoyEnglish</w:t>
      </w:r>
      <w:proofErr w:type="spellEnd"/>
      <w:r w:rsidRPr="00182109">
        <w:rPr>
          <w:b/>
        </w:rPr>
        <w:t xml:space="preserve">»   3 класс. </w:t>
      </w:r>
    </w:p>
    <w:p w:rsidR="00036508" w:rsidRPr="00182109" w:rsidRDefault="00036508" w:rsidP="00C338D9">
      <w:pPr>
        <w:jc w:val="center"/>
        <w:rPr>
          <w:b/>
        </w:rPr>
      </w:pPr>
    </w:p>
    <w:tbl>
      <w:tblPr>
        <w:tblStyle w:val="af4"/>
        <w:tblW w:w="15699" w:type="dxa"/>
        <w:tblInd w:w="250" w:type="dxa"/>
        <w:tblLayout w:type="fixed"/>
        <w:tblLook w:val="04A0"/>
      </w:tblPr>
      <w:tblGrid>
        <w:gridCol w:w="561"/>
        <w:gridCol w:w="1408"/>
        <w:gridCol w:w="48"/>
        <w:gridCol w:w="806"/>
        <w:gridCol w:w="1019"/>
        <w:gridCol w:w="1019"/>
        <w:gridCol w:w="1019"/>
        <w:gridCol w:w="1491"/>
        <w:gridCol w:w="850"/>
        <w:gridCol w:w="1832"/>
        <w:gridCol w:w="6"/>
        <w:gridCol w:w="1060"/>
        <w:gridCol w:w="6"/>
        <w:gridCol w:w="1060"/>
        <w:gridCol w:w="6"/>
        <w:gridCol w:w="1763"/>
        <w:gridCol w:w="6"/>
        <w:gridCol w:w="776"/>
        <w:gridCol w:w="6"/>
        <w:gridCol w:w="715"/>
        <w:gridCol w:w="6"/>
        <w:gridCol w:w="236"/>
      </w:tblGrid>
      <w:tr w:rsidR="00C338D9" w:rsidRPr="00CF5D2F" w:rsidTr="008D3B1A">
        <w:trPr>
          <w:gridAfter w:val="1"/>
          <w:wAfter w:w="236" w:type="dxa"/>
          <w:trHeight w:val="429"/>
        </w:trPr>
        <w:tc>
          <w:tcPr>
            <w:tcW w:w="561" w:type="dxa"/>
            <w:vMerge w:val="restart"/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№</w:t>
            </w:r>
          </w:p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</w:p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456" w:type="dxa"/>
            <w:gridSpan w:val="2"/>
            <w:vMerge w:val="restart"/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863" w:type="dxa"/>
            <w:gridSpan w:val="4"/>
            <w:tcBorders>
              <w:bottom w:val="single" w:sz="4" w:space="0" w:color="auto"/>
            </w:tcBorders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Речевая компетенция</w:t>
            </w:r>
          </w:p>
        </w:tc>
        <w:tc>
          <w:tcPr>
            <w:tcW w:w="4179" w:type="dxa"/>
            <w:gridSpan w:val="4"/>
            <w:tcBorders>
              <w:bottom w:val="single" w:sz="4" w:space="0" w:color="auto"/>
            </w:tcBorders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Языковая компетенция</w:t>
            </w:r>
          </w:p>
        </w:tc>
        <w:tc>
          <w:tcPr>
            <w:tcW w:w="1066" w:type="dxa"/>
            <w:gridSpan w:val="2"/>
            <w:vMerge w:val="restart"/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Компенсаторная компетенция</w:t>
            </w:r>
          </w:p>
        </w:tc>
        <w:tc>
          <w:tcPr>
            <w:tcW w:w="1066" w:type="dxa"/>
            <w:gridSpan w:val="2"/>
            <w:vMerge w:val="restart"/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proofErr w:type="spellStart"/>
            <w:r w:rsidRPr="00CF5D2F">
              <w:rPr>
                <w:b/>
                <w:sz w:val="20"/>
                <w:szCs w:val="20"/>
              </w:rPr>
              <w:t>Социокультурная</w:t>
            </w:r>
            <w:proofErr w:type="spellEnd"/>
            <w:r w:rsidRPr="00CF5D2F">
              <w:rPr>
                <w:b/>
                <w:sz w:val="20"/>
                <w:szCs w:val="20"/>
              </w:rPr>
              <w:t xml:space="preserve"> компетенция</w:t>
            </w:r>
          </w:p>
        </w:tc>
        <w:tc>
          <w:tcPr>
            <w:tcW w:w="1769" w:type="dxa"/>
            <w:gridSpan w:val="2"/>
            <w:vMerge w:val="restart"/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proofErr w:type="spellStart"/>
            <w:r w:rsidRPr="00CF5D2F">
              <w:rPr>
                <w:b/>
                <w:sz w:val="20"/>
                <w:szCs w:val="20"/>
              </w:rPr>
              <w:t>Учебно-позновательная</w:t>
            </w:r>
            <w:proofErr w:type="spellEnd"/>
            <w:r w:rsidRPr="00CF5D2F">
              <w:rPr>
                <w:b/>
                <w:sz w:val="20"/>
                <w:szCs w:val="20"/>
              </w:rPr>
              <w:t xml:space="preserve"> компетенция</w:t>
            </w:r>
          </w:p>
        </w:tc>
        <w:tc>
          <w:tcPr>
            <w:tcW w:w="782" w:type="dxa"/>
            <w:gridSpan w:val="2"/>
            <w:vMerge w:val="restart"/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РК</w:t>
            </w:r>
          </w:p>
        </w:tc>
        <w:tc>
          <w:tcPr>
            <w:tcW w:w="721" w:type="dxa"/>
            <w:gridSpan w:val="2"/>
            <w:vMerge w:val="restart"/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Контрольные</w:t>
            </w:r>
          </w:p>
        </w:tc>
      </w:tr>
      <w:tr w:rsidR="00C338D9" w:rsidRPr="00CF5D2F" w:rsidTr="008D3B1A">
        <w:trPr>
          <w:gridAfter w:val="1"/>
          <w:wAfter w:w="236" w:type="dxa"/>
          <w:trHeight w:val="708"/>
        </w:trPr>
        <w:tc>
          <w:tcPr>
            <w:tcW w:w="561" w:type="dxa"/>
            <w:vMerge/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proofErr w:type="spellStart"/>
            <w:r w:rsidRPr="00CF5D2F">
              <w:rPr>
                <w:b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Говорение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Письмо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Фонетика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Лексика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Грамматика</w:t>
            </w:r>
          </w:p>
        </w:tc>
        <w:tc>
          <w:tcPr>
            <w:tcW w:w="1066" w:type="dxa"/>
            <w:gridSpan w:val="2"/>
            <w:vMerge/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Merge/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vMerge/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15463" w:type="dxa"/>
            <w:gridSpan w:val="21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Цикл 1 Добро пожаловать в лесную сказку ( 18 уроков)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Вводный урок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С.35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У.5,6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.5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У</w:t>
            </w:r>
            <w:r w:rsidRPr="00CF5D2F">
              <w:rPr>
                <w:sz w:val="20"/>
                <w:szCs w:val="20"/>
                <w:lang w:val="en-US"/>
              </w:rPr>
              <w:t>.</w:t>
            </w:r>
            <w:r w:rsidRPr="00CF5D2F">
              <w:rPr>
                <w:sz w:val="20"/>
                <w:szCs w:val="20"/>
              </w:rPr>
              <w:t xml:space="preserve">3 </w:t>
            </w:r>
            <w:r w:rsidRPr="00CF5D2F">
              <w:rPr>
                <w:sz w:val="20"/>
                <w:szCs w:val="20"/>
                <w:lang w:val="en-US"/>
              </w:rPr>
              <w:t>c.4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</w:t>
            </w:r>
            <w:r w:rsidRPr="00CF5D2F">
              <w:rPr>
                <w:sz w:val="20"/>
                <w:szCs w:val="20"/>
                <w:lang w:val="en-US"/>
              </w:rPr>
              <w:t xml:space="preserve">.4 </w:t>
            </w:r>
            <w:r w:rsidRPr="00CF5D2F">
              <w:rPr>
                <w:sz w:val="20"/>
                <w:szCs w:val="20"/>
              </w:rPr>
              <w:t>с</w:t>
            </w:r>
            <w:r w:rsidRPr="00CF5D2F">
              <w:rPr>
                <w:sz w:val="20"/>
                <w:szCs w:val="20"/>
                <w:lang w:val="en-US"/>
              </w:rPr>
              <w:t xml:space="preserve">.3 </w:t>
            </w:r>
            <w:r w:rsidRPr="00CF5D2F">
              <w:rPr>
                <w:sz w:val="20"/>
                <w:szCs w:val="20"/>
              </w:rPr>
              <w:t>РТ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[t],[d],[r]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</w:t>
            </w:r>
            <w:r w:rsidRPr="00CF5D2F">
              <w:rPr>
                <w:sz w:val="20"/>
                <w:szCs w:val="20"/>
                <w:lang w:val="en-US"/>
              </w:rPr>
              <w:t>6 c.</w:t>
            </w:r>
            <w:r w:rsidRPr="00CF5D2F">
              <w:rPr>
                <w:sz w:val="20"/>
                <w:szCs w:val="20"/>
              </w:rPr>
              <w:t>5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Простое настоящее время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Английские имена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навыки чтения</w:t>
            </w:r>
            <w:r w:rsidRPr="00CF5D2F">
              <w:rPr>
                <w:sz w:val="20"/>
                <w:szCs w:val="20"/>
                <w:lang w:val="en-US"/>
              </w:rPr>
              <w:t xml:space="preserve">, </w:t>
            </w:r>
            <w:r w:rsidRPr="00CF5D2F">
              <w:rPr>
                <w:sz w:val="20"/>
                <w:szCs w:val="20"/>
              </w:rPr>
              <w:t>лексики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Рассказ о друге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С.37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У.5с. 6 у.6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.7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У.2</w:t>
            </w:r>
            <w:r w:rsidRPr="00CF5D2F">
              <w:rPr>
                <w:sz w:val="20"/>
                <w:szCs w:val="20"/>
                <w:lang w:val="en-US"/>
              </w:rPr>
              <w:t>,3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</w:t>
            </w:r>
            <w:r w:rsidRPr="00CF5D2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У.4 с.</w:t>
            </w:r>
            <w:r w:rsidRPr="00CF5D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[l],[r],[w]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6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.7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Простое настоящее время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Положительное отношение к языку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 гласных, диалог-расспрос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Новая учительница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С.38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.7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.8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.5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[s],[z]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Вопросительные предложения в простом настоящем времени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Обращение к женщине и мужчине в англоязычных странах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 гласных в открытом и закрытом слоге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Продукты питания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С.39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У. 3</w:t>
            </w:r>
            <w:r w:rsidRPr="00CF5D2F">
              <w:rPr>
                <w:sz w:val="20"/>
                <w:szCs w:val="20"/>
                <w:lang w:val="en-US"/>
              </w:rPr>
              <w:t>,</w:t>
            </w:r>
            <w:r w:rsidRPr="00CF5D2F">
              <w:rPr>
                <w:sz w:val="20"/>
                <w:szCs w:val="20"/>
              </w:rPr>
              <w:t xml:space="preserve">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</w:t>
            </w:r>
            <w:r w:rsidRPr="00CF5D2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</w:t>
            </w:r>
            <w:r w:rsidRPr="00CF5D2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[w],[u],[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ai</w:t>
            </w:r>
            <w:proofErr w:type="spellEnd"/>
            <w:r w:rsidRPr="00CF5D2F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 xml:space="preserve">У. </w:t>
            </w:r>
            <w:r w:rsidRPr="00CF5D2F">
              <w:rPr>
                <w:sz w:val="20"/>
                <w:szCs w:val="20"/>
                <w:lang w:val="en-US"/>
              </w:rPr>
              <w:t>1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</w:t>
            </w:r>
            <w:r w:rsidRPr="00CF5D2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Общие вопросы в настоящем времени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 гласных в открытом и закрытом слоге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Разговор за праздничным столом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С.40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 3</w:t>
            </w:r>
            <w:r w:rsidRPr="00CF5D2F">
              <w:rPr>
                <w:sz w:val="20"/>
                <w:szCs w:val="20"/>
                <w:lang w:val="en-US"/>
              </w:rPr>
              <w:t>,</w:t>
            </w:r>
            <w:r w:rsidRPr="00CF5D2F">
              <w:rPr>
                <w:sz w:val="20"/>
                <w:szCs w:val="20"/>
              </w:rPr>
              <w:t xml:space="preserve">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</w:t>
            </w:r>
            <w:r w:rsidRPr="00CF5D2F">
              <w:rPr>
                <w:sz w:val="20"/>
                <w:szCs w:val="20"/>
                <w:lang w:val="en-US"/>
              </w:rPr>
              <w:t>1</w:t>
            </w:r>
            <w:proofErr w:type="spellStart"/>
            <w:r w:rsidRPr="00CF5D2F">
              <w:rPr>
                <w:sz w:val="20"/>
                <w:szCs w:val="20"/>
              </w:rPr>
              <w:t>1</w:t>
            </w:r>
            <w:proofErr w:type="spellEnd"/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.11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.7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[w],[u],[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ai</w:t>
            </w:r>
            <w:proofErr w:type="spellEnd"/>
            <w:r w:rsidRPr="00CF5D2F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1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.11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Общие вопросы и краткие ответы в простом настоящем времени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Формировать лексические и грамматические навыки, навыки чтения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Письмо Джима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С.41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У. 5</w:t>
            </w:r>
            <w:r w:rsidRPr="00CF5D2F">
              <w:rPr>
                <w:sz w:val="20"/>
                <w:szCs w:val="20"/>
                <w:lang w:val="en-US"/>
              </w:rPr>
              <w:t>,6 c</w:t>
            </w:r>
            <w:r w:rsidRPr="00CF5D2F">
              <w:rPr>
                <w:sz w:val="20"/>
                <w:szCs w:val="20"/>
              </w:rPr>
              <w:t>.1</w:t>
            </w:r>
            <w:r w:rsidRPr="00CF5D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У. 2,1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</w:t>
            </w:r>
            <w:r w:rsidRPr="00CF5D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.8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[h],[v],[n]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У. 5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</w:t>
            </w:r>
            <w:r w:rsidRPr="00CF5D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Общие вопросы и краткие ответы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Песня</w:t>
            </w:r>
            <w:r w:rsidRPr="00CF5D2F">
              <w:rPr>
                <w:sz w:val="20"/>
                <w:szCs w:val="20"/>
                <w:lang w:val="en-US"/>
              </w:rPr>
              <w:t xml:space="preserve">, </w:t>
            </w:r>
            <w:r w:rsidRPr="00CF5D2F">
              <w:rPr>
                <w:sz w:val="20"/>
                <w:szCs w:val="20"/>
              </w:rPr>
              <w:t>стихотворение с</w:t>
            </w:r>
            <w:r w:rsidRPr="00CF5D2F">
              <w:rPr>
                <w:sz w:val="20"/>
                <w:szCs w:val="20"/>
                <w:lang w:val="en-US"/>
              </w:rPr>
              <w:t>.41</w:t>
            </w:r>
            <w:r w:rsidRPr="00CF5D2F">
              <w:rPr>
                <w:sz w:val="20"/>
                <w:szCs w:val="20"/>
              </w:rPr>
              <w:t>КУ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Совершенствовать навыки чтения, лексические навыки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Джим и </w:t>
            </w:r>
            <w:proofErr w:type="spellStart"/>
            <w:r w:rsidRPr="00CF5D2F">
              <w:rPr>
                <w:sz w:val="20"/>
                <w:szCs w:val="20"/>
              </w:rPr>
              <w:t>Джилл</w:t>
            </w:r>
            <w:proofErr w:type="spellEnd"/>
            <w:r w:rsidRPr="00CF5D2F">
              <w:rPr>
                <w:sz w:val="20"/>
                <w:szCs w:val="20"/>
              </w:rPr>
              <w:t xml:space="preserve"> в лесной школе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С.42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.14</w:t>
            </w:r>
          </w:p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 4</w:t>
            </w:r>
            <w:r w:rsidRPr="00CF5D2F">
              <w:rPr>
                <w:sz w:val="20"/>
                <w:szCs w:val="20"/>
                <w:lang w:val="en-US"/>
              </w:rPr>
              <w:t>,5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lastRenderedPageBreak/>
              <w:t>c</w:t>
            </w:r>
            <w:r w:rsidRPr="00CF5D2F">
              <w:rPr>
                <w:sz w:val="20"/>
                <w:szCs w:val="20"/>
              </w:rPr>
              <w:t>.15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 xml:space="preserve">У. 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.14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.9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h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v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n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1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.14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Развивать умение читать с целью извлечения </w:t>
            </w:r>
            <w:r w:rsidRPr="00CF5D2F">
              <w:rPr>
                <w:sz w:val="20"/>
                <w:szCs w:val="20"/>
              </w:rPr>
              <w:lastRenderedPageBreak/>
              <w:t xml:space="preserve">конкретной информации, навыки </w:t>
            </w:r>
            <w:proofErr w:type="spellStart"/>
            <w:r w:rsidRPr="00CF5D2F"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Медвежонок Билли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С.43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.15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.15 У. 6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.16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.10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w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f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b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 xml:space="preserve">У. 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</w:t>
            </w:r>
            <w:r w:rsidRPr="00CF5D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Общие вопросы в настоящем времени в 3 лице, ед. числе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Формировать навыки произношения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9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Завтрак для Билли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С.44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.17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2,3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.17</w:t>
            </w:r>
          </w:p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 У. 6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.19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.12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CF5D2F">
              <w:rPr>
                <w:sz w:val="20"/>
                <w:szCs w:val="20"/>
              </w:rPr>
              <w:t>],[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ei</w:t>
            </w:r>
            <w:proofErr w:type="spellEnd"/>
            <w:r w:rsidRPr="00CF5D2F">
              <w:rPr>
                <w:sz w:val="20"/>
                <w:szCs w:val="20"/>
              </w:rPr>
              <w:t>],[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ai</w:t>
            </w:r>
            <w:proofErr w:type="spellEnd"/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.17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Специальные вопросы(простое настоящее время)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Стихотворение с. 17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 вопросительных слов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5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.18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Диалог за столом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С.45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 3</w:t>
            </w:r>
            <w:r w:rsidRPr="00CF5D2F">
              <w:rPr>
                <w:sz w:val="20"/>
                <w:szCs w:val="20"/>
                <w:lang w:val="en-US"/>
              </w:rPr>
              <w:t>,</w:t>
            </w:r>
            <w:r w:rsidRPr="00CF5D2F">
              <w:rPr>
                <w:sz w:val="20"/>
                <w:szCs w:val="20"/>
              </w:rPr>
              <w:t xml:space="preserve">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.19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.19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.12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t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d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r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Специальные вопросы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Формировать лексические и  грамматические навыки, чтение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11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Рассказ-загадка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С.46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 4</w:t>
            </w:r>
            <w:r w:rsidRPr="00CF5D2F">
              <w:rPr>
                <w:sz w:val="20"/>
                <w:szCs w:val="20"/>
                <w:lang w:val="en-US"/>
              </w:rPr>
              <w:t>,6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.21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.20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 xml:space="preserve">У. </w:t>
            </w:r>
            <w:r w:rsidRPr="00CF5D2F">
              <w:rPr>
                <w:sz w:val="20"/>
                <w:szCs w:val="20"/>
                <w:lang w:val="en-US"/>
              </w:rPr>
              <w:t>4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</w:t>
            </w:r>
            <w:r w:rsidRPr="00CF5D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l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r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w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Повторение общих и специальных вопросов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 текста с полным пониманием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12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Конкурс рассказчиков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С.47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 6</w:t>
            </w:r>
            <w:r w:rsidRPr="00CF5D2F">
              <w:rPr>
                <w:sz w:val="20"/>
                <w:szCs w:val="20"/>
                <w:lang w:val="en-US"/>
              </w:rPr>
              <w:t>,7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.23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</w:t>
            </w:r>
            <w:r w:rsidRPr="00CF5D2F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.14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s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z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Личные местоимения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 буквосочетаний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13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Дни недели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С.48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.25 У. 5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.25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.24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.15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w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u</w:t>
            </w:r>
            <w:r w:rsidRPr="00CF5D2F">
              <w:rPr>
                <w:sz w:val="20"/>
                <w:szCs w:val="20"/>
              </w:rPr>
              <w:t>],[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ai</w:t>
            </w:r>
            <w:proofErr w:type="spellEnd"/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1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.23 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.24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 с полным пониманием прочитанного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Любимое домашнее животное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С.49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.26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.16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w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u</w:t>
            </w:r>
            <w:r w:rsidRPr="00CF5D2F">
              <w:rPr>
                <w:sz w:val="20"/>
                <w:szCs w:val="20"/>
              </w:rPr>
              <w:t>],[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ai</w:t>
            </w:r>
            <w:proofErr w:type="spellEnd"/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.26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Отрицательное предложение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умения описания и чтения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Описание своего питомца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Магазины и покупки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С.50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.27 У. 6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.28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.27 У. 7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.28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.17 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h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v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n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1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.27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Краткие ответы на вопросы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 с полным пониманием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16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Контрольная работа 1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С.51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2,3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.29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1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.30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h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v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n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.30</w:t>
            </w: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17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proofErr w:type="spellStart"/>
            <w:r w:rsidRPr="00CF5D2F">
              <w:rPr>
                <w:sz w:val="20"/>
                <w:szCs w:val="20"/>
              </w:rPr>
              <w:t>Цветик-семицветик</w:t>
            </w:r>
            <w:proofErr w:type="spellEnd"/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С.46-48 </w:t>
            </w:r>
            <w:proofErr w:type="spellStart"/>
            <w:r w:rsidRPr="00CF5D2F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грамматические и лексические навыки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18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Проектная работа 1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CF5D2F">
              <w:rPr>
                <w:sz w:val="20"/>
                <w:szCs w:val="20"/>
              </w:rPr>
              <w:t>],[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ei</w:t>
            </w:r>
            <w:proofErr w:type="spellEnd"/>
            <w:r w:rsidRPr="00CF5D2F">
              <w:rPr>
                <w:sz w:val="20"/>
                <w:szCs w:val="20"/>
              </w:rPr>
              <w:t>],[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ai</w:t>
            </w:r>
            <w:proofErr w:type="spellEnd"/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 теме «проду</w:t>
            </w:r>
            <w:r w:rsidRPr="00CF5D2F">
              <w:rPr>
                <w:sz w:val="20"/>
                <w:szCs w:val="20"/>
              </w:rPr>
              <w:lastRenderedPageBreak/>
              <w:t>кты питания»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Выражение желания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Традиционная британск</w:t>
            </w:r>
            <w:r w:rsidRPr="00CF5D2F">
              <w:rPr>
                <w:sz w:val="20"/>
                <w:szCs w:val="20"/>
              </w:rPr>
              <w:lastRenderedPageBreak/>
              <w:t>ая еда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Совершенствовать произносительны</w:t>
            </w:r>
            <w:r w:rsidRPr="00CF5D2F">
              <w:rPr>
                <w:sz w:val="20"/>
                <w:szCs w:val="20"/>
              </w:rPr>
              <w:lastRenderedPageBreak/>
              <w:t>е навыки монологической речи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Счастливые уроки (2 Четверть, 14 часов)    </w:t>
            </w:r>
          </w:p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Поговорим о животных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С.5</w:t>
            </w:r>
            <w:r w:rsidRPr="00CF5D2F">
              <w:rPr>
                <w:sz w:val="20"/>
                <w:szCs w:val="20"/>
                <w:lang w:val="en-US"/>
              </w:rPr>
              <w:t xml:space="preserve">3 </w:t>
            </w:r>
            <w:r w:rsidRPr="00CF5D2F">
              <w:rPr>
                <w:sz w:val="20"/>
                <w:szCs w:val="20"/>
              </w:rPr>
              <w:t>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.33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.23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w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f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b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.33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Построение общих вопросов в простом настоящем времени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Вежливые фразы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Диалог за столом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571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20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Слоненок Томас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С.54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.34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1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.34 У. 6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.35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.24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m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n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w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.34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Краткие ответы на общие вопросы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Знакомство с английским писателем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навыков чтения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21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Помогаем Джиму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С.55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.35 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.36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6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.36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.25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m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n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w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Словосочетание: </w:t>
            </w:r>
            <w:proofErr w:type="spellStart"/>
            <w:r w:rsidRPr="00CF5D2F">
              <w:rPr>
                <w:sz w:val="20"/>
                <w:szCs w:val="20"/>
              </w:rPr>
              <w:t>прилагательное+существительное</w:t>
            </w:r>
            <w:proofErr w:type="spellEnd"/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 вслух с соблюдением интонации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22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Урок здоровья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С.56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 xml:space="preserve">У. 2,4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.37 У. 6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</w:t>
            </w:r>
            <w:r w:rsidRPr="00CF5D2F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</w:t>
            </w:r>
            <w:r w:rsidRPr="00CF5D2F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</w:t>
            </w:r>
            <w:r w:rsidRPr="00CF5D2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h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k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f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6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.39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Модальные глаголы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Стихотворение с</w:t>
            </w:r>
            <w:r w:rsidRPr="00CF5D2F">
              <w:rPr>
                <w:sz w:val="20"/>
                <w:szCs w:val="20"/>
                <w:lang w:val="en-US"/>
              </w:rPr>
              <w:t>.56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Формировать лексические навыки и навыки чтения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23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Пикник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3,4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.39 У. 5</w:t>
            </w:r>
            <w:r w:rsidRPr="00CF5D2F">
              <w:rPr>
                <w:sz w:val="20"/>
                <w:szCs w:val="20"/>
                <w:lang w:val="en-US"/>
              </w:rPr>
              <w:t>,7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.40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.27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ks</w:t>
            </w:r>
            <w:proofErr w:type="spellEnd"/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z</w:t>
            </w:r>
            <w:r w:rsidRPr="00CF5D2F">
              <w:rPr>
                <w:sz w:val="20"/>
                <w:szCs w:val="20"/>
              </w:rPr>
              <w:t>],[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</w:t>
            </w:r>
            <w:r w:rsidRPr="00CF5D2F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наречие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 с полным пониманием прочитанного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24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Изучаем числительные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С.58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3,4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.41 У. 5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.42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.41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.28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b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p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v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Числительные от 11 до 20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Повторение числительных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25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Восемь друзей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С.59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 2</w:t>
            </w:r>
            <w:r w:rsidRPr="00CF5D2F">
              <w:rPr>
                <w:sz w:val="20"/>
                <w:szCs w:val="20"/>
                <w:lang w:val="en-US"/>
              </w:rPr>
              <w:t>,3 c</w:t>
            </w:r>
            <w:r w:rsidRPr="00CF5D2F">
              <w:rPr>
                <w:sz w:val="20"/>
                <w:szCs w:val="20"/>
              </w:rPr>
              <w:t>.</w:t>
            </w:r>
            <w:r w:rsidRPr="00CF5D2F">
              <w:rPr>
                <w:sz w:val="20"/>
                <w:szCs w:val="20"/>
                <w:lang w:val="en-US"/>
              </w:rPr>
              <w:t>43</w:t>
            </w:r>
            <w:r w:rsidRPr="00CF5D2F">
              <w:rPr>
                <w:sz w:val="20"/>
                <w:szCs w:val="20"/>
              </w:rPr>
              <w:t xml:space="preserve"> У. 6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.44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.44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.29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F5D2F">
              <w:rPr>
                <w:sz w:val="20"/>
                <w:szCs w:val="20"/>
              </w:rPr>
              <w:t>:],[</w:t>
            </w:r>
            <w:r w:rsidRPr="00CF5D2F">
              <w:rPr>
                <w:sz w:val="20"/>
                <w:szCs w:val="20"/>
                <w:lang w:val="en-US"/>
              </w:rPr>
              <w:t>a</w:t>
            </w:r>
            <w:r w:rsidRPr="00CF5D2F">
              <w:rPr>
                <w:sz w:val="20"/>
                <w:szCs w:val="20"/>
              </w:rPr>
              <w:t>:],[</w:t>
            </w:r>
            <w:r w:rsidRPr="00CF5D2F">
              <w:rPr>
                <w:sz w:val="20"/>
                <w:szCs w:val="20"/>
                <w:lang w:val="en-US"/>
              </w:rPr>
              <w:t>o</w:t>
            </w:r>
            <w:r w:rsidRPr="00CF5D2F">
              <w:rPr>
                <w:sz w:val="20"/>
                <w:szCs w:val="20"/>
              </w:rPr>
              <w:t>:]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Сокращенные отрицательные </w:t>
            </w:r>
            <w:proofErr w:type="spellStart"/>
            <w:r w:rsidRPr="00CF5D2F">
              <w:rPr>
                <w:sz w:val="20"/>
                <w:szCs w:val="20"/>
              </w:rPr>
              <w:t>предл</w:t>
            </w:r>
            <w:proofErr w:type="spellEnd"/>
            <w:r w:rsidRPr="00CF5D2F">
              <w:rPr>
                <w:sz w:val="20"/>
                <w:szCs w:val="20"/>
              </w:rPr>
              <w:t>.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Написание рекламы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26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Любимое занятие в воскресенье</w:t>
            </w:r>
          </w:p>
        </w:tc>
        <w:tc>
          <w:tcPr>
            <w:tcW w:w="5402" w:type="dxa"/>
            <w:gridSpan w:val="6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С.60 КУ   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.46  </w:t>
            </w:r>
            <w:r w:rsidRPr="00CF5D2F">
              <w:rPr>
                <w:sz w:val="20"/>
                <w:szCs w:val="20"/>
                <w:lang w:val="en-US"/>
              </w:rPr>
              <w:t xml:space="preserve">            </w:t>
            </w:r>
            <w:r w:rsidRPr="00CF5D2F">
              <w:rPr>
                <w:sz w:val="20"/>
                <w:szCs w:val="20"/>
              </w:rPr>
              <w:t xml:space="preserve">У. 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.45</w:t>
            </w:r>
            <w:r w:rsidRPr="00CF5D2F">
              <w:rPr>
                <w:sz w:val="20"/>
                <w:szCs w:val="20"/>
                <w:lang w:val="en-US"/>
              </w:rPr>
              <w:t xml:space="preserve">       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 xml:space="preserve"> </w:t>
            </w:r>
            <w:r w:rsidRPr="00CF5D2F">
              <w:rPr>
                <w:sz w:val="20"/>
                <w:szCs w:val="20"/>
              </w:rPr>
              <w:t xml:space="preserve"> 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.30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.46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.45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навыки общения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Закрепить лексику по теме, учить составлять рассказ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Рассказ мальчика</w:t>
            </w:r>
          </w:p>
        </w:tc>
        <w:tc>
          <w:tcPr>
            <w:tcW w:w="5402" w:type="dxa"/>
            <w:gridSpan w:val="6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.47                  У. 5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.49          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.31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 с полным пониманием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15463" w:type="dxa"/>
            <w:gridSpan w:val="21"/>
            <w:tcBorders>
              <w:right w:val="single" w:sz="4" w:space="0" w:color="auto"/>
            </w:tcBorders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28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Подарок на Рождество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С.62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2,2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.50 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.51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 4</w:t>
            </w:r>
            <w:r w:rsidRPr="00CF5D2F">
              <w:rPr>
                <w:sz w:val="20"/>
                <w:szCs w:val="20"/>
                <w:lang w:val="en-US"/>
              </w:rPr>
              <w:t>,6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.51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.32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m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n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w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.50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Песня о Рождестве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способности к запоминанию, написание поздравления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trHeight w:val="128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29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Готовимся к Рождеству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С.62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.53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 2</w:t>
            </w:r>
            <w:r w:rsidRPr="00CF5D2F">
              <w:rPr>
                <w:sz w:val="20"/>
                <w:szCs w:val="20"/>
                <w:lang w:val="en-US"/>
              </w:rPr>
              <w:t>,1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.52 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.53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.33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h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k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f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Повторение простого настоящего времени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Оформление личного письма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способность к запоминанию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30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Контрольная работа 2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С.63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 2</w:t>
            </w:r>
            <w:r w:rsidRPr="00CF5D2F">
              <w:rPr>
                <w:sz w:val="20"/>
                <w:szCs w:val="20"/>
                <w:lang w:val="en-US"/>
              </w:rPr>
              <w:t>,4,5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.55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 1</w:t>
            </w:r>
            <w:r w:rsidRPr="00CF5D2F">
              <w:rPr>
                <w:sz w:val="20"/>
                <w:szCs w:val="20"/>
                <w:lang w:val="en-US"/>
              </w:rPr>
              <w:t>,2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.55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ks</w:t>
            </w:r>
            <w:proofErr w:type="spellEnd"/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z</w:t>
            </w:r>
            <w:r w:rsidRPr="00CF5D2F">
              <w:rPr>
                <w:sz w:val="20"/>
                <w:szCs w:val="20"/>
              </w:rPr>
              <w:t>],[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31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Играем в «Крестики-нолики»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С.79-82 ПР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b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p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v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Активизация лексико-грамматических навыков, тренировка монологической и диалогической речи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32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Проектная работа 2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F5D2F">
              <w:rPr>
                <w:sz w:val="20"/>
                <w:szCs w:val="20"/>
              </w:rPr>
              <w:t>:],[</w:t>
            </w:r>
            <w:r w:rsidRPr="00CF5D2F">
              <w:rPr>
                <w:sz w:val="20"/>
                <w:szCs w:val="20"/>
                <w:lang w:val="en-US"/>
              </w:rPr>
              <w:t>a</w:t>
            </w:r>
            <w:r w:rsidRPr="00CF5D2F">
              <w:rPr>
                <w:sz w:val="20"/>
                <w:szCs w:val="20"/>
              </w:rPr>
              <w:t>:],[</w:t>
            </w:r>
            <w:r w:rsidRPr="00CF5D2F">
              <w:rPr>
                <w:sz w:val="20"/>
                <w:szCs w:val="20"/>
                <w:lang w:val="en-US"/>
              </w:rPr>
              <w:t>o</w:t>
            </w:r>
            <w:r w:rsidRPr="00CF5D2F">
              <w:rPr>
                <w:sz w:val="20"/>
                <w:szCs w:val="20"/>
              </w:rPr>
              <w:t>:]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Совершенствование навыков самостоятельной работы, обучение выполнение проектных заданий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54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ТЕМА: «Разговор о новых друзьях», 20 уроков, Гномик </w:t>
            </w:r>
            <w:proofErr w:type="spellStart"/>
            <w:r w:rsidRPr="00CF5D2F">
              <w:rPr>
                <w:sz w:val="20"/>
                <w:szCs w:val="20"/>
              </w:rPr>
              <w:t>Тайни</w:t>
            </w:r>
            <w:proofErr w:type="spellEnd"/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</w:t>
            </w:r>
            <w:r w:rsidRPr="00CF5D2F">
              <w:rPr>
                <w:sz w:val="20"/>
                <w:szCs w:val="20"/>
                <w:lang w:val="en-US"/>
              </w:rPr>
              <w:t>6</w:t>
            </w:r>
            <w:r w:rsidRPr="00CF5D2F">
              <w:rPr>
                <w:sz w:val="20"/>
                <w:szCs w:val="20"/>
              </w:rPr>
              <w:t>5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.58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6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.59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.39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u</w:t>
            </w:r>
            <w:r w:rsidRPr="00CF5D2F">
              <w:rPr>
                <w:sz w:val="20"/>
                <w:szCs w:val="20"/>
              </w:rPr>
              <w:t>:],[</w:t>
            </w:r>
            <w:r w:rsidRPr="00CF5D2F">
              <w:rPr>
                <w:sz w:val="20"/>
                <w:szCs w:val="20"/>
                <w:lang w:val="en-US"/>
              </w:rPr>
              <w:t>au</w:t>
            </w:r>
            <w:r w:rsidRPr="00CF5D2F">
              <w:rPr>
                <w:sz w:val="20"/>
                <w:szCs w:val="20"/>
              </w:rPr>
              <w:t>],[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C.58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Простое настоящее время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Формировать лексические навыки</w:t>
            </w:r>
            <w:r w:rsidRPr="00CF5D2F">
              <w:rPr>
                <w:sz w:val="20"/>
                <w:szCs w:val="20"/>
                <w:lang w:val="en-US"/>
              </w:rPr>
              <w:t xml:space="preserve">, </w:t>
            </w:r>
            <w:r w:rsidRPr="00CF5D2F">
              <w:rPr>
                <w:sz w:val="20"/>
                <w:szCs w:val="20"/>
              </w:rPr>
              <w:t>письмо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34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Наши дела в выходные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С.66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 3</w:t>
            </w:r>
            <w:r w:rsidRPr="00CF5D2F">
              <w:rPr>
                <w:sz w:val="20"/>
                <w:szCs w:val="20"/>
                <w:lang w:val="en-US"/>
              </w:rPr>
              <w:t>,4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.60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1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.59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.40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g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k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n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C.60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Повторение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Правила чтения гласных в открытом слоге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Времена года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 1</w:t>
            </w:r>
            <w:r w:rsidRPr="00CF5D2F">
              <w:rPr>
                <w:sz w:val="20"/>
                <w:szCs w:val="20"/>
                <w:lang w:val="en-US"/>
              </w:rPr>
              <w:t>,4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lastRenderedPageBreak/>
              <w:t>c</w:t>
            </w:r>
            <w:r w:rsidRPr="00CF5D2F">
              <w:rPr>
                <w:sz w:val="20"/>
                <w:szCs w:val="20"/>
              </w:rPr>
              <w:t>.61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 xml:space="preserve">У. 6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.62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.41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j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m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l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C.61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Простое </w:t>
            </w:r>
            <w:r w:rsidRPr="00CF5D2F">
              <w:rPr>
                <w:sz w:val="20"/>
                <w:szCs w:val="20"/>
              </w:rPr>
              <w:lastRenderedPageBreak/>
              <w:t>настоящее время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Стихотво</w:t>
            </w:r>
            <w:r w:rsidRPr="00CF5D2F">
              <w:rPr>
                <w:sz w:val="20"/>
                <w:szCs w:val="20"/>
              </w:rPr>
              <w:lastRenderedPageBreak/>
              <w:t>рение о временах года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 xml:space="preserve">Развивать </w:t>
            </w:r>
            <w:r w:rsidRPr="00CF5D2F">
              <w:rPr>
                <w:sz w:val="20"/>
                <w:szCs w:val="20"/>
              </w:rPr>
              <w:lastRenderedPageBreak/>
              <w:t>способность речевого этикета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 xml:space="preserve">Развивать </w:t>
            </w:r>
            <w:r w:rsidRPr="00CF5D2F">
              <w:rPr>
                <w:sz w:val="20"/>
                <w:szCs w:val="20"/>
              </w:rPr>
              <w:lastRenderedPageBreak/>
              <w:t>способность к драматизации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Сказка про мышей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3,5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.63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1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.63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.42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С.63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Прошедшее настоящее время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умение читать, восстановление рассказа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37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Двенадцать месяцев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С.70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5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.65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7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.65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3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.43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e</w:t>
            </w:r>
            <w:r w:rsidRPr="00CF5D2F">
              <w:rPr>
                <w:sz w:val="20"/>
                <w:szCs w:val="20"/>
              </w:rPr>
              <w:t xml:space="preserve">],[ 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F5D2F">
              <w:rPr>
                <w:sz w:val="20"/>
                <w:szCs w:val="20"/>
              </w:rPr>
              <w:t>],[æ]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С.65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Прошедшее настоящее время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способность к запоминанию, учить описывать времена года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38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Порядковые числительные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С.71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1,2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.66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.44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У. 4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.44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u</w:t>
            </w:r>
            <w:r w:rsidRPr="00CF5D2F">
              <w:rPr>
                <w:sz w:val="20"/>
                <w:szCs w:val="20"/>
              </w:rPr>
              <w:t xml:space="preserve">:],[ </w:t>
            </w:r>
            <w:r w:rsidRPr="00CF5D2F">
              <w:rPr>
                <w:sz w:val="20"/>
                <w:szCs w:val="20"/>
                <w:lang w:val="en-US"/>
              </w:rPr>
              <w:t>au</w:t>
            </w:r>
            <w:r w:rsidRPr="00CF5D2F">
              <w:rPr>
                <w:sz w:val="20"/>
                <w:szCs w:val="20"/>
              </w:rPr>
              <w:t>],[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 У.2с.66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Порядковые числительные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Учить выражать свои желания, развивать способность запоминать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39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Учимся называть даты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У.1с.68 У.3с.69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У.2с.69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У.3с.45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n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k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f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У.1с.68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Порядковые числительные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даты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Поздравления с Днем Рождения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День рождения питомца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С.73-74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У.3с.71 У.4с.72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У.2с.74 У.1с.71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У.3с.46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m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n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w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Животные с.71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Прошедшее наст. время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Догадка по значения по звучанию слов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способность чтения вслух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День рождения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С.75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У.6с.74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У.1с.72 У.3с.73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У.4с.47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h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k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f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С.73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Поздравления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42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Почта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У.1,3с.75 У.3,5 с.76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У.2с.75 У.6с.76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У.3с.48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ks</w:t>
            </w:r>
            <w:proofErr w:type="spellEnd"/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z</w:t>
            </w:r>
            <w:r w:rsidRPr="00CF5D2F">
              <w:rPr>
                <w:sz w:val="20"/>
                <w:szCs w:val="20"/>
              </w:rPr>
              <w:t>],[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У.1с.75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Прошедшее наст. время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 w:val="restart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Merge w:val="restart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 диалогов вслух, чтение гласных в закрытом слоге. Работа с текстом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 w:val="restart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43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Любите ли вы писать письма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У.1с.77 У.4с.78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У.2с.77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У.3с.49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b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p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v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С.77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Прошедшее наст. время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Merge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44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Такие разные адреса</w:t>
            </w:r>
          </w:p>
        </w:tc>
        <w:tc>
          <w:tcPr>
            <w:tcW w:w="8090" w:type="dxa"/>
            <w:gridSpan w:val="9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с.79           У.5с.80       У.4с.51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Название стран, городов и улиц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Оформление адреса, чтение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45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Сказка про </w:t>
            </w:r>
            <w:proofErr w:type="spellStart"/>
            <w:r w:rsidRPr="00CF5D2F">
              <w:rPr>
                <w:sz w:val="20"/>
                <w:szCs w:val="20"/>
              </w:rPr>
              <w:lastRenderedPageBreak/>
              <w:t>Миранду</w:t>
            </w:r>
            <w:proofErr w:type="spellEnd"/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 xml:space="preserve">С.78 </w:t>
            </w:r>
            <w:r w:rsidRPr="00CF5D2F">
              <w:rPr>
                <w:sz w:val="20"/>
                <w:szCs w:val="20"/>
              </w:rPr>
              <w:lastRenderedPageBreak/>
              <w:t xml:space="preserve">КУ у.2 </w:t>
            </w: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.87</w:t>
            </w:r>
          </w:p>
        </w:tc>
        <w:tc>
          <w:tcPr>
            <w:tcW w:w="20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У.1с.81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У.3с.52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Притяжательный </w:t>
            </w:r>
            <w:r w:rsidRPr="00CF5D2F">
              <w:rPr>
                <w:sz w:val="20"/>
                <w:szCs w:val="20"/>
              </w:rPr>
              <w:lastRenderedPageBreak/>
              <w:t>падеж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Чтение </w:t>
            </w:r>
            <w:r w:rsidRPr="00CF5D2F">
              <w:rPr>
                <w:sz w:val="20"/>
                <w:szCs w:val="20"/>
              </w:rPr>
              <w:lastRenderedPageBreak/>
              <w:t>существительных в притяжательном падеже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Письма из Великобритании и США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c.80</w:t>
            </w:r>
          </w:p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y.3c84</w:t>
            </w:r>
          </w:p>
        </w:tc>
        <w:tc>
          <w:tcPr>
            <w:tcW w:w="20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У.3с.53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У.4 с.84-85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Притяжательный падеж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Рифмами познакомить учащихся с считалочками о животных 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Совершенствовать произносительные навыки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47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Слова помощники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y.4c.</w:t>
            </w:r>
            <w:r w:rsidRPr="00CF5D2F">
              <w:rPr>
                <w:sz w:val="20"/>
                <w:szCs w:val="20"/>
              </w:rPr>
              <w:t>8</w:t>
            </w:r>
            <w:r w:rsidRPr="00CF5D2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0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У.2 с.87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У.3с.54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У.1с.86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Общие вопросы в прошедшем настоящем времени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Рассказ о празднике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54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48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Учимся задавать специальные вопросы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С.83КУ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У.4с.89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У.6с.89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У.3с.55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m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n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w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 теме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Специальные вопросы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учебные умения, рассказ о себе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Любимый праздник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С.84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с.91 У.6 с.92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У.1,2 с.90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У.4 с.56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h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k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f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Прошедшее наст. время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способность к догадке по аналогии с родным текстом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навыки чтения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Контрольная работа 3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С.85 КУ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У.2 с.93 У.3,6 с.94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У.1 с.92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ks</w:t>
            </w:r>
            <w:proofErr w:type="spellEnd"/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z</w:t>
            </w:r>
            <w:r w:rsidRPr="00CF5D2F">
              <w:rPr>
                <w:sz w:val="20"/>
                <w:szCs w:val="20"/>
              </w:rPr>
              <w:t>],[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Глагол </w:t>
            </w:r>
            <w:r w:rsidRPr="00CF5D2F">
              <w:rPr>
                <w:b/>
                <w:sz w:val="20"/>
                <w:szCs w:val="20"/>
                <w:lang w:val="en-US"/>
              </w:rPr>
              <w:t>can</w:t>
            </w:r>
          </w:p>
        </w:tc>
        <w:tc>
          <w:tcPr>
            <w:tcW w:w="1066" w:type="dxa"/>
            <w:gridSpan w:val="2"/>
            <w:vMerge w:val="restart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способность к догадке о значении слов по картинкам и по аналогии с родным языком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скорость чтения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51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Игра «КВН», подготовка пр. р.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 xml:space="preserve">c.13 4-136 </w:t>
            </w:r>
            <w:r w:rsidRPr="00CF5D2F">
              <w:rPr>
                <w:sz w:val="20"/>
                <w:szCs w:val="20"/>
              </w:rPr>
              <w:t>ПР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b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p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v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Активизация навыков орфографии и устной речи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Проектная работа 3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У.1-3 с.62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F5D2F">
              <w:rPr>
                <w:sz w:val="20"/>
                <w:szCs w:val="20"/>
              </w:rPr>
              <w:t xml:space="preserve">:],[ </w:t>
            </w:r>
            <w:r w:rsidRPr="00CF5D2F">
              <w:rPr>
                <w:sz w:val="20"/>
                <w:szCs w:val="20"/>
                <w:lang w:val="en-US"/>
              </w:rPr>
              <w:t>a</w:t>
            </w:r>
            <w:r w:rsidRPr="00CF5D2F">
              <w:rPr>
                <w:sz w:val="20"/>
                <w:szCs w:val="20"/>
              </w:rPr>
              <w:t>:],[</w:t>
            </w:r>
            <w:r w:rsidRPr="00CF5D2F">
              <w:rPr>
                <w:sz w:val="20"/>
                <w:szCs w:val="20"/>
                <w:lang w:val="en-US"/>
              </w:rPr>
              <w:t>o</w:t>
            </w:r>
            <w:r w:rsidRPr="00CF5D2F">
              <w:rPr>
                <w:sz w:val="20"/>
                <w:szCs w:val="20"/>
              </w:rPr>
              <w:t>:]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Изготовление открытки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53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ТЕМА: «Расскажи историю и напиши письма друзьям». Изучаем названия  частей тела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У.2,3 с.97 У.7 с.98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У.5 с.97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с.64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u</w:t>
            </w:r>
            <w:r w:rsidRPr="00CF5D2F">
              <w:rPr>
                <w:sz w:val="20"/>
                <w:szCs w:val="20"/>
              </w:rPr>
              <w:t xml:space="preserve">:],[ </w:t>
            </w:r>
            <w:r w:rsidRPr="00CF5D2F">
              <w:rPr>
                <w:sz w:val="20"/>
                <w:szCs w:val="20"/>
                <w:lang w:val="en-US"/>
              </w:rPr>
              <w:t>au</w:t>
            </w:r>
            <w:r w:rsidRPr="00CF5D2F">
              <w:rPr>
                <w:sz w:val="20"/>
                <w:szCs w:val="20"/>
              </w:rPr>
              <w:t>],[</w:t>
            </w:r>
            <w:proofErr w:type="spellStart"/>
            <w:r w:rsidRPr="00CF5D2F">
              <w:rPr>
                <w:sz w:val="20"/>
                <w:szCs w:val="20"/>
                <w:lang w:val="en-US"/>
              </w:rPr>
              <w:t>ou</w:t>
            </w:r>
            <w:proofErr w:type="spellEnd"/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У.1 с.96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Специальные и общие вопросы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Совершенствовать навыки чтения, чтения стихов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54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Визит Буратино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С.87 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У.4 с.99 У.5 с.100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У.1 с.99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с.64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g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k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n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С.100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Словосочетания </w:t>
            </w:r>
            <w:proofErr w:type="spellStart"/>
            <w:r w:rsidRPr="00CF5D2F">
              <w:rPr>
                <w:sz w:val="20"/>
                <w:szCs w:val="20"/>
              </w:rPr>
              <w:t>прилаг.+</w:t>
            </w:r>
            <w:proofErr w:type="spellEnd"/>
            <w:r w:rsidRPr="00CF5D2F">
              <w:rPr>
                <w:sz w:val="20"/>
                <w:szCs w:val="20"/>
              </w:rPr>
              <w:t xml:space="preserve"> </w:t>
            </w:r>
            <w:proofErr w:type="spellStart"/>
            <w:r w:rsidRPr="00CF5D2F">
              <w:rPr>
                <w:sz w:val="20"/>
                <w:szCs w:val="20"/>
              </w:rPr>
              <w:t>существит</w:t>
            </w:r>
            <w:proofErr w:type="spellEnd"/>
            <w:r w:rsidRPr="00CF5D2F">
              <w:rPr>
                <w:sz w:val="20"/>
                <w:szCs w:val="20"/>
              </w:rPr>
              <w:t>.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 диалогов вслух, обучение описанию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55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Поговорим о </w:t>
            </w:r>
            <w:proofErr w:type="spellStart"/>
            <w:r w:rsidRPr="00CF5D2F">
              <w:rPr>
                <w:sz w:val="20"/>
                <w:szCs w:val="20"/>
              </w:rPr>
              <w:t>Тайни</w:t>
            </w:r>
            <w:proofErr w:type="spellEnd"/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С.88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У.5 с.101-102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с.101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У.4 с.65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[æ],[ai],[ŋ]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Построение специальных и общих вопросов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Стихотворение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Формировать лексические и грамматические навыки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56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Учимся называть время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</w:t>
            </w:r>
            <w:r w:rsidRPr="00CF5D2F">
              <w:rPr>
                <w:sz w:val="20"/>
                <w:szCs w:val="20"/>
                <w:lang w:val="en-US"/>
              </w:rPr>
              <w:t>8</w:t>
            </w:r>
            <w:r w:rsidRPr="00CF5D2F">
              <w:rPr>
                <w:sz w:val="20"/>
                <w:szCs w:val="20"/>
              </w:rPr>
              <w:t>9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У.4 с.104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с.103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с.66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b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p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v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У.1 с.103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Стих с.103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Формировать навыки чтения, диалог-расспрос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57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Распорядок дня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С.91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У.4 с.106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с.67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m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n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v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У.2 с.105</w:t>
            </w:r>
          </w:p>
        </w:tc>
        <w:tc>
          <w:tcPr>
            <w:tcW w:w="1838" w:type="dxa"/>
            <w:gridSpan w:val="2"/>
            <w:vMerge w:val="restart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Наречия в предложении, специальные и общие вопросы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Рассказ о распорядке дня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58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Рекомендации по режиму дня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С.92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У.5 с.107 У.7 с.108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с.107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с.68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r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l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au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У.6 с.108</w:t>
            </w:r>
          </w:p>
        </w:tc>
        <w:tc>
          <w:tcPr>
            <w:tcW w:w="1838" w:type="dxa"/>
            <w:gridSpan w:val="2"/>
            <w:vMerge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Стих с.107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Чтение, составление режима дня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59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Инопланетянин </w:t>
            </w:r>
            <w:proofErr w:type="spellStart"/>
            <w:r w:rsidRPr="00CF5D2F">
              <w:rPr>
                <w:sz w:val="20"/>
                <w:szCs w:val="20"/>
              </w:rPr>
              <w:t>Юфо</w:t>
            </w:r>
            <w:proofErr w:type="spellEnd"/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С.93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У.4 с.110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У.2 с.109 У.4 с.110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с.69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t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d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r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скорость чтения, формировать лексические и грамматические навыки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60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Распорядок дня </w:t>
            </w:r>
            <w:proofErr w:type="spellStart"/>
            <w:r w:rsidRPr="00CF5D2F">
              <w:rPr>
                <w:sz w:val="20"/>
                <w:szCs w:val="20"/>
              </w:rPr>
              <w:t>Тайни</w:t>
            </w:r>
            <w:proofErr w:type="spellEnd"/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С.94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У.1,2 с.111 У.4 с.112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У.5 с.112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с.70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h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k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f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С.112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Прошедшее настоящее время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Особенности магазинной рекламы</w:t>
            </w: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Чтение с полным пониманием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61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Множественное число существитель</w:t>
            </w:r>
            <w:r w:rsidRPr="00CF5D2F">
              <w:rPr>
                <w:sz w:val="20"/>
                <w:szCs w:val="20"/>
              </w:rPr>
              <w:lastRenderedPageBreak/>
              <w:t>ных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С.95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У.4 с.114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У.2 с.114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с.71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b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p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v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С.113</w:t>
            </w: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Множественное число существительных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Выбрать информацию из текста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Письмо из России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С.96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У.5 с.116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У.4 с.115 У.6 с.116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с.72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Множественное число существительных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Формировать лексические и орфографические навыки, чтение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4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Сказка про </w:t>
            </w:r>
            <w:proofErr w:type="spellStart"/>
            <w:r w:rsidRPr="00CF5D2F">
              <w:rPr>
                <w:sz w:val="20"/>
                <w:szCs w:val="20"/>
              </w:rPr>
              <w:t>Юфо</w:t>
            </w:r>
            <w:proofErr w:type="spellEnd"/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С.97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У.5 с.118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У.2 с.117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с.73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[æ],[ai],[ŋ]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Словосочетания</w:t>
            </w: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умение читать с целью поиска конкретной информации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rPr>
          <w:gridAfter w:val="1"/>
          <w:wAfter w:w="236" w:type="dxa"/>
          <w:trHeight w:val="254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64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Друзья </w:t>
            </w:r>
            <w:proofErr w:type="spellStart"/>
            <w:r w:rsidRPr="00CF5D2F">
              <w:rPr>
                <w:sz w:val="20"/>
                <w:szCs w:val="20"/>
              </w:rPr>
              <w:t>Юфо</w:t>
            </w:r>
            <w:proofErr w:type="spellEnd"/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С.98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с.119-120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У.5 с.120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У.3 с.74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b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p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v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 теме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Прошедшее настоящее время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Развивать скорость чтения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42" w:type="dxa"/>
          <w:trHeight w:val="735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65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Контрольная работа 4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С.99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У.2 с.121 У.4 с.122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У.5 с.123</w:t>
            </w: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m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n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w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Рассказ о героях сказок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42" w:type="dxa"/>
          <w:trHeight w:val="735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Волшебная картина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c.170-172 ПР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r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l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au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Тренировка лексических,  монологических и диалогических навыков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42" w:type="dxa"/>
          <w:trHeight w:val="990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Телемост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c.172-174 ПР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t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d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r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Тренировка навыков монолога, </w:t>
            </w:r>
            <w:proofErr w:type="spellStart"/>
            <w:r w:rsidRPr="00CF5D2F">
              <w:rPr>
                <w:sz w:val="20"/>
                <w:szCs w:val="20"/>
              </w:rPr>
              <w:t>аудирования</w:t>
            </w:r>
            <w:proofErr w:type="spellEnd"/>
            <w:r w:rsidRPr="00CF5D2F">
              <w:rPr>
                <w:sz w:val="20"/>
                <w:szCs w:val="20"/>
              </w:rPr>
              <w:t>, закрепление лексики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  <w:tr w:rsidR="00C338D9" w:rsidRPr="00CF5D2F" w:rsidTr="008D3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42" w:type="dxa"/>
          <w:trHeight w:val="705"/>
        </w:trPr>
        <w:tc>
          <w:tcPr>
            <w:tcW w:w="561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Проектная работа 4</w:t>
            </w:r>
          </w:p>
        </w:tc>
        <w:tc>
          <w:tcPr>
            <w:tcW w:w="854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c.174-175 ПР</w:t>
            </w: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C338D9" w:rsidRPr="00CF5D2F" w:rsidRDefault="00C338D9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[</w:t>
            </w:r>
            <w:r w:rsidRPr="00CF5D2F">
              <w:rPr>
                <w:sz w:val="20"/>
                <w:szCs w:val="20"/>
                <w:lang w:val="en-US"/>
              </w:rPr>
              <w:t>h</w:t>
            </w:r>
            <w:r w:rsidRPr="00CF5D2F">
              <w:rPr>
                <w:sz w:val="20"/>
                <w:szCs w:val="20"/>
              </w:rPr>
              <w:t xml:space="preserve">],[ </w:t>
            </w:r>
            <w:r w:rsidRPr="00CF5D2F">
              <w:rPr>
                <w:sz w:val="20"/>
                <w:szCs w:val="20"/>
                <w:lang w:val="en-US"/>
              </w:rPr>
              <w:t>k</w:t>
            </w:r>
            <w:r w:rsidRPr="00CF5D2F">
              <w:rPr>
                <w:sz w:val="20"/>
                <w:szCs w:val="20"/>
              </w:rPr>
              <w:t>],[</w:t>
            </w:r>
            <w:r w:rsidRPr="00CF5D2F">
              <w:rPr>
                <w:sz w:val="20"/>
                <w:szCs w:val="20"/>
                <w:lang w:val="en-US"/>
              </w:rPr>
              <w:t>f</w:t>
            </w:r>
            <w:r w:rsidRPr="00CF5D2F">
              <w:rPr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Повторение пройденного</w:t>
            </w:r>
          </w:p>
        </w:tc>
        <w:tc>
          <w:tcPr>
            <w:tcW w:w="782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338D9" w:rsidRPr="00CF5D2F" w:rsidRDefault="00C338D9" w:rsidP="008D3B1A">
            <w:pPr>
              <w:rPr>
                <w:sz w:val="20"/>
                <w:szCs w:val="20"/>
              </w:rPr>
            </w:pPr>
          </w:p>
        </w:tc>
      </w:tr>
    </w:tbl>
    <w:p w:rsidR="00C338D9" w:rsidRDefault="00C338D9" w:rsidP="008D3B1A">
      <w:pPr>
        <w:pStyle w:val="a5"/>
        <w:spacing w:line="240" w:lineRule="auto"/>
        <w:ind w:firstLine="0"/>
        <w:rPr>
          <w:rFonts w:eastAsia="Times New Roman"/>
          <w:color w:val="auto"/>
          <w:sz w:val="20"/>
          <w:szCs w:val="20"/>
          <w:lang w:eastAsia="ar-SA"/>
        </w:rPr>
      </w:pPr>
    </w:p>
    <w:p w:rsidR="004F635F" w:rsidRDefault="004F635F" w:rsidP="008D3B1A">
      <w:pPr>
        <w:pStyle w:val="a5"/>
        <w:spacing w:line="240" w:lineRule="auto"/>
        <w:ind w:firstLine="0"/>
        <w:rPr>
          <w:rFonts w:eastAsia="Times New Roman"/>
          <w:color w:val="auto"/>
          <w:sz w:val="20"/>
          <w:szCs w:val="20"/>
          <w:lang w:eastAsia="ar-SA"/>
        </w:rPr>
      </w:pPr>
    </w:p>
    <w:p w:rsidR="004F635F" w:rsidRDefault="004F635F" w:rsidP="008D3B1A">
      <w:pPr>
        <w:pStyle w:val="a5"/>
        <w:spacing w:line="240" w:lineRule="auto"/>
        <w:ind w:firstLine="0"/>
        <w:rPr>
          <w:rFonts w:eastAsia="Times New Roman"/>
          <w:color w:val="auto"/>
          <w:sz w:val="20"/>
          <w:szCs w:val="20"/>
          <w:lang w:eastAsia="ar-SA"/>
        </w:rPr>
      </w:pPr>
    </w:p>
    <w:p w:rsidR="004F635F" w:rsidRDefault="004F635F" w:rsidP="008D3B1A">
      <w:pPr>
        <w:pStyle w:val="a5"/>
        <w:spacing w:line="240" w:lineRule="auto"/>
        <w:ind w:firstLine="0"/>
        <w:rPr>
          <w:rFonts w:eastAsia="Times New Roman"/>
          <w:color w:val="auto"/>
          <w:sz w:val="20"/>
          <w:szCs w:val="20"/>
          <w:lang w:eastAsia="ar-SA"/>
        </w:rPr>
      </w:pPr>
    </w:p>
    <w:p w:rsidR="004F635F" w:rsidRDefault="004F635F" w:rsidP="008D3B1A">
      <w:pPr>
        <w:pStyle w:val="a5"/>
        <w:spacing w:line="240" w:lineRule="auto"/>
        <w:ind w:firstLine="0"/>
        <w:rPr>
          <w:rFonts w:eastAsia="Times New Roman"/>
          <w:color w:val="auto"/>
          <w:sz w:val="20"/>
          <w:szCs w:val="20"/>
          <w:lang w:eastAsia="ar-SA"/>
        </w:rPr>
      </w:pPr>
    </w:p>
    <w:p w:rsidR="004F635F" w:rsidRDefault="004F635F" w:rsidP="008D3B1A">
      <w:pPr>
        <w:pStyle w:val="a5"/>
        <w:spacing w:line="240" w:lineRule="auto"/>
        <w:ind w:firstLine="0"/>
        <w:rPr>
          <w:rFonts w:eastAsia="Times New Roman"/>
          <w:color w:val="auto"/>
          <w:sz w:val="20"/>
          <w:szCs w:val="20"/>
          <w:lang w:eastAsia="ar-SA"/>
        </w:rPr>
      </w:pPr>
    </w:p>
    <w:p w:rsidR="004F635F" w:rsidRDefault="004F635F" w:rsidP="008D3B1A">
      <w:pPr>
        <w:pStyle w:val="a5"/>
        <w:spacing w:line="240" w:lineRule="auto"/>
        <w:ind w:firstLine="0"/>
        <w:rPr>
          <w:rFonts w:eastAsia="Times New Roman"/>
          <w:color w:val="auto"/>
          <w:sz w:val="20"/>
          <w:szCs w:val="20"/>
          <w:lang w:eastAsia="ar-SA"/>
        </w:rPr>
      </w:pPr>
    </w:p>
    <w:p w:rsidR="004F635F" w:rsidRDefault="004F635F" w:rsidP="008D3B1A">
      <w:pPr>
        <w:pStyle w:val="a5"/>
        <w:spacing w:line="240" w:lineRule="auto"/>
        <w:ind w:firstLine="0"/>
        <w:rPr>
          <w:rFonts w:eastAsia="Times New Roman"/>
          <w:color w:val="auto"/>
          <w:sz w:val="20"/>
          <w:szCs w:val="20"/>
          <w:lang w:eastAsia="ar-SA"/>
        </w:rPr>
      </w:pPr>
    </w:p>
    <w:p w:rsidR="004F635F" w:rsidRDefault="004F635F" w:rsidP="008D3B1A">
      <w:pPr>
        <w:pStyle w:val="a5"/>
        <w:spacing w:line="240" w:lineRule="auto"/>
        <w:ind w:firstLine="0"/>
        <w:rPr>
          <w:rFonts w:eastAsia="Times New Roman"/>
          <w:color w:val="auto"/>
          <w:sz w:val="20"/>
          <w:szCs w:val="20"/>
          <w:lang w:eastAsia="ar-SA"/>
        </w:rPr>
      </w:pPr>
    </w:p>
    <w:p w:rsidR="008D3B1A" w:rsidRDefault="008D3B1A" w:rsidP="008D3B1A">
      <w:pPr>
        <w:outlineLvl w:val="0"/>
        <w:rPr>
          <w:b/>
          <w:sz w:val="20"/>
          <w:szCs w:val="20"/>
        </w:rPr>
      </w:pPr>
      <w:r w:rsidRPr="00CF5D2F">
        <w:rPr>
          <w:b/>
          <w:sz w:val="20"/>
          <w:szCs w:val="20"/>
        </w:rPr>
        <w:lastRenderedPageBreak/>
        <w:t xml:space="preserve">                       </w:t>
      </w:r>
      <w:r w:rsidR="00036508">
        <w:rPr>
          <w:b/>
          <w:sz w:val="20"/>
          <w:szCs w:val="20"/>
        </w:rPr>
        <w:t xml:space="preserve">                            </w:t>
      </w:r>
      <w:r w:rsidRPr="00CF5D2F">
        <w:rPr>
          <w:b/>
          <w:sz w:val="20"/>
          <w:szCs w:val="20"/>
        </w:rPr>
        <w:t xml:space="preserve"> КАЛЕНДАРНО-ТЕМАТИЧЕСКОЕ ПЛАНИРОВАНИЕ ПО АНГЛИЙСКОМУ ЯЗЫКУ  4 КЛАСС</w:t>
      </w:r>
    </w:p>
    <w:p w:rsidR="00036508" w:rsidRPr="00CF5D2F" w:rsidRDefault="00036508" w:rsidP="008D3B1A">
      <w:pPr>
        <w:outlineLvl w:val="0"/>
        <w:rPr>
          <w:b/>
          <w:sz w:val="20"/>
          <w:szCs w:val="20"/>
        </w:rPr>
      </w:pPr>
    </w:p>
    <w:tbl>
      <w:tblPr>
        <w:tblW w:w="15984" w:type="dxa"/>
        <w:tblBorders>
          <w:top w:val="thinThickSmallGap" w:sz="12" w:space="0" w:color="660033"/>
          <w:left w:val="thinThickSmallGap" w:sz="12" w:space="0" w:color="660033"/>
          <w:bottom w:val="thickThinSmallGap" w:sz="12" w:space="0" w:color="660033"/>
          <w:right w:val="thickThinSmallGap" w:sz="12" w:space="0" w:color="660033"/>
          <w:insideH w:val="single" w:sz="6" w:space="0" w:color="660033"/>
          <w:insideV w:val="single" w:sz="6" w:space="0" w:color="660033"/>
        </w:tblBorders>
        <w:tblLayout w:type="fixed"/>
        <w:tblLook w:val="01E0"/>
      </w:tblPr>
      <w:tblGrid>
        <w:gridCol w:w="534"/>
        <w:gridCol w:w="425"/>
        <w:gridCol w:w="567"/>
        <w:gridCol w:w="1435"/>
        <w:gridCol w:w="705"/>
        <w:gridCol w:w="695"/>
        <w:gridCol w:w="745"/>
        <w:gridCol w:w="1620"/>
        <w:gridCol w:w="1800"/>
        <w:gridCol w:w="180"/>
        <w:gridCol w:w="1080"/>
        <w:gridCol w:w="1260"/>
        <w:gridCol w:w="1260"/>
        <w:gridCol w:w="1260"/>
        <w:gridCol w:w="1052"/>
        <w:gridCol w:w="1366"/>
      </w:tblGrid>
      <w:tr w:rsidR="008D3B1A" w:rsidRPr="00CF5D2F" w:rsidTr="000E2E28">
        <w:trPr>
          <w:trHeight w:val="532"/>
        </w:trPr>
        <w:tc>
          <w:tcPr>
            <w:tcW w:w="534" w:type="dxa"/>
            <w:vMerge w:val="restart"/>
            <w:tcBorders>
              <w:top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№</w:t>
            </w: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F5D2F">
              <w:rPr>
                <w:b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992" w:type="dxa"/>
            <w:gridSpan w:val="2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 xml:space="preserve">          </w:t>
            </w: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35" w:type="dxa"/>
            <w:vMerge w:val="restart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705" w:type="dxa"/>
            <w:vMerge w:val="restart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  <w:textDirection w:val="btLr"/>
          </w:tcPr>
          <w:p w:rsidR="008D3B1A" w:rsidRPr="00CF5D2F" w:rsidRDefault="008D3B1A" w:rsidP="008D3B1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Кол-во часов по разделам</w:t>
            </w:r>
          </w:p>
        </w:tc>
        <w:tc>
          <w:tcPr>
            <w:tcW w:w="695" w:type="dxa"/>
            <w:vMerge w:val="restart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  <w:textDirection w:val="btLr"/>
          </w:tcPr>
          <w:p w:rsidR="008D3B1A" w:rsidRPr="00CF5D2F" w:rsidRDefault="008D3B1A" w:rsidP="008D3B1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Кол-во часов по темам</w:t>
            </w:r>
          </w:p>
        </w:tc>
        <w:tc>
          <w:tcPr>
            <w:tcW w:w="745" w:type="dxa"/>
            <w:vMerge w:val="restart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  <w:textDirection w:val="btLr"/>
          </w:tcPr>
          <w:p w:rsidR="008D3B1A" w:rsidRPr="00CF5D2F" w:rsidRDefault="008D3B1A" w:rsidP="008D3B1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Вид</w:t>
            </w:r>
          </w:p>
          <w:p w:rsidR="008D3B1A" w:rsidRPr="00CF5D2F" w:rsidRDefault="008D3B1A" w:rsidP="008D3B1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4680" w:type="dxa"/>
            <w:gridSpan w:val="4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4832" w:type="dxa"/>
            <w:gridSpan w:val="4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Аспекты обучения и.я</w:t>
            </w:r>
          </w:p>
        </w:tc>
        <w:tc>
          <w:tcPr>
            <w:tcW w:w="1366" w:type="dxa"/>
            <w:vMerge w:val="restart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8D3B1A" w:rsidRPr="00CF5D2F" w:rsidTr="000E2E28">
        <w:trPr>
          <w:trHeight w:val="1065"/>
        </w:trPr>
        <w:tc>
          <w:tcPr>
            <w:tcW w:w="534" w:type="dxa"/>
            <w:vMerge/>
            <w:tcBorders>
              <w:top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  <w:textDirection w:val="btLr"/>
          </w:tcPr>
          <w:p w:rsidR="008D3B1A" w:rsidRPr="00CF5D2F" w:rsidRDefault="008D3B1A" w:rsidP="008D3B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567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  <w:textDirection w:val="btLr"/>
          </w:tcPr>
          <w:p w:rsidR="008D3B1A" w:rsidRPr="00CF5D2F" w:rsidRDefault="008D3B1A" w:rsidP="008D3B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По факту</w:t>
            </w:r>
          </w:p>
          <w:p w:rsidR="008D3B1A" w:rsidRPr="00CF5D2F" w:rsidRDefault="008D3B1A" w:rsidP="008D3B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Лексика</w:t>
            </w:r>
          </w:p>
        </w:tc>
        <w:tc>
          <w:tcPr>
            <w:tcW w:w="180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Грамматика</w:t>
            </w:r>
          </w:p>
        </w:tc>
        <w:tc>
          <w:tcPr>
            <w:tcW w:w="1260" w:type="dxa"/>
            <w:gridSpan w:val="2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Фонетика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F5D2F">
              <w:rPr>
                <w:b/>
                <w:sz w:val="20"/>
                <w:szCs w:val="20"/>
              </w:rPr>
              <w:t>Аудирова-ние</w:t>
            </w:r>
            <w:proofErr w:type="spellEnd"/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Говорение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052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Письмо</w:t>
            </w:r>
          </w:p>
        </w:tc>
        <w:tc>
          <w:tcPr>
            <w:tcW w:w="1366" w:type="dxa"/>
            <w:vMerge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  <w:gridSpan w:val="2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52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15</w:t>
            </w:r>
          </w:p>
        </w:tc>
      </w:tr>
      <w:tr w:rsidR="008D3B1A" w:rsidRPr="00CF5D2F" w:rsidTr="000E2E28">
        <w:tc>
          <w:tcPr>
            <w:tcW w:w="534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5D2F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3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CF5D2F">
              <w:rPr>
                <w:b/>
                <w:color w:val="000000"/>
                <w:sz w:val="20"/>
                <w:szCs w:val="20"/>
                <w:u w:val="single"/>
              </w:rPr>
              <w:t>Погода.</w:t>
            </w:r>
          </w:p>
          <w:p w:rsidR="008D3B1A" w:rsidRPr="00CF5D2F" w:rsidRDefault="008D3B1A" w:rsidP="008D3B1A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CF5D2F">
              <w:rPr>
                <w:b/>
                <w:color w:val="000000"/>
                <w:sz w:val="20"/>
                <w:szCs w:val="20"/>
                <w:u w:val="single"/>
              </w:rPr>
              <w:t>Времена года</w:t>
            </w:r>
          </w:p>
        </w:tc>
        <w:tc>
          <w:tcPr>
            <w:tcW w:w="70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5D2F">
              <w:rPr>
                <w:b/>
                <w:color w:val="000000"/>
                <w:sz w:val="20"/>
                <w:szCs w:val="20"/>
              </w:rPr>
              <w:t>7+1</w:t>
            </w:r>
          </w:p>
        </w:tc>
        <w:tc>
          <w:tcPr>
            <w:tcW w:w="69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jc w:val="both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Спорт. Активизация лексико-грамматических навыков.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ТК</w:t>
            </w:r>
          </w:p>
          <w:p w:rsidR="008D3B1A" w:rsidRPr="00CF5D2F" w:rsidRDefault="008D3B1A" w:rsidP="008D3B1A">
            <w:pPr>
              <w:ind w:left="-108" w:firstLine="108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toboggan 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play snowballs, to make a snowman, to dive.</w:t>
            </w:r>
          </w:p>
        </w:tc>
        <w:tc>
          <w:tcPr>
            <w:tcW w:w="180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Present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Simple</w:t>
            </w:r>
            <w:r w:rsidRPr="00CF5D2F">
              <w:rPr>
                <w:sz w:val="20"/>
                <w:szCs w:val="20"/>
              </w:rPr>
              <w:t xml:space="preserve"> Утвердительные и вопроситель</w:t>
            </w:r>
            <w:r w:rsidRPr="00CF5D2F">
              <w:rPr>
                <w:sz w:val="20"/>
                <w:szCs w:val="20"/>
              </w:rPr>
              <w:softHyphen/>
              <w:t>ные предложе</w:t>
            </w:r>
            <w:r w:rsidRPr="00CF5D2F">
              <w:rPr>
                <w:sz w:val="20"/>
                <w:szCs w:val="20"/>
              </w:rPr>
              <w:softHyphen/>
              <w:t>ния: повторение.</w:t>
            </w:r>
          </w:p>
        </w:tc>
        <w:tc>
          <w:tcPr>
            <w:tcW w:w="126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 упр1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 упр1,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Стр6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 упр2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 упр3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 упр4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 упр4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Стр18 упр1;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выучить слова стр5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jc w:val="both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Погода. Развитие навыков чтения.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ТК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cold, cloudy, windy, 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hot, sunny, snowy, warm, rainy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Безличные пред</w:t>
            </w:r>
            <w:r w:rsidRPr="00CF5D2F">
              <w:rPr>
                <w:sz w:val="20"/>
                <w:szCs w:val="20"/>
              </w:rPr>
              <w:softHyphen/>
              <w:t xml:space="preserve">ложения 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F5D2F">
              <w:rPr>
                <w:i/>
                <w:iCs/>
                <w:sz w:val="20"/>
                <w:szCs w:val="20"/>
                <w:lang w:val="en-US"/>
              </w:rPr>
              <w:t>It</w:t>
            </w:r>
            <w:r w:rsidRPr="00CF5D2F">
              <w:rPr>
                <w:i/>
                <w:iCs/>
                <w:sz w:val="20"/>
                <w:szCs w:val="20"/>
              </w:rPr>
              <w:t xml:space="preserve"> </w:t>
            </w:r>
            <w:r w:rsidRPr="00CF5D2F">
              <w:rPr>
                <w:i/>
                <w:iCs/>
                <w:sz w:val="20"/>
                <w:szCs w:val="20"/>
                <w:lang w:val="en-US"/>
              </w:rPr>
              <w:t>is</w:t>
            </w:r>
            <w:r w:rsidRPr="00CF5D2F">
              <w:rPr>
                <w:i/>
                <w:iCs/>
                <w:sz w:val="20"/>
                <w:szCs w:val="20"/>
              </w:rPr>
              <w:t xml:space="preserve"> </w:t>
            </w:r>
            <w:r w:rsidRPr="00CF5D2F">
              <w:rPr>
                <w:i/>
                <w:iCs/>
                <w:sz w:val="20"/>
                <w:szCs w:val="20"/>
                <w:lang w:val="en-US"/>
              </w:rPr>
              <w:t>cold</w:t>
            </w:r>
            <w:r w:rsidRPr="00CF5D2F">
              <w:rPr>
                <w:i/>
                <w:iCs/>
                <w:sz w:val="20"/>
                <w:szCs w:val="20"/>
              </w:rPr>
              <w:t xml:space="preserve">. </w:t>
            </w:r>
            <w:r w:rsidRPr="00CF5D2F">
              <w:rPr>
                <w:i/>
                <w:iCs/>
                <w:sz w:val="20"/>
                <w:szCs w:val="20"/>
                <w:lang w:val="en-US"/>
              </w:rPr>
              <w:t>It</w:t>
            </w:r>
            <w:r w:rsidRPr="00CF5D2F">
              <w:rPr>
                <w:i/>
                <w:iCs/>
                <w:sz w:val="20"/>
                <w:szCs w:val="20"/>
              </w:rPr>
              <w:t xml:space="preserve"> </w:t>
            </w:r>
            <w:r w:rsidRPr="00CF5D2F">
              <w:rPr>
                <w:i/>
                <w:iCs/>
                <w:sz w:val="20"/>
                <w:szCs w:val="20"/>
                <w:lang w:val="en-US"/>
              </w:rPr>
              <w:t>is</w:t>
            </w:r>
            <w:r w:rsidRPr="00CF5D2F">
              <w:rPr>
                <w:i/>
                <w:iCs/>
                <w:sz w:val="20"/>
                <w:szCs w:val="20"/>
              </w:rPr>
              <w:t xml:space="preserve"> </w:t>
            </w:r>
            <w:r w:rsidRPr="00CF5D2F">
              <w:rPr>
                <w:i/>
                <w:iCs/>
                <w:sz w:val="20"/>
                <w:szCs w:val="20"/>
                <w:lang w:val="en-US"/>
              </w:rPr>
              <w:t>winter</w:t>
            </w:r>
            <w:r w:rsidRPr="00CF5D2F">
              <w:rPr>
                <w:i/>
                <w:iCs/>
                <w:sz w:val="20"/>
                <w:szCs w:val="20"/>
              </w:rPr>
              <w:t>.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F5D2F">
              <w:rPr>
                <w:sz w:val="20"/>
                <w:szCs w:val="20"/>
              </w:rPr>
              <w:t>Сложноподчин</w:t>
            </w:r>
            <w:proofErr w:type="spellEnd"/>
            <w:r w:rsidRPr="00CF5D2F">
              <w:rPr>
                <w:sz w:val="20"/>
                <w:szCs w:val="20"/>
              </w:rPr>
              <w:t xml:space="preserve">. предложения с союзом </w:t>
            </w:r>
            <w:r w:rsidRPr="00CF5D2F">
              <w:rPr>
                <w:i/>
                <w:sz w:val="20"/>
                <w:szCs w:val="20"/>
                <w:lang w:val="en-US"/>
              </w:rPr>
              <w:t>because</w:t>
            </w:r>
            <w:r w:rsidRPr="00CF5D2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Стр7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 xml:space="preserve">тр7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Стр9 упр12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Стр7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8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Стр8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Стр8 упр10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Стр8 упр11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 упр5 (РТ)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Стр7,9 выучить слова;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Стр7 упр8-читать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Совершенствование навыков устной диалогической и монологической речи по теме: Любимое время года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What is the weather like today / in winter?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Стр9 упр13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Стр9 упр13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 упр16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Стр10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17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 упр18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Стр9 упр14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 упр15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 упр16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 упр8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Стр9 упр13;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 упр7 (РТ)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Будущее  простое время. </w:t>
            </w:r>
            <w:r w:rsidRPr="00CF5D2F">
              <w:rPr>
                <w:sz w:val="20"/>
                <w:szCs w:val="20"/>
              </w:rPr>
              <w:lastRenderedPageBreak/>
              <w:t>Формирование грамматических навыков.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will,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tomorrow, next week, next year,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lastRenderedPageBreak/>
              <w:t xml:space="preserve"> in</w:t>
            </w:r>
            <w:r w:rsidRPr="00CF5D2F">
              <w:rPr>
                <w:i/>
                <w:sz w:val="20"/>
                <w:szCs w:val="20"/>
              </w:rPr>
              <w:t xml:space="preserve"> </w:t>
            </w:r>
            <w:r w:rsidRPr="00CF5D2F">
              <w:rPr>
                <w:i/>
                <w:sz w:val="20"/>
                <w:szCs w:val="20"/>
                <w:lang w:val="en-US"/>
              </w:rPr>
              <w:t>an</w:t>
            </w:r>
            <w:r w:rsidRPr="00CF5D2F">
              <w:rPr>
                <w:i/>
                <w:sz w:val="20"/>
                <w:szCs w:val="20"/>
              </w:rPr>
              <w:t xml:space="preserve"> </w:t>
            </w:r>
            <w:r w:rsidRPr="00CF5D2F">
              <w:rPr>
                <w:i/>
                <w:sz w:val="20"/>
                <w:szCs w:val="20"/>
                <w:lang w:val="en-US"/>
              </w:rPr>
              <w:t>hour</w:t>
            </w:r>
          </w:p>
        </w:tc>
        <w:tc>
          <w:tcPr>
            <w:tcW w:w="180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lastRenderedPageBreak/>
              <w:t>The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Future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Simple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Tense</w:t>
            </w:r>
            <w:r w:rsidRPr="00CF5D2F">
              <w:rPr>
                <w:sz w:val="20"/>
                <w:szCs w:val="20"/>
              </w:rPr>
              <w:t xml:space="preserve"> (утвердительные </w:t>
            </w:r>
            <w:r w:rsidRPr="00CF5D2F">
              <w:rPr>
                <w:sz w:val="20"/>
                <w:szCs w:val="20"/>
              </w:rPr>
              <w:lastRenderedPageBreak/>
              <w:t>предложения). Спутники будущего врем.</w:t>
            </w:r>
          </w:p>
        </w:tc>
        <w:tc>
          <w:tcPr>
            <w:tcW w:w="126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Стр11 упр19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Стр13 </w:t>
            </w:r>
            <w:r w:rsidRPr="00CF5D2F">
              <w:rPr>
                <w:sz w:val="20"/>
                <w:szCs w:val="20"/>
              </w:rPr>
              <w:lastRenderedPageBreak/>
              <w:t>упр26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Стр12 упр24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Стр11 упр20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Стр12 </w:t>
            </w:r>
            <w:r w:rsidRPr="00CF5D2F">
              <w:rPr>
                <w:sz w:val="20"/>
                <w:szCs w:val="20"/>
              </w:rPr>
              <w:lastRenderedPageBreak/>
              <w:t>упр21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Стр12 упр22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Стр12упр23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Стр13 упр25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Стр5 упр9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Стр12-слова выучить;    </w:t>
            </w:r>
            <w:proofErr w:type="spellStart"/>
            <w:r w:rsidRPr="00CF5D2F">
              <w:rPr>
                <w:sz w:val="20"/>
                <w:szCs w:val="20"/>
              </w:rPr>
              <w:t>стр</w:t>
            </w:r>
            <w:proofErr w:type="spellEnd"/>
            <w:r w:rsidRPr="00CF5D2F">
              <w:rPr>
                <w:sz w:val="20"/>
                <w:szCs w:val="20"/>
              </w:rPr>
              <w:t xml:space="preserve"> 6 </w:t>
            </w:r>
            <w:r w:rsidRPr="00CF5D2F">
              <w:rPr>
                <w:sz w:val="20"/>
                <w:szCs w:val="20"/>
              </w:rPr>
              <w:lastRenderedPageBreak/>
              <w:t>упр10,11 (РТ)</w:t>
            </w:r>
          </w:p>
        </w:tc>
      </w:tr>
      <w:tr w:rsidR="008D3B1A" w:rsidRPr="00CF5D2F" w:rsidTr="000E2E28">
        <w:tc>
          <w:tcPr>
            <w:tcW w:w="534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2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Вопросительные и отрицательные предложения в будущем простом времени.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Формирование грамм. навыков.</w:t>
            </w:r>
          </w:p>
        </w:tc>
        <w:tc>
          <w:tcPr>
            <w:tcW w:w="70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</w:rPr>
              <w:t>ЛЕ по теме погода (повтор.)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Сокращение </w:t>
            </w:r>
            <w:r w:rsidRPr="00CF5D2F">
              <w:rPr>
                <w:i/>
                <w:sz w:val="20"/>
                <w:szCs w:val="20"/>
              </w:rPr>
              <w:t>‘</w:t>
            </w:r>
            <w:proofErr w:type="spellStart"/>
            <w:r w:rsidRPr="00CF5D2F">
              <w:rPr>
                <w:i/>
                <w:sz w:val="20"/>
                <w:szCs w:val="20"/>
                <w:lang w:val="en-US"/>
              </w:rPr>
              <w:t>ll</w:t>
            </w:r>
            <w:proofErr w:type="spellEnd"/>
            <w:r w:rsidRPr="00CF5D2F">
              <w:rPr>
                <w:sz w:val="20"/>
                <w:szCs w:val="20"/>
              </w:rPr>
              <w:t xml:space="preserve">  вместо </w:t>
            </w:r>
            <w:r w:rsidRPr="00CF5D2F">
              <w:rPr>
                <w:i/>
                <w:sz w:val="20"/>
                <w:szCs w:val="20"/>
                <w:lang w:val="en-US"/>
              </w:rPr>
              <w:t>Will</w:t>
            </w:r>
            <w:r w:rsidRPr="00CF5D2F">
              <w:rPr>
                <w:i/>
                <w:sz w:val="20"/>
                <w:szCs w:val="20"/>
              </w:rPr>
              <w:t>.</w:t>
            </w:r>
            <w:r w:rsidRPr="00CF5D2F">
              <w:rPr>
                <w:sz w:val="20"/>
                <w:szCs w:val="20"/>
              </w:rPr>
              <w:t xml:space="preserve"> 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Отрицательные и вопросительные предложения в будущем простом времени.</w:t>
            </w:r>
          </w:p>
        </w:tc>
        <w:tc>
          <w:tcPr>
            <w:tcW w:w="1260" w:type="dxa"/>
            <w:gridSpan w:val="2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Стр13 упр28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Стр14 упр30 Стр15 упр31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Стр15 упр33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Стр15 упр34</w:t>
            </w: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Стр13упр27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Стр14упр29  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Стр15 упр32 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Стр19 упр6; стр6 упр12 (РТ);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Стр14-правило</w:t>
            </w:r>
          </w:p>
        </w:tc>
      </w:tr>
      <w:tr w:rsidR="008D3B1A" w:rsidRPr="00CF5D2F" w:rsidTr="000E2E28">
        <w:tc>
          <w:tcPr>
            <w:tcW w:w="534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ind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gridSpan w:val="2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13</w:t>
            </w:r>
          </w:p>
        </w:tc>
        <w:tc>
          <w:tcPr>
            <w:tcW w:w="1052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15</w:t>
            </w:r>
          </w:p>
        </w:tc>
      </w:tr>
      <w:tr w:rsidR="008D3B1A" w:rsidRPr="00CF5D2F" w:rsidTr="000E2E28">
        <w:tc>
          <w:tcPr>
            <w:tcW w:w="534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навыков чтения с полным пониманием прочитанного</w:t>
            </w:r>
          </w:p>
        </w:tc>
        <w:tc>
          <w:tcPr>
            <w:tcW w:w="705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holiday, holidays,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to have a picnic, 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to fly a kite, 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play hide-and-seek</w:t>
            </w:r>
          </w:p>
        </w:tc>
        <w:tc>
          <w:tcPr>
            <w:tcW w:w="1800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Будущее простое время (повторение)</w:t>
            </w:r>
          </w:p>
        </w:tc>
        <w:tc>
          <w:tcPr>
            <w:tcW w:w="1260" w:type="dxa"/>
            <w:gridSpan w:val="2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Стр16 упр36</w:t>
            </w:r>
          </w:p>
        </w:tc>
        <w:tc>
          <w:tcPr>
            <w:tcW w:w="1260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Стр16 упр35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Стр16 упр37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Стр17 упр42</w:t>
            </w:r>
          </w:p>
        </w:tc>
        <w:tc>
          <w:tcPr>
            <w:tcW w:w="1260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Стр16 упр38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Стр16 упр39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Стр16 упр40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Стр16 упр41</w:t>
            </w:r>
          </w:p>
        </w:tc>
        <w:tc>
          <w:tcPr>
            <w:tcW w:w="1052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Стр7 упр13 (РТ)</w:t>
            </w:r>
          </w:p>
        </w:tc>
        <w:tc>
          <w:tcPr>
            <w:tcW w:w="1366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Стр19-повтор. слова;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Стр7упр14 (РТ)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навыков письма по теме: любимое время года.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extDirection w:val="btLr"/>
          </w:tcPr>
          <w:p w:rsidR="008D3B1A" w:rsidRPr="00CF5D2F" w:rsidRDefault="008D3B1A" w:rsidP="008D3B1A">
            <w:pPr>
              <w:ind w:left="113" w:right="113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  <w:p w:rsidR="008D3B1A" w:rsidRPr="00CF5D2F" w:rsidRDefault="008D3B1A" w:rsidP="008D3B1A">
            <w:pPr>
              <w:ind w:left="113" w:right="113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Словарный диктант</w:t>
            </w:r>
          </w:p>
          <w:p w:rsidR="008D3B1A" w:rsidRPr="00CF5D2F" w:rsidRDefault="008D3B1A" w:rsidP="008D3B1A">
            <w:pPr>
              <w:ind w:left="113" w:right="113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 </w:t>
            </w:r>
          </w:p>
          <w:p w:rsidR="008D3B1A" w:rsidRPr="00CF5D2F" w:rsidRDefault="008D3B1A" w:rsidP="008D3B1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</w:rPr>
              <w:t>ЛЕ раздела№1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</w:rPr>
              <w:t>(повтор.) стр19</w:t>
            </w:r>
          </w:p>
        </w:tc>
        <w:tc>
          <w:tcPr>
            <w:tcW w:w="180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Будущее простое время (повторение)</w:t>
            </w:r>
          </w:p>
        </w:tc>
        <w:tc>
          <w:tcPr>
            <w:tcW w:w="126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 упр3 (РТ)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Стр18упр4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Стр18упр5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Стр19упр6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Стр19-повтор.  слова; стр7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упр15 (РТ)</w:t>
            </w:r>
          </w:p>
        </w:tc>
      </w:tr>
      <w:tr w:rsidR="008D3B1A" w:rsidRPr="00CF5D2F" w:rsidTr="000E2E28">
        <w:trPr>
          <w:trHeight w:val="489"/>
        </w:trPr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Самостоятельная работа №1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11623" w:type="dxa"/>
            <w:gridSpan w:val="10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Тематический  контроль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Стр9-11 (РТ)</w:t>
            </w:r>
          </w:p>
        </w:tc>
      </w:tr>
      <w:tr w:rsidR="008D3B1A" w:rsidRPr="00CF5D2F" w:rsidTr="000E2E28">
        <w:trPr>
          <w:trHeight w:val="305"/>
        </w:trPr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b/>
                <w:sz w:val="20"/>
                <w:szCs w:val="20"/>
                <w:u w:val="single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F5D2F">
              <w:rPr>
                <w:b/>
                <w:sz w:val="20"/>
                <w:szCs w:val="20"/>
                <w:u w:val="single"/>
              </w:rPr>
              <w:t>Мой</w:t>
            </w:r>
            <w:r w:rsidRPr="00CF5D2F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CF5D2F">
              <w:rPr>
                <w:b/>
                <w:sz w:val="20"/>
                <w:szCs w:val="20"/>
                <w:u w:val="single"/>
              </w:rPr>
              <w:t>дом</w:t>
            </w:r>
            <w:r w:rsidRPr="00CF5D2F">
              <w:rPr>
                <w:b/>
                <w:sz w:val="20"/>
                <w:szCs w:val="20"/>
                <w:u w:val="single"/>
                <w:lang w:val="en-US"/>
              </w:rPr>
              <w:t>.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F5D2F">
              <w:rPr>
                <w:b/>
                <w:sz w:val="20"/>
                <w:szCs w:val="20"/>
                <w:lang w:val="en-US"/>
              </w:rPr>
              <w:t>6+2</w:t>
            </w:r>
          </w:p>
        </w:tc>
        <w:tc>
          <w:tcPr>
            <w:tcW w:w="12318" w:type="dxa"/>
            <w:gridSpan w:val="11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9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Мой дом. Формировани</w:t>
            </w:r>
            <w:r w:rsidRPr="00CF5D2F">
              <w:rPr>
                <w:sz w:val="20"/>
                <w:szCs w:val="20"/>
              </w:rPr>
              <w:lastRenderedPageBreak/>
              <w:t>е лексико-грамматических навыков.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ТК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a hall,  a kitchen, 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a pantry, a living </w:t>
            </w:r>
            <w:r w:rsidRPr="00CF5D2F">
              <w:rPr>
                <w:i/>
                <w:sz w:val="20"/>
                <w:szCs w:val="20"/>
                <w:lang w:val="en-US"/>
              </w:rPr>
              <w:lastRenderedPageBreak/>
              <w:t xml:space="preserve">room, a bedroom, 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a bathroom, a toilet, a window,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CF5D2F">
              <w:rPr>
                <w:i/>
                <w:sz w:val="20"/>
                <w:szCs w:val="20"/>
                <w:lang w:val="en-US"/>
              </w:rPr>
              <w:t>wall,a</w:t>
            </w:r>
            <w:proofErr w:type="spellEnd"/>
            <w:r w:rsidRPr="00CF5D2F">
              <w:rPr>
                <w:i/>
                <w:sz w:val="20"/>
                <w:szCs w:val="20"/>
                <w:lang w:val="en-US"/>
              </w:rPr>
              <w:t xml:space="preserve"> door, </w:t>
            </w:r>
            <w:proofErr w:type="spellStart"/>
            <w:r w:rsidRPr="00CF5D2F">
              <w:rPr>
                <w:i/>
                <w:sz w:val="20"/>
                <w:szCs w:val="20"/>
                <w:lang w:val="en-US"/>
              </w:rPr>
              <w:t>large,sometimes</w:t>
            </w:r>
            <w:proofErr w:type="spellEnd"/>
            <w:r w:rsidRPr="00CF5D2F">
              <w:rPr>
                <w:i/>
                <w:sz w:val="20"/>
                <w:szCs w:val="20"/>
                <w:lang w:val="en-US"/>
              </w:rPr>
              <w:t>, interesting,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 go shopping</w:t>
            </w:r>
          </w:p>
        </w:tc>
        <w:tc>
          <w:tcPr>
            <w:tcW w:w="180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lastRenderedPageBreak/>
              <w:t>Обороты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there is\there are</w:t>
            </w:r>
          </w:p>
        </w:tc>
        <w:tc>
          <w:tcPr>
            <w:tcW w:w="126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Стр20 упр1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proofErr w:type="spellStart"/>
            <w:r w:rsidRPr="00CF5D2F">
              <w:rPr>
                <w:sz w:val="20"/>
                <w:szCs w:val="20"/>
              </w:rPr>
              <w:t>Стр</w:t>
            </w:r>
            <w:proofErr w:type="spellEnd"/>
            <w:r w:rsidRPr="00CF5D2F">
              <w:rPr>
                <w:sz w:val="20"/>
                <w:szCs w:val="20"/>
              </w:rPr>
              <w:t xml:space="preserve"> 21 упр3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Стр20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Стр21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 xml:space="preserve">Стр21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 xml:space="preserve">С21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Стр21 упр5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Стр21 упр6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Стр22 упр.7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Стр21 упр4 Стр22 упр.8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Стр23 упр9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Стр23 упр10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Стр14упр9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(РТ)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 xml:space="preserve">Стр20-слова выучить; </w:t>
            </w:r>
            <w:r w:rsidRPr="00CF5D2F">
              <w:rPr>
                <w:sz w:val="20"/>
                <w:szCs w:val="20"/>
              </w:rPr>
              <w:lastRenderedPageBreak/>
              <w:t>стр30 упр1,2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умений в диалогической речи по теме: «Квартира»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a  fireplace,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 a picture, a fire, a shelf,  a floor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an armchair,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 a lamp, a TV,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CF5D2F">
              <w:rPr>
                <w:i/>
                <w:sz w:val="20"/>
                <w:szCs w:val="20"/>
                <w:lang w:val="en-US"/>
              </w:rPr>
              <w:t>carpet,a</w:t>
            </w:r>
            <w:proofErr w:type="spellEnd"/>
            <w:r w:rsidRPr="00CF5D2F">
              <w:rPr>
                <w:i/>
                <w:sz w:val="20"/>
                <w:szCs w:val="20"/>
                <w:lang w:val="en-US"/>
              </w:rPr>
              <w:t xml:space="preserve"> table, a piano, a sofa</w:t>
            </w:r>
          </w:p>
        </w:tc>
        <w:tc>
          <w:tcPr>
            <w:tcW w:w="180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Вопросительные и отрицательные предложения с оборотом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i/>
                <w:sz w:val="20"/>
                <w:szCs w:val="20"/>
                <w:lang w:val="en-US"/>
              </w:rPr>
              <w:t>there is\there are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С</w:t>
            </w:r>
            <w:r w:rsidRPr="00CF5D2F">
              <w:rPr>
                <w:sz w:val="20"/>
                <w:szCs w:val="20"/>
                <w:lang w:val="en-US"/>
              </w:rPr>
              <w:t xml:space="preserve">15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  <w:lang w:val="en-US"/>
              </w:rPr>
              <w:t>11 (</w:t>
            </w:r>
            <w:r w:rsidRPr="00CF5D2F">
              <w:rPr>
                <w:sz w:val="20"/>
                <w:szCs w:val="20"/>
              </w:rPr>
              <w:t>РТ</w:t>
            </w:r>
            <w:r w:rsidRPr="00CF5D2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6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Стр23 упр12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de-DE"/>
              </w:rPr>
              <w:t>C</w:t>
            </w:r>
            <w:r w:rsidRPr="00CF5D2F">
              <w:rPr>
                <w:sz w:val="20"/>
                <w:szCs w:val="20"/>
              </w:rPr>
              <w:t xml:space="preserve">тр23 упр11 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Стр23 упр12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Стр25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Стр24 упр13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Стр24 упр14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Стр24 упр15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Стр24 упр16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Стр25 упр18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Стр15 упр11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Стр23-слова выучить; стр30 упр3,4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навыков чтения.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ТК 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in the middle of, next to, under, behind, between, on, above, in the left / right corner</w:t>
            </w:r>
          </w:p>
        </w:tc>
        <w:tc>
          <w:tcPr>
            <w:tcW w:w="180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Предлоги места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Стр27 упр22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Стр27 упр23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Стр25 упр19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Стр26 упр20 Стр26упр21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Стр15 упр12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Стр25-26-выучить слова; стр30 упр5-6</w:t>
            </w:r>
          </w:p>
        </w:tc>
      </w:tr>
      <w:tr w:rsidR="008D3B1A" w:rsidRPr="00CF5D2F" w:rsidTr="000E2E28">
        <w:tc>
          <w:tcPr>
            <w:tcW w:w="534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12</w:t>
            </w:r>
          </w:p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proofErr w:type="spellStart"/>
            <w:r w:rsidRPr="00CF5D2F">
              <w:rPr>
                <w:sz w:val="20"/>
                <w:szCs w:val="20"/>
              </w:rPr>
              <w:t>Аудирование-контроль</w:t>
            </w:r>
            <w:proofErr w:type="spellEnd"/>
            <w:r w:rsidRPr="00CF5D2F">
              <w:rPr>
                <w:sz w:val="20"/>
                <w:szCs w:val="20"/>
              </w:rPr>
              <w:t xml:space="preserve">. Совершенствование умений устной речи   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Контроль </w:t>
            </w:r>
            <w:proofErr w:type="spellStart"/>
            <w:r w:rsidRPr="00CF5D2F">
              <w:rPr>
                <w:sz w:val="20"/>
                <w:szCs w:val="20"/>
              </w:rPr>
              <w:t>аудирова-ния</w:t>
            </w:r>
            <w:proofErr w:type="spellEnd"/>
          </w:p>
        </w:tc>
        <w:tc>
          <w:tcPr>
            <w:tcW w:w="162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a</w:t>
            </w:r>
            <w:r w:rsidRPr="00CF5D2F">
              <w:rPr>
                <w:i/>
                <w:sz w:val="20"/>
                <w:szCs w:val="20"/>
              </w:rPr>
              <w:t xml:space="preserve"> </w:t>
            </w:r>
            <w:r w:rsidRPr="00CF5D2F">
              <w:rPr>
                <w:i/>
                <w:sz w:val="20"/>
                <w:szCs w:val="20"/>
                <w:lang w:val="en-US"/>
              </w:rPr>
              <w:t>desk</w:t>
            </w:r>
            <w:r w:rsidRPr="00CF5D2F">
              <w:rPr>
                <w:i/>
                <w:sz w:val="20"/>
                <w:szCs w:val="20"/>
              </w:rPr>
              <w:t>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</w:rPr>
              <w:t xml:space="preserve"> </w:t>
            </w:r>
            <w:r w:rsidRPr="00CF5D2F">
              <w:rPr>
                <w:i/>
                <w:sz w:val="20"/>
                <w:szCs w:val="20"/>
                <w:lang w:val="en-US"/>
              </w:rPr>
              <w:t>a</w:t>
            </w:r>
            <w:r w:rsidRPr="00CF5D2F">
              <w:rPr>
                <w:i/>
                <w:sz w:val="20"/>
                <w:szCs w:val="20"/>
              </w:rPr>
              <w:t xml:space="preserve"> </w:t>
            </w:r>
            <w:r w:rsidRPr="00CF5D2F">
              <w:rPr>
                <w:i/>
                <w:sz w:val="20"/>
                <w:szCs w:val="20"/>
                <w:lang w:val="en-US"/>
              </w:rPr>
              <w:t>wardrobe</w:t>
            </w:r>
          </w:p>
        </w:tc>
        <w:tc>
          <w:tcPr>
            <w:tcW w:w="180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There is\there are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(</w:t>
            </w:r>
            <w:r w:rsidRPr="00CF5D2F">
              <w:rPr>
                <w:sz w:val="20"/>
                <w:szCs w:val="20"/>
              </w:rPr>
              <w:t>повторение</w:t>
            </w:r>
            <w:r w:rsidRPr="00CF5D2F">
              <w:rPr>
                <w:sz w:val="20"/>
                <w:szCs w:val="20"/>
                <w:lang w:val="en-US"/>
              </w:rPr>
              <w:t>)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Предлоги (повторение)</w:t>
            </w:r>
          </w:p>
        </w:tc>
        <w:tc>
          <w:tcPr>
            <w:tcW w:w="1260" w:type="dxa"/>
            <w:gridSpan w:val="2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Стр28 упр25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Стр29 упр29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Стр65 упр1-2 (РТ)</w:t>
            </w: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Стр28 упр26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Стр29 упр30</w:t>
            </w: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Стр28 упр24</w:t>
            </w:r>
          </w:p>
        </w:tc>
        <w:tc>
          <w:tcPr>
            <w:tcW w:w="1052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Стр31-слова повтор.; стр31 упр7</w:t>
            </w:r>
          </w:p>
        </w:tc>
      </w:tr>
      <w:tr w:rsidR="008D3B1A" w:rsidRPr="00CF5D2F" w:rsidTr="000E2E28">
        <w:tc>
          <w:tcPr>
            <w:tcW w:w="534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ind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gridSpan w:val="2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13</w:t>
            </w:r>
          </w:p>
        </w:tc>
        <w:tc>
          <w:tcPr>
            <w:tcW w:w="1052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15</w:t>
            </w:r>
          </w:p>
        </w:tc>
      </w:tr>
      <w:tr w:rsidR="008D3B1A" w:rsidRPr="00CF5D2F" w:rsidTr="000E2E28">
        <w:tc>
          <w:tcPr>
            <w:tcW w:w="534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Письмо-контроль. Совершенствование умений письменной речи.</w:t>
            </w:r>
          </w:p>
        </w:tc>
        <w:tc>
          <w:tcPr>
            <w:tcW w:w="705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Контроль письма.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Слов. диктант</w:t>
            </w:r>
          </w:p>
        </w:tc>
        <w:tc>
          <w:tcPr>
            <w:tcW w:w="1620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Стр31 (повтор.)</w:t>
            </w:r>
          </w:p>
        </w:tc>
        <w:tc>
          <w:tcPr>
            <w:tcW w:w="1800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С29 упр27</w:t>
            </w:r>
          </w:p>
        </w:tc>
        <w:tc>
          <w:tcPr>
            <w:tcW w:w="1260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Стр14 упр8 (РТ)</w:t>
            </w:r>
          </w:p>
        </w:tc>
        <w:tc>
          <w:tcPr>
            <w:tcW w:w="1052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Стр67 часть </w:t>
            </w:r>
            <w:r w:rsidRPr="00CF5D2F">
              <w:rPr>
                <w:sz w:val="20"/>
                <w:szCs w:val="20"/>
                <w:lang w:val="en-US"/>
              </w:rPr>
              <w:t>III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С16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Упр13,16 (РТ)</w:t>
            </w:r>
          </w:p>
        </w:tc>
        <w:tc>
          <w:tcPr>
            <w:tcW w:w="1366" w:type="dxa"/>
            <w:tcBorders>
              <w:top w:val="thickThin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Стр31 слова повтор.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Стр13 упр4 (РТ)</w:t>
            </w:r>
          </w:p>
        </w:tc>
      </w:tr>
      <w:tr w:rsidR="008D3B1A" w:rsidRPr="00CF5D2F" w:rsidTr="000E2E28">
        <w:trPr>
          <w:trHeight w:val="415"/>
        </w:trPr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Самостоятельная работа №2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11623" w:type="dxa"/>
            <w:gridSpan w:val="10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Тематический  контроль.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 тест   Стр18-19 (РТ)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Проверочная работа №1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11623" w:type="dxa"/>
            <w:gridSpan w:val="10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Промежуточный контроль навыков чтения и устной  монологической и диалогической речи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Стр65-67 (РТ)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Проектная работа: «Посещение волшебной страны»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11623" w:type="dxa"/>
            <w:gridSpan w:val="10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Защита проектов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Стр32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b/>
                <w:sz w:val="20"/>
                <w:szCs w:val="20"/>
                <w:u w:val="single"/>
              </w:rPr>
            </w:pPr>
            <w:r w:rsidRPr="00CF5D2F">
              <w:rPr>
                <w:b/>
                <w:sz w:val="20"/>
                <w:szCs w:val="20"/>
                <w:u w:val="single"/>
              </w:rPr>
              <w:t>Город и село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8+1</w:t>
            </w: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Формирование лексико-грамматических навыков по теме: «Город и село»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a field, a cow,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 a road, a garden, 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a hill, a bridge, an apple tree, a sheep, 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a horse, a river, a country in the country, a capital, a city, people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Множественное число сущ. Сущ. исключения.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Стр33упр1Стр34упр2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Стр33 упр1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Стр34 упр2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Стр35 упр8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Стр34 упр3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Стр35 упр4 Стр35 упр5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Стр20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1-2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Стр33,34-слова выучить,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Стр48 упр1 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умений в говорении по теме: «Город и село».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Great Britain (GB)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The Present Simple Tense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Формы</w:t>
            </w:r>
            <w:r w:rsidRPr="00CF5D2F">
              <w:rPr>
                <w:sz w:val="20"/>
                <w:szCs w:val="20"/>
                <w:lang w:val="en-US"/>
              </w:rPr>
              <w:t xml:space="preserve"> </w:t>
            </w:r>
            <w:r w:rsidRPr="00CF5D2F">
              <w:rPr>
                <w:sz w:val="20"/>
                <w:szCs w:val="20"/>
              </w:rPr>
              <w:t>глагола</w:t>
            </w:r>
            <w:r w:rsidRPr="00CF5D2F">
              <w:rPr>
                <w:sz w:val="20"/>
                <w:szCs w:val="20"/>
                <w:lang w:val="en-US"/>
              </w:rPr>
              <w:t xml:space="preserve"> 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to be(am /is/are )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Стр35 упр6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Стр35 упр6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Стр37 упр12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Стр35 упр7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Стр37 упр10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Стр37 упр11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Стр37 упр13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Стр36 упр9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Стр33-34 повтор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слова; стр48 упр2 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Степени сравнения прилагательных.. Формирование грамматических навыков.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take off,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 a coat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Степени сравнения односложных прилагательных.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Безличные </w:t>
            </w:r>
            <w:proofErr w:type="spellStart"/>
            <w:r w:rsidRPr="00CF5D2F">
              <w:rPr>
                <w:sz w:val="20"/>
                <w:szCs w:val="20"/>
              </w:rPr>
              <w:t>предлож</w:t>
            </w:r>
            <w:proofErr w:type="spellEnd"/>
            <w:r w:rsidRPr="00CF5D2F">
              <w:rPr>
                <w:sz w:val="20"/>
                <w:szCs w:val="20"/>
              </w:rPr>
              <w:t>.(повтор)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тр7 упр14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Стр38 упр15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Стр38 упр16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Стр38 упр17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Стр39 упр18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С22 упр6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Стр38-правило; стр48 упр3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Формирование лексико-</w:t>
            </w:r>
            <w:r w:rsidRPr="00CF5D2F">
              <w:rPr>
                <w:sz w:val="20"/>
                <w:szCs w:val="20"/>
              </w:rPr>
              <w:lastRenderedPageBreak/>
              <w:t>грамматических умений и навыков по теме: «Сравнения прилагательных»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good, bad, much / many, little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Степени сравнения прилагательных </w:t>
            </w:r>
            <w:r w:rsidRPr="00CF5D2F">
              <w:rPr>
                <w:sz w:val="20"/>
                <w:szCs w:val="20"/>
              </w:rPr>
              <w:lastRenderedPageBreak/>
              <w:t>«</w:t>
            </w:r>
            <w:r w:rsidRPr="00CF5D2F">
              <w:rPr>
                <w:sz w:val="20"/>
                <w:szCs w:val="20"/>
                <w:lang w:val="en-US"/>
              </w:rPr>
              <w:t>good</w:t>
            </w:r>
            <w:r w:rsidRPr="00CF5D2F">
              <w:rPr>
                <w:sz w:val="20"/>
                <w:szCs w:val="20"/>
              </w:rPr>
              <w:t xml:space="preserve">, </w:t>
            </w:r>
            <w:r w:rsidRPr="00CF5D2F">
              <w:rPr>
                <w:sz w:val="20"/>
                <w:szCs w:val="20"/>
                <w:lang w:val="en-US"/>
              </w:rPr>
              <w:t>bad</w:t>
            </w:r>
            <w:r w:rsidRPr="00CF5D2F">
              <w:rPr>
                <w:sz w:val="20"/>
                <w:szCs w:val="20"/>
              </w:rPr>
              <w:t xml:space="preserve">, </w:t>
            </w:r>
            <w:r w:rsidRPr="00CF5D2F">
              <w:rPr>
                <w:sz w:val="20"/>
                <w:szCs w:val="20"/>
                <w:lang w:val="en-US"/>
              </w:rPr>
              <w:t>much</w:t>
            </w:r>
            <w:r w:rsidRPr="00CF5D2F">
              <w:rPr>
                <w:sz w:val="20"/>
                <w:szCs w:val="20"/>
              </w:rPr>
              <w:t xml:space="preserve"> / </w:t>
            </w:r>
            <w:r w:rsidRPr="00CF5D2F">
              <w:rPr>
                <w:sz w:val="20"/>
                <w:szCs w:val="20"/>
                <w:lang w:val="en-US"/>
              </w:rPr>
              <w:t>many</w:t>
            </w:r>
            <w:r w:rsidRPr="00CF5D2F">
              <w:rPr>
                <w:sz w:val="20"/>
                <w:szCs w:val="20"/>
              </w:rPr>
              <w:t xml:space="preserve">, </w:t>
            </w:r>
            <w:r w:rsidRPr="00CF5D2F">
              <w:rPr>
                <w:sz w:val="20"/>
                <w:szCs w:val="20"/>
                <w:lang w:val="en-US"/>
              </w:rPr>
              <w:t>little</w:t>
            </w:r>
            <w:r w:rsidRPr="00CF5D2F">
              <w:rPr>
                <w:sz w:val="20"/>
                <w:szCs w:val="20"/>
              </w:rPr>
              <w:t>»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Стр40 упр19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Стр40 упр21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Стр40 упр19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Стр40 упр21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Стр40 упр20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Стр40упр22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Стр41 упр23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Стр42 упр25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Стр41 упр24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Стр42-правило; </w:t>
            </w:r>
            <w:r w:rsidRPr="00CF5D2F">
              <w:rPr>
                <w:sz w:val="20"/>
                <w:szCs w:val="20"/>
              </w:rPr>
              <w:lastRenderedPageBreak/>
              <w:t>стр48 упр4-5</w:t>
            </w:r>
          </w:p>
        </w:tc>
      </w:tr>
      <w:tr w:rsidR="008D3B1A" w:rsidRPr="00CF5D2F" w:rsidTr="000E2E28">
        <w:tc>
          <w:tcPr>
            <w:tcW w:w="534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ind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gridSpan w:val="2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13</w:t>
            </w:r>
          </w:p>
        </w:tc>
        <w:tc>
          <w:tcPr>
            <w:tcW w:w="1052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thinThickSmallGap" w:sz="12" w:space="0" w:color="660033"/>
              <w:bottom w:val="thickThin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15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навыков чтения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become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Степени сравнения прилагательных (повторение).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Стр44 упр30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Стр44 упр31 Стр44упр29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Стр42 упр26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Стр43 упр27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Стр43 упр28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Стр23 упр8(РТ)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Стр24 упр9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Стр42 упр26 читать,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стр24 упр10 (РТ)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Формирование лексико-грамматических навыков 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carry, a thing, an eagle, a dolphin, a whale, an ocean, a mountain, a sea, useful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Степени сравнения многосложных прилагательных.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С46 упр39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Стр45 упр34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Стр45 упр34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Стр45 упр37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Стр44 упр32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Стр45 упр35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Стр45 упр38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Стр44 упр33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Стр45 упр36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С25 упр12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Стр46-правило; стр49 упр6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Развитие умений в </w:t>
            </w:r>
            <w:proofErr w:type="spellStart"/>
            <w:r w:rsidRPr="00CF5D2F">
              <w:rPr>
                <w:sz w:val="20"/>
                <w:szCs w:val="20"/>
              </w:rPr>
              <w:t>аудировании</w:t>
            </w:r>
            <w:proofErr w:type="spellEnd"/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Степени сравнения прилагательных (повторение).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Стр46 упр40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Стр47 упр42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Стр47 упр43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Стр47 упр44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Стр46 упр41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С47 упр43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Стр25 упр14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Стр49-слова повтор.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стр21 упр4(РТ)</w:t>
            </w:r>
          </w:p>
          <w:p w:rsidR="0078437A" w:rsidRPr="00CF5D2F" w:rsidRDefault="0078437A" w:rsidP="008D3B1A">
            <w:pPr>
              <w:rPr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умений в письме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Слов.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диктант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</w:rPr>
              <w:t>С49 (повтор)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Стр25 упр13 (РТ)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Стр23 упр7 (РТ)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С49 упр7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Стр49-слова повтор.;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Стр22 упр5(РТ)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Самостоятельная работа №3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11623" w:type="dxa"/>
            <w:gridSpan w:val="10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Тематический контроль 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Тест-  Стр27-28 (РТ)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F5D2F">
              <w:rPr>
                <w:b/>
                <w:sz w:val="20"/>
                <w:szCs w:val="20"/>
                <w:u w:val="single"/>
              </w:rPr>
              <w:t>Рассказывая истории</w:t>
            </w: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lastRenderedPageBreak/>
              <w:t>8+2</w:t>
            </w: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Прошедшее простое время. Формирование грамматических навыков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talk, 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go-went, see-saw, take-took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прошедшее простое время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Стр51 упр3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Стр52 упр6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Стр52упр7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Стр52 упр4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Стр52 упр6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Стр50 упр1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тр51 упр2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Стр52 упр7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Стр62 упр1-2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Стр51-правило</w:t>
            </w:r>
          </w:p>
        </w:tc>
      </w:tr>
      <w:tr w:rsidR="008D3B1A" w:rsidRPr="00CF5D2F" w:rsidTr="000E2E28">
        <w:tc>
          <w:tcPr>
            <w:tcW w:w="534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2</w:t>
            </w:r>
            <w:r w:rsidRPr="00CF5D2F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навыков устной монологической речи на тему: «Что я делал вчера».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have-had, say-said, fly-flew, fall-fell, do-did, give-gave, sit-sat</w:t>
            </w:r>
          </w:p>
        </w:tc>
        <w:tc>
          <w:tcPr>
            <w:tcW w:w="1980" w:type="dxa"/>
            <w:gridSpan w:val="2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Неправильные</w:t>
            </w:r>
            <w:r w:rsidRPr="00CF5D2F">
              <w:rPr>
                <w:sz w:val="20"/>
                <w:szCs w:val="20"/>
                <w:lang w:val="en-US"/>
              </w:rPr>
              <w:t xml:space="preserve"> </w:t>
            </w:r>
            <w:r w:rsidRPr="00CF5D2F">
              <w:rPr>
                <w:sz w:val="20"/>
                <w:szCs w:val="20"/>
              </w:rPr>
              <w:t>глаголы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proofErr w:type="spellStart"/>
            <w:r w:rsidRPr="00CF5D2F">
              <w:rPr>
                <w:sz w:val="20"/>
                <w:szCs w:val="20"/>
              </w:rPr>
              <w:t>Стр</w:t>
            </w:r>
            <w:proofErr w:type="spellEnd"/>
            <w:r w:rsidRPr="00CF5D2F">
              <w:rPr>
                <w:sz w:val="20"/>
                <w:szCs w:val="20"/>
                <w:lang w:val="en-US"/>
              </w:rPr>
              <w:t xml:space="preserve">53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  <w:lang w:val="en-US"/>
              </w:rPr>
              <w:t>8-9</w:t>
            </w:r>
          </w:p>
        </w:tc>
        <w:tc>
          <w:tcPr>
            <w:tcW w:w="108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proofErr w:type="spellStart"/>
            <w:r w:rsidRPr="00CF5D2F">
              <w:rPr>
                <w:sz w:val="20"/>
                <w:szCs w:val="20"/>
              </w:rPr>
              <w:t>Стр</w:t>
            </w:r>
            <w:proofErr w:type="spellEnd"/>
            <w:r w:rsidRPr="00CF5D2F">
              <w:rPr>
                <w:sz w:val="20"/>
                <w:szCs w:val="20"/>
                <w:lang w:val="en-US"/>
              </w:rPr>
              <w:t xml:space="preserve">52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  <w:lang w:val="en-US"/>
              </w:rPr>
              <w:t>6-7</w:t>
            </w: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proofErr w:type="spellStart"/>
            <w:r w:rsidRPr="00CF5D2F">
              <w:rPr>
                <w:sz w:val="20"/>
                <w:szCs w:val="20"/>
              </w:rPr>
              <w:t>Стр</w:t>
            </w:r>
            <w:proofErr w:type="spellEnd"/>
            <w:r w:rsidRPr="00CF5D2F">
              <w:rPr>
                <w:sz w:val="20"/>
                <w:szCs w:val="20"/>
                <w:lang w:val="en-US"/>
              </w:rPr>
              <w:t xml:space="preserve">52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тр53 упр10 Стр53 упр11</w:t>
            </w:r>
          </w:p>
          <w:p w:rsidR="00EC3F82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Стр54 </w:t>
            </w:r>
            <w:proofErr w:type="spellStart"/>
            <w:r w:rsidRPr="00CF5D2F">
              <w:rPr>
                <w:sz w:val="20"/>
                <w:szCs w:val="20"/>
              </w:rPr>
              <w:t>уп</w:t>
            </w:r>
            <w:proofErr w:type="spellEnd"/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р13</w:t>
            </w: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  <w:p w:rsidR="00EC3F82" w:rsidRPr="00CF5D2F" w:rsidRDefault="00EC3F82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Стр53 упр12</w:t>
            </w:r>
          </w:p>
        </w:tc>
        <w:tc>
          <w:tcPr>
            <w:tcW w:w="1052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Стр29 упр2-3 (РТ)</w:t>
            </w:r>
          </w:p>
        </w:tc>
        <w:tc>
          <w:tcPr>
            <w:tcW w:w="1366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Стр53-выучить глаголы;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Стр62 упр3</w:t>
            </w:r>
          </w:p>
        </w:tc>
      </w:tr>
      <w:tr w:rsidR="008D3B1A" w:rsidRPr="00CF5D2F" w:rsidTr="000E2E28">
        <w:trPr>
          <w:cantSplit/>
          <w:trHeight w:val="166"/>
        </w:trPr>
        <w:tc>
          <w:tcPr>
            <w:tcW w:w="534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ind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13</w:t>
            </w:r>
          </w:p>
        </w:tc>
        <w:tc>
          <w:tcPr>
            <w:tcW w:w="1052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15</w:t>
            </w:r>
          </w:p>
        </w:tc>
      </w:tr>
      <w:tr w:rsidR="008D3B1A" w:rsidRPr="00CF5D2F" w:rsidTr="000E2E28">
        <w:trPr>
          <w:cantSplit/>
          <w:trHeight w:val="1134"/>
        </w:trPr>
        <w:tc>
          <w:tcPr>
            <w:tcW w:w="534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 мире фантазий. Совершенствование  навыков говорения</w:t>
            </w:r>
          </w:p>
        </w:tc>
        <w:tc>
          <w:tcPr>
            <w:tcW w:w="70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thinThickSmallGap" w:sz="12" w:space="0" w:color="660033"/>
            </w:tcBorders>
            <w:textDirection w:val="btLr"/>
          </w:tcPr>
          <w:p w:rsidR="008D3B1A" w:rsidRPr="00CF5D2F" w:rsidRDefault="008D3B1A" w:rsidP="008D3B1A">
            <w:pPr>
              <w:ind w:left="113" w:right="113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  <w:p w:rsidR="008D3B1A" w:rsidRPr="00CF5D2F" w:rsidRDefault="008D3B1A" w:rsidP="008D3B1A">
            <w:pPr>
              <w:ind w:left="113" w:right="113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Контроль - говорение</w:t>
            </w:r>
          </w:p>
        </w:tc>
        <w:tc>
          <w:tcPr>
            <w:tcW w:w="162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Caught-catch, yesterday, the day before yesterday, ten days ago, a week ago, a month ago, last year, last summer, last night, make-made, be(is, am)-was, come-came, draw-drew, meet-met, put-put</w:t>
            </w:r>
          </w:p>
        </w:tc>
        <w:tc>
          <w:tcPr>
            <w:tcW w:w="1980" w:type="dxa"/>
            <w:gridSpan w:val="2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Слова-спутники простого прошедшего времени.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Глагол </w:t>
            </w:r>
            <w:r w:rsidRPr="00CF5D2F">
              <w:rPr>
                <w:sz w:val="20"/>
                <w:szCs w:val="20"/>
                <w:lang w:val="en-US"/>
              </w:rPr>
              <w:t>to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be</w:t>
            </w:r>
            <w:r w:rsidRPr="00CF5D2F">
              <w:rPr>
                <w:sz w:val="20"/>
                <w:szCs w:val="20"/>
              </w:rPr>
              <w:t xml:space="preserve"> в простом прошедшем времени</w:t>
            </w:r>
          </w:p>
        </w:tc>
        <w:tc>
          <w:tcPr>
            <w:tcW w:w="108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Стр54 упр14</w:t>
            </w: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CF5D2F">
              <w:rPr>
                <w:sz w:val="20"/>
                <w:szCs w:val="20"/>
              </w:rPr>
              <w:t>тр</w:t>
            </w:r>
            <w:proofErr w:type="spellEnd"/>
            <w:r w:rsidRPr="00CF5D2F">
              <w:rPr>
                <w:sz w:val="20"/>
                <w:szCs w:val="20"/>
                <w:lang w:val="en-US"/>
              </w:rPr>
              <w:t xml:space="preserve">54 </w:t>
            </w:r>
            <w:r w:rsidRPr="00CF5D2F">
              <w:rPr>
                <w:sz w:val="20"/>
                <w:szCs w:val="20"/>
              </w:rPr>
              <w:t>упр14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Стр55 упр17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Стр56 упр18</w:t>
            </w: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Стр54 упр15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C</w:t>
            </w:r>
            <w:r w:rsidRPr="00CF5D2F">
              <w:rPr>
                <w:sz w:val="20"/>
                <w:szCs w:val="20"/>
              </w:rPr>
              <w:t>тр55 упр16</w:t>
            </w:r>
          </w:p>
        </w:tc>
        <w:tc>
          <w:tcPr>
            <w:tcW w:w="1052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Стр62 упр4</w:t>
            </w:r>
          </w:p>
        </w:tc>
        <w:tc>
          <w:tcPr>
            <w:tcW w:w="1366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Стр54 – слова; стр55 - правило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Совершенствование навыков </w:t>
            </w:r>
            <w:proofErr w:type="spellStart"/>
            <w:r w:rsidRPr="00CF5D2F"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Sing-sang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Tell-told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Правильные и неправильные глаголы (повторение)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Стр56 упр20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Стр56 упр21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Стр56 упр18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Стр56 упр19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Стр30 упр4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Стр31 упр10-11 (РТ)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Вопросительные и отрицательные предложения в простом прошедшем времени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bite - bit,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read - read,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write - wrote,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think - thought,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run - ran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Past Simple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Вопросит.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предложения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Стр57 упр22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Стр57 упр22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Стр57 упр23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Стр58 упр25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Стр58 упр26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Стр58 упр27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Стр59 упр28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Стр59 упр29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Стр57 – правило;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Стр62 упр4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навыков чтения.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cut-cut, to let-let, to make-made, to shout-shouted, can-could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The Past Simple Tense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(</w:t>
            </w:r>
            <w:r w:rsidRPr="00CF5D2F">
              <w:rPr>
                <w:sz w:val="20"/>
                <w:szCs w:val="20"/>
              </w:rPr>
              <w:t>повторение</w:t>
            </w:r>
            <w:r w:rsidRPr="00CF5D2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Стр59 упр30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Стр59 упр31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Стр60 упр32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Стр60 упр33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Стр60 упр34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Стр60 упр35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Стр32 упр12-13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Стр63 упр6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Стр63 - слова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Совершенствование  навыков письма. Контроль письма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ТК </w:t>
            </w:r>
            <w:proofErr w:type="spellStart"/>
            <w:r w:rsidRPr="00CF5D2F">
              <w:rPr>
                <w:sz w:val="20"/>
                <w:szCs w:val="20"/>
              </w:rPr>
              <w:t>Контрольписьмо</w:t>
            </w:r>
            <w:proofErr w:type="spellEnd"/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Слов.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диктант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</w:rPr>
              <w:t>С63 (повтор.)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The Past Simple Tense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(</w:t>
            </w:r>
            <w:r w:rsidRPr="00CF5D2F">
              <w:rPr>
                <w:sz w:val="20"/>
                <w:szCs w:val="20"/>
              </w:rPr>
              <w:t>повторение</w:t>
            </w:r>
            <w:r w:rsidRPr="00CF5D2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Стр61 упр36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Стр62 упр5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Стр63 упр6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Стр70 часть3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Стр62 упр5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Самостоятельная работа №4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9205" w:type="dxa"/>
            <w:gridSpan w:val="8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Тематический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контроль 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тест</w:t>
            </w:r>
          </w:p>
          <w:p w:rsidR="00114336" w:rsidRPr="00CF5D2F" w:rsidRDefault="00114336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С35-36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Проверочная работа №2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9205" w:type="dxa"/>
            <w:gridSpan w:val="8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Промежуточный контроль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Контроль </w:t>
            </w:r>
            <w:proofErr w:type="spellStart"/>
            <w:r w:rsidRPr="00CF5D2F">
              <w:rPr>
                <w:sz w:val="20"/>
                <w:szCs w:val="20"/>
              </w:rPr>
              <w:t>аудирования</w:t>
            </w:r>
            <w:proofErr w:type="spellEnd"/>
            <w:r w:rsidRPr="00CF5D2F">
              <w:rPr>
                <w:sz w:val="20"/>
                <w:szCs w:val="20"/>
              </w:rPr>
              <w:t xml:space="preserve"> и чтения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С68-70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Проектная работа: «Пишем сказку»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9205" w:type="dxa"/>
            <w:gridSpan w:val="8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1052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С64</w:t>
            </w:r>
          </w:p>
        </w:tc>
        <w:tc>
          <w:tcPr>
            <w:tcW w:w="1366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  <w:tcBorders>
              <w:top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ind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13</w:t>
            </w:r>
          </w:p>
        </w:tc>
        <w:tc>
          <w:tcPr>
            <w:tcW w:w="1052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15</w:t>
            </w:r>
          </w:p>
        </w:tc>
      </w:tr>
      <w:tr w:rsidR="008D3B1A" w:rsidRPr="00CF5D2F" w:rsidTr="000E2E28">
        <w:tc>
          <w:tcPr>
            <w:tcW w:w="534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2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Наша семья</w:t>
            </w:r>
          </w:p>
        </w:tc>
        <w:tc>
          <w:tcPr>
            <w:tcW w:w="70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10+1</w:t>
            </w:r>
          </w:p>
        </w:tc>
        <w:tc>
          <w:tcPr>
            <w:tcW w:w="69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Формирование лексических навыков. Моя семья.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a daughter,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a son,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 to take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photo of,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watch the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stars,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make a toy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Present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Simple</w:t>
            </w:r>
            <w:r w:rsidRPr="00CF5D2F">
              <w:rPr>
                <w:sz w:val="20"/>
                <w:szCs w:val="20"/>
              </w:rPr>
              <w:t xml:space="preserve">, </w:t>
            </w:r>
            <w:r w:rsidRPr="00CF5D2F">
              <w:rPr>
                <w:sz w:val="20"/>
                <w:szCs w:val="20"/>
                <w:lang w:val="en-US"/>
              </w:rPr>
              <w:t>Past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Simple</w:t>
            </w:r>
            <w:r w:rsidRPr="00CF5D2F">
              <w:rPr>
                <w:sz w:val="20"/>
                <w:szCs w:val="20"/>
              </w:rPr>
              <w:t>: повторение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 xml:space="preserve">Повелительные предложения: повторение </w:t>
            </w:r>
            <w:r w:rsidRPr="00CF5D2F">
              <w:rPr>
                <w:i/>
                <w:iCs/>
                <w:sz w:val="20"/>
                <w:szCs w:val="20"/>
                <w:lang w:val="en-US"/>
              </w:rPr>
              <w:t>Please</w:t>
            </w:r>
            <w:r w:rsidRPr="00CF5D2F">
              <w:rPr>
                <w:i/>
                <w:iCs/>
                <w:sz w:val="20"/>
                <w:szCs w:val="20"/>
              </w:rPr>
              <w:t xml:space="preserve">, </w:t>
            </w:r>
            <w:r w:rsidRPr="00CF5D2F">
              <w:rPr>
                <w:i/>
                <w:iCs/>
                <w:sz w:val="20"/>
                <w:szCs w:val="20"/>
                <w:lang w:val="en-US"/>
              </w:rPr>
              <w:t>skate</w:t>
            </w:r>
            <w:r w:rsidRPr="00CF5D2F">
              <w:rPr>
                <w:i/>
                <w:iCs/>
                <w:sz w:val="20"/>
                <w:szCs w:val="20"/>
              </w:rPr>
              <w:t xml:space="preserve">! </w:t>
            </w:r>
            <w:r w:rsidRPr="00CF5D2F">
              <w:rPr>
                <w:i/>
                <w:iCs/>
                <w:sz w:val="20"/>
                <w:szCs w:val="20"/>
                <w:lang w:val="en-US"/>
              </w:rPr>
              <w:t>Olga, make a snowman, please!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С65 упр2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С65 упр1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С65 упр2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С66 упр5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С66 упр3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С37 упр1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Стр82 упр1; стр66 упр3 - читать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навыков говорения по теме «Моя семья»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 xml:space="preserve">Past Simple: </w:t>
            </w:r>
            <w:r w:rsidRPr="00CF5D2F">
              <w:rPr>
                <w:sz w:val="20"/>
                <w:szCs w:val="20"/>
              </w:rPr>
              <w:t>повторение</w:t>
            </w:r>
            <w:r w:rsidRPr="00CF5D2F">
              <w:rPr>
                <w:sz w:val="20"/>
                <w:szCs w:val="20"/>
                <w:lang w:val="en-US"/>
              </w:rPr>
              <w:t xml:space="preserve"> </w:t>
            </w:r>
            <w:r w:rsidRPr="00CF5D2F">
              <w:rPr>
                <w:sz w:val="20"/>
                <w:szCs w:val="20"/>
              </w:rPr>
              <w:t>Краткие</w:t>
            </w:r>
            <w:r w:rsidRPr="00CF5D2F">
              <w:rPr>
                <w:sz w:val="20"/>
                <w:szCs w:val="20"/>
                <w:lang w:val="en-US"/>
              </w:rPr>
              <w:t xml:space="preserve"> </w:t>
            </w:r>
            <w:r w:rsidRPr="00CF5D2F">
              <w:rPr>
                <w:sz w:val="20"/>
                <w:szCs w:val="20"/>
              </w:rPr>
              <w:t>отрицательные</w:t>
            </w:r>
            <w:r w:rsidRPr="00CF5D2F">
              <w:rPr>
                <w:sz w:val="20"/>
                <w:szCs w:val="20"/>
                <w:lang w:val="en-US"/>
              </w:rPr>
              <w:t xml:space="preserve"> </w:t>
            </w:r>
            <w:r w:rsidRPr="00CF5D2F">
              <w:rPr>
                <w:sz w:val="20"/>
                <w:szCs w:val="20"/>
              </w:rPr>
              <w:t>формы</w:t>
            </w:r>
            <w:r w:rsidRPr="00CF5D2F">
              <w:rPr>
                <w:sz w:val="20"/>
                <w:szCs w:val="20"/>
                <w:lang w:val="en-US"/>
              </w:rPr>
              <w:t xml:space="preserve">: </w:t>
            </w:r>
            <w:r w:rsidRPr="00CF5D2F">
              <w:rPr>
                <w:bCs/>
                <w:i/>
                <w:sz w:val="20"/>
                <w:szCs w:val="20"/>
                <w:lang w:val="en-US"/>
              </w:rPr>
              <w:t>don't, doesn't, can't, won't, haven't, hasn't, didn't, wasn't, weren't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С67 упр8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С66 упр5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С66 упр6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С67 упр7 С68 упр9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С68 упр10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С37 упр2 (РТ)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С38 упр3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Стр67 – правило; стр68 упр11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навыков чтения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to get - </w:t>
            </w:r>
            <w:proofErr w:type="spellStart"/>
            <w:r w:rsidRPr="00CF5D2F">
              <w:rPr>
                <w:i/>
                <w:sz w:val="20"/>
                <w:szCs w:val="20"/>
                <w:lang w:val="en-US"/>
              </w:rPr>
              <w:t>got</w:t>
            </w:r>
            <w:proofErr w:type="spellEnd"/>
            <w:r w:rsidRPr="00CF5D2F">
              <w:rPr>
                <w:i/>
                <w:sz w:val="20"/>
                <w:szCs w:val="20"/>
                <w:lang w:val="en-US"/>
              </w:rPr>
              <w:t>, to buy -bought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 xml:space="preserve">Past Simple: </w:t>
            </w:r>
            <w:r w:rsidRPr="00CF5D2F">
              <w:rPr>
                <w:sz w:val="20"/>
                <w:szCs w:val="20"/>
              </w:rPr>
              <w:t>повторение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С69 упр13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С69 упр15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С68 упр11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С69 упр12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С69 упр14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Стр82 упр2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 xml:space="preserve">Как ты </w:t>
            </w:r>
            <w:r w:rsidRPr="00CF5D2F">
              <w:rPr>
                <w:sz w:val="20"/>
                <w:szCs w:val="20"/>
              </w:rPr>
              <w:lastRenderedPageBreak/>
              <w:t>помогаешь своей семье? Развитие</w:t>
            </w:r>
            <w:r w:rsidRPr="00CF5D2F">
              <w:rPr>
                <w:sz w:val="20"/>
                <w:szCs w:val="20"/>
                <w:lang w:val="en-US"/>
              </w:rPr>
              <w:t xml:space="preserve"> </w:t>
            </w:r>
            <w:r w:rsidRPr="00CF5D2F">
              <w:rPr>
                <w:sz w:val="20"/>
                <w:szCs w:val="20"/>
              </w:rPr>
              <w:t>монологической</w:t>
            </w:r>
            <w:r w:rsidRPr="00CF5D2F">
              <w:rPr>
                <w:sz w:val="20"/>
                <w:szCs w:val="20"/>
                <w:lang w:val="en-US"/>
              </w:rPr>
              <w:t xml:space="preserve"> </w:t>
            </w:r>
            <w:r w:rsidRPr="00CF5D2F">
              <w:rPr>
                <w:sz w:val="20"/>
                <w:szCs w:val="20"/>
              </w:rPr>
              <w:t>речи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To make one’s </w:t>
            </w:r>
            <w:r w:rsidRPr="00CF5D2F">
              <w:rPr>
                <w:i/>
                <w:sz w:val="20"/>
                <w:szCs w:val="20"/>
                <w:lang w:val="en-US"/>
              </w:rPr>
              <w:lastRenderedPageBreak/>
              <w:t>bed, to lay the table, to do the washing up, to answer the phone calls, to clean the room, to feed the pet, to water the flowers, to take a pet for a walk, to repair one’s bike.</w:t>
            </w:r>
          </w:p>
          <w:p w:rsidR="00EC3F82" w:rsidRPr="00CF5D2F" w:rsidRDefault="00EC3F82" w:rsidP="008D3B1A">
            <w:pPr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lastRenderedPageBreak/>
              <w:t>The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Past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Simple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lastRenderedPageBreak/>
              <w:t>Tense</w:t>
            </w:r>
            <w:r w:rsidRPr="00CF5D2F">
              <w:rPr>
                <w:sz w:val="20"/>
                <w:szCs w:val="20"/>
              </w:rPr>
              <w:t xml:space="preserve"> правильных и неправильных глаголов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(</w:t>
            </w:r>
            <w:r w:rsidRPr="00CF5D2F">
              <w:rPr>
                <w:sz w:val="20"/>
                <w:szCs w:val="20"/>
              </w:rPr>
              <w:t>повторение</w:t>
            </w:r>
            <w:r w:rsidRPr="00CF5D2F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1080" w:type="dxa"/>
          </w:tcPr>
          <w:p w:rsidR="00EC3F82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 xml:space="preserve">С71 </w:t>
            </w:r>
            <w:proofErr w:type="spellStart"/>
            <w:r w:rsidRPr="00CF5D2F">
              <w:rPr>
                <w:sz w:val="20"/>
                <w:szCs w:val="20"/>
              </w:rPr>
              <w:t>уп</w:t>
            </w:r>
            <w:proofErr w:type="spellEnd"/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р18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lastRenderedPageBreak/>
              <w:t>С71 упр18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 70 упр16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С71 упр17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С71 упр20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С71 упр19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С39 упр5 </w:t>
            </w:r>
            <w:r w:rsidRPr="00CF5D2F">
              <w:rPr>
                <w:sz w:val="20"/>
                <w:szCs w:val="20"/>
              </w:rPr>
              <w:lastRenderedPageBreak/>
              <w:t>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 xml:space="preserve">Стр71 – </w:t>
            </w:r>
            <w:r w:rsidRPr="00CF5D2F">
              <w:rPr>
                <w:sz w:val="20"/>
                <w:szCs w:val="20"/>
              </w:rPr>
              <w:lastRenderedPageBreak/>
              <w:t>слова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Стр39 упр7 (РТ)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Чем ты занимаешься каждый день? Развитие навыков диалогической речи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May I help you to…?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Can</w:t>
            </w:r>
            <w:r w:rsidRPr="00CF5D2F">
              <w:rPr>
                <w:i/>
                <w:sz w:val="20"/>
                <w:szCs w:val="20"/>
              </w:rPr>
              <w:t xml:space="preserve"> </w:t>
            </w:r>
            <w:r w:rsidRPr="00CF5D2F">
              <w:rPr>
                <w:i/>
                <w:sz w:val="20"/>
                <w:szCs w:val="20"/>
                <w:lang w:val="en-US"/>
              </w:rPr>
              <w:t>you</w:t>
            </w:r>
            <w:r w:rsidRPr="00CF5D2F">
              <w:rPr>
                <w:i/>
                <w:sz w:val="20"/>
                <w:szCs w:val="20"/>
              </w:rPr>
              <w:t xml:space="preserve"> </w:t>
            </w:r>
            <w:r w:rsidRPr="00CF5D2F">
              <w:rPr>
                <w:i/>
                <w:sz w:val="20"/>
                <w:szCs w:val="20"/>
                <w:lang w:val="en-US"/>
              </w:rPr>
              <w:t>help</w:t>
            </w:r>
            <w:r w:rsidRPr="00CF5D2F">
              <w:rPr>
                <w:i/>
                <w:sz w:val="20"/>
                <w:szCs w:val="20"/>
              </w:rPr>
              <w:t xml:space="preserve"> </w:t>
            </w:r>
            <w:r w:rsidRPr="00CF5D2F">
              <w:rPr>
                <w:i/>
                <w:sz w:val="20"/>
                <w:szCs w:val="20"/>
                <w:lang w:val="en-US"/>
              </w:rPr>
              <w:t>me</w:t>
            </w:r>
            <w:r w:rsidRPr="00CF5D2F">
              <w:rPr>
                <w:i/>
                <w:sz w:val="20"/>
                <w:szCs w:val="20"/>
              </w:rPr>
              <w:t xml:space="preserve"> … ?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The Present / Past Simple Tenses (</w:t>
            </w:r>
            <w:r w:rsidRPr="00CF5D2F">
              <w:rPr>
                <w:sz w:val="20"/>
                <w:szCs w:val="20"/>
              </w:rPr>
              <w:t>обобщение</w:t>
            </w:r>
            <w:r w:rsidRPr="00CF5D2F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С71 упр21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С73 упр24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С73 упр25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С73 упр26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С72 упр22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С72 упр23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С39 упр6 (РТ)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С39 упр8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Стр82 упр5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навыков чтения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bring-brought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The Present / Past Simple Tenses (</w:t>
            </w:r>
            <w:r w:rsidRPr="00CF5D2F">
              <w:rPr>
                <w:sz w:val="20"/>
                <w:szCs w:val="20"/>
              </w:rPr>
              <w:t>обобщение</w:t>
            </w:r>
            <w:r w:rsidRPr="00CF5D2F">
              <w:rPr>
                <w:sz w:val="20"/>
                <w:szCs w:val="20"/>
                <w:lang w:val="en-US"/>
              </w:rPr>
              <w:t>).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С74 упр27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С74 упр28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С75 упр32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С75 упр33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С75 упр29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С75 упр30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С75 упр31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С40 упр9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proofErr w:type="spellStart"/>
            <w:r w:rsidRPr="00CF5D2F">
              <w:rPr>
                <w:sz w:val="20"/>
                <w:szCs w:val="20"/>
              </w:rPr>
              <w:t>Стр</w:t>
            </w:r>
            <w:proofErr w:type="spellEnd"/>
            <w:r w:rsidRPr="00CF5D2F">
              <w:rPr>
                <w:sz w:val="20"/>
                <w:szCs w:val="20"/>
              </w:rPr>
              <w:t xml:space="preserve"> 75 упр29</w:t>
            </w:r>
          </w:p>
        </w:tc>
      </w:tr>
      <w:tr w:rsidR="008D3B1A" w:rsidRPr="00CF5D2F" w:rsidTr="000E2E28">
        <w:tc>
          <w:tcPr>
            <w:tcW w:w="534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Отвечаем на телефонные</w:t>
            </w:r>
            <w:r w:rsidR="00222931"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</w:rPr>
              <w:t>звонки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Развития навыков говорения</w:t>
            </w:r>
          </w:p>
        </w:tc>
        <w:tc>
          <w:tcPr>
            <w:tcW w:w="70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a quarter, half, past It's... past (to)... It</w:t>
            </w:r>
            <w:r w:rsidRPr="00CF5D2F">
              <w:rPr>
                <w:i/>
                <w:sz w:val="20"/>
                <w:szCs w:val="20"/>
              </w:rPr>
              <w:t>'</w:t>
            </w:r>
            <w:r w:rsidRPr="00CF5D2F">
              <w:rPr>
                <w:i/>
                <w:sz w:val="20"/>
                <w:szCs w:val="20"/>
                <w:lang w:val="en-US"/>
              </w:rPr>
              <w:t>s</w:t>
            </w:r>
            <w:r w:rsidRPr="00CF5D2F">
              <w:rPr>
                <w:i/>
                <w:sz w:val="20"/>
                <w:szCs w:val="20"/>
              </w:rPr>
              <w:t xml:space="preserve"> </w:t>
            </w:r>
            <w:r w:rsidRPr="00CF5D2F">
              <w:rPr>
                <w:i/>
                <w:sz w:val="20"/>
                <w:szCs w:val="20"/>
                <w:lang w:val="en-US"/>
              </w:rPr>
              <w:t>half</w:t>
            </w:r>
            <w:r w:rsidRPr="00CF5D2F">
              <w:rPr>
                <w:i/>
                <w:sz w:val="20"/>
                <w:szCs w:val="20"/>
              </w:rPr>
              <w:t xml:space="preserve"> </w:t>
            </w:r>
            <w:r w:rsidRPr="00CF5D2F">
              <w:rPr>
                <w:i/>
                <w:sz w:val="20"/>
                <w:szCs w:val="20"/>
                <w:lang w:val="en-US"/>
              </w:rPr>
              <w:t>past</w:t>
            </w:r>
            <w:r w:rsidRPr="00CF5D2F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1980" w:type="dxa"/>
            <w:gridSpan w:val="2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 xml:space="preserve">Present Simple: </w:t>
            </w:r>
            <w:r w:rsidRPr="00CF5D2F">
              <w:rPr>
                <w:sz w:val="20"/>
                <w:szCs w:val="20"/>
              </w:rPr>
              <w:t>повторение</w:t>
            </w:r>
            <w:r w:rsidRPr="00CF5D2F">
              <w:rPr>
                <w:sz w:val="20"/>
                <w:szCs w:val="20"/>
                <w:lang w:val="en-US"/>
              </w:rPr>
              <w:t xml:space="preserve"> 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CF5D2F">
              <w:rPr>
                <w:i/>
                <w:iCs/>
                <w:sz w:val="20"/>
                <w:szCs w:val="20"/>
                <w:lang w:val="en-US"/>
              </w:rPr>
              <w:t>Can you...?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i/>
                <w:iCs/>
                <w:sz w:val="20"/>
                <w:szCs w:val="20"/>
                <w:lang w:val="en-US"/>
              </w:rPr>
              <w:t>What time is it?</w:t>
            </w:r>
          </w:p>
        </w:tc>
        <w:tc>
          <w:tcPr>
            <w:tcW w:w="108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С76 упр34</w:t>
            </w: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С76 упр35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С76 упр36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С77 упр37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С77 упр38</w:t>
            </w: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С41 упр12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(РТ)</w:t>
            </w:r>
          </w:p>
        </w:tc>
        <w:tc>
          <w:tcPr>
            <w:tcW w:w="1366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Стр41 упр13 (РТ)</w:t>
            </w:r>
          </w:p>
        </w:tc>
      </w:tr>
      <w:tr w:rsidR="008D3B1A" w:rsidRPr="00CF5D2F" w:rsidTr="000E2E28">
        <w:tc>
          <w:tcPr>
            <w:tcW w:w="534" w:type="dxa"/>
            <w:tcBorders>
              <w:top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ind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13</w:t>
            </w:r>
          </w:p>
        </w:tc>
        <w:tc>
          <w:tcPr>
            <w:tcW w:w="1052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15</w:t>
            </w:r>
          </w:p>
        </w:tc>
      </w:tr>
      <w:tr w:rsidR="008D3B1A" w:rsidRPr="00CF5D2F" w:rsidTr="000E2E28">
        <w:tc>
          <w:tcPr>
            <w:tcW w:w="534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Маленькая птичка. Развитие навыков чтения</w:t>
            </w:r>
          </w:p>
        </w:tc>
        <w:tc>
          <w:tcPr>
            <w:tcW w:w="70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</w:t>
            </w:r>
            <w:r w:rsidRPr="00CF5D2F">
              <w:rPr>
                <w:i/>
                <w:sz w:val="20"/>
                <w:szCs w:val="20"/>
              </w:rPr>
              <w:t xml:space="preserve"> </w:t>
            </w:r>
            <w:r w:rsidRPr="00CF5D2F">
              <w:rPr>
                <w:i/>
                <w:sz w:val="20"/>
                <w:szCs w:val="20"/>
                <w:lang w:val="en-US"/>
              </w:rPr>
              <w:t>begin</w:t>
            </w:r>
            <w:r w:rsidRPr="00CF5D2F">
              <w:rPr>
                <w:i/>
                <w:sz w:val="20"/>
                <w:szCs w:val="20"/>
              </w:rPr>
              <w:t xml:space="preserve"> -</w:t>
            </w:r>
            <w:r w:rsidRPr="00CF5D2F">
              <w:rPr>
                <w:i/>
                <w:sz w:val="20"/>
                <w:szCs w:val="20"/>
                <w:lang w:val="en-US"/>
              </w:rPr>
              <w:t>began</w:t>
            </w:r>
          </w:p>
        </w:tc>
        <w:tc>
          <w:tcPr>
            <w:tcW w:w="1980" w:type="dxa"/>
            <w:gridSpan w:val="2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It’s … o’clock. It’s half past … It’s … minutes past (to) …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 xml:space="preserve">Past Simple: </w:t>
            </w:r>
            <w:r w:rsidRPr="00CF5D2F">
              <w:rPr>
                <w:sz w:val="20"/>
                <w:szCs w:val="20"/>
              </w:rPr>
              <w:t>повторение</w:t>
            </w:r>
          </w:p>
        </w:tc>
        <w:tc>
          <w:tcPr>
            <w:tcW w:w="108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С78 упр40</w:t>
            </w: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С79 упр45</w:t>
            </w: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С78 упр39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С78 упр41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С79 упр42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С79 упр43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С79 упр44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Стр83 упр9-10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Будь вежливым. </w:t>
            </w:r>
            <w:r w:rsidRPr="00CF5D2F">
              <w:rPr>
                <w:sz w:val="20"/>
                <w:szCs w:val="20"/>
              </w:rPr>
              <w:lastRenderedPageBreak/>
              <w:t>Развитие навыков диалогической речи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iCs/>
                <w:sz w:val="20"/>
                <w:szCs w:val="20"/>
              </w:rPr>
            </w:pPr>
            <w:r w:rsidRPr="00CF5D2F">
              <w:rPr>
                <w:i/>
                <w:iCs/>
                <w:sz w:val="20"/>
                <w:szCs w:val="20"/>
                <w:lang w:val="en-US"/>
              </w:rPr>
              <w:t>always</w:t>
            </w:r>
            <w:r w:rsidRPr="00CF5D2F">
              <w:rPr>
                <w:i/>
                <w:iCs/>
                <w:sz w:val="20"/>
                <w:szCs w:val="20"/>
              </w:rPr>
              <w:t>,</w:t>
            </w:r>
          </w:p>
          <w:p w:rsidR="008D3B1A" w:rsidRPr="00CF5D2F" w:rsidRDefault="008D3B1A" w:rsidP="008D3B1A">
            <w:pPr>
              <w:rPr>
                <w:i/>
                <w:iCs/>
                <w:sz w:val="20"/>
                <w:szCs w:val="20"/>
              </w:rPr>
            </w:pPr>
            <w:r w:rsidRPr="00CF5D2F">
              <w:rPr>
                <w:i/>
                <w:iCs/>
                <w:sz w:val="20"/>
                <w:szCs w:val="20"/>
                <w:lang w:val="en-US"/>
              </w:rPr>
              <w:t>often</w:t>
            </w:r>
            <w:r w:rsidRPr="00CF5D2F">
              <w:rPr>
                <w:i/>
                <w:iCs/>
                <w:sz w:val="20"/>
                <w:szCs w:val="20"/>
              </w:rPr>
              <w:t>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iCs/>
                <w:sz w:val="20"/>
                <w:szCs w:val="20"/>
                <w:lang w:val="en-US"/>
              </w:rPr>
              <w:lastRenderedPageBreak/>
              <w:t>sometimes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lastRenderedPageBreak/>
              <w:t xml:space="preserve">Past Simple: </w:t>
            </w:r>
            <w:r w:rsidRPr="00CF5D2F">
              <w:rPr>
                <w:sz w:val="20"/>
                <w:szCs w:val="20"/>
              </w:rPr>
              <w:t>повторение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lastRenderedPageBreak/>
              <w:t>Наречия</w:t>
            </w:r>
            <w:r w:rsidRPr="00CF5D2F">
              <w:rPr>
                <w:sz w:val="20"/>
                <w:szCs w:val="20"/>
                <w:lang w:val="en-US"/>
              </w:rPr>
              <w:t xml:space="preserve"> </w:t>
            </w:r>
            <w:r w:rsidRPr="00CF5D2F">
              <w:rPr>
                <w:i/>
                <w:iCs/>
                <w:sz w:val="20"/>
                <w:szCs w:val="20"/>
                <w:lang w:val="en-US"/>
              </w:rPr>
              <w:t>always, often, sometimes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F5D2F">
              <w:rPr>
                <w:iCs/>
                <w:sz w:val="20"/>
                <w:szCs w:val="20"/>
              </w:rPr>
              <w:t xml:space="preserve">Личные и </w:t>
            </w:r>
            <w:proofErr w:type="spellStart"/>
            <w:r w:rsidRPr="00CF5D2F">
              <w:rPr>
                <w:iCs/>
                <w:sz w:val="20"/>
                <w:szCs w:val="20"/>
              </w:rPr>
              <w:t>притяжат</w:t>
            </w:r>
            <w:proofErr w:type="spellEnd"/>
            <w:r w:rsidRPr="00CF5D2F">
              <w:rPr>
                <w:iCs/>
                <w:sz w:val="20"/>
                <w:szCs w:val="20"/>
              </w:rPr>
              <w:t>. местоимения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С80 упр48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С80 упр47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С81 упр49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С80 упр46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С80 упр48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С81 упр50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Стр80  упр48; стр81 </w:t>
            </w:r>
            <w:r w:rsidRPr="00CF5D2F">
              <w:rPr>
                <w:sz w:val="20"/>
                <w:szCs w:val="20"/>
              </w:rPr>
              <w:lastRenderedPageBreak/>
              <w:t>– правило; стр84 - слова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навыков письма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ТК 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Слов.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диктант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iCs/>
                <w:sz w:val="20"/>
                <w:szCs w:val="20"/>
              </w:rPr>
            </w:pPr>
            <w:r w:rsidRPr="00CF5D2F">
              <w:rPr>
                <w:i/>
                <w:iCs/>
                <w:sz w:val="20"/>
                <w:szCs w:val="20"/>
              </w:rPr>
              <w:t>С84 (повтор.)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С81 упр51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С82 упр5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С83 упр10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С84 упр11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С44 упр23 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Стр84 упр11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Самостоятельная работа №5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9205" w:type="dxa"/>
            <w:gridSpan w:val="8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Тематический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контроль тест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С45-46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Шопинг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rPr>
                <w:b/>
                <w:sz w:val="20"/>
                <w:szCs w:val="20"/>
                <w:vertAlign w:val="subscript"/>
              </w:rPr>
            </w:pPr>
            <w:r w:rsidRPr="00CF5D2F">
              <w:rPr>
                <w:b/>
                <w:sz w:val="20"/>
                <w:szCs w:val="20"/>
              </w:rPr>
              <w:t>7+3</w:t>
            </w: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Введение лексики по теме: «Одежда»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clothes, a coat, 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a T-shirt, a dress, 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a sweater, trousers,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 a blouse, shoes, trainers, boots, mittens, a scarf, 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an umbrella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С85 упр2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С85 упр1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С85 упр2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С86 упр4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С87 упр6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С86 упр3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С86 упр5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С48 упр9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Стр85 – слова; стр96 упр1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 магазине. Развитие навыков диалогической речи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CF5D2F">
              <w:rPr>
                <w:sz w:val="20"/>
                <w:szCs w:val="20"/>
              </w:rPr>
              <w:t>Существитель</w:t>
            </w:r>
            <w:proofErr w:type="spellEnd"/>
            <w:r w:rsidRPr="00CF5D2F">
              <w:rPr>
                <w:sz w:val="20"/>
                <w:szCs w:val="20"/>
                <w:lang w:val="en-US"/>
              </w:rPr>
              <w:softHyphen/>
            </w:r>
            <w:proofErr w:type="spellStart"/>
            <w:r w:rsidRPr="00CF5D2F">
              <w:rPr>
                <w:sz w:val="20"/>
                <w:szCs w:val="20"/>
              </w:rPr>
              <w:t>ные</w:t>
            </w:r>
            <w:proofErr w:type="spellEnd"/>
            <w:r w:rsidRPr="00CF5D2F">
              <w:rPr>
                <w:sz w:val="20"/>
                <w:szCs w:val="20"/>
                <w:lang w:val="en-US"/>
              </w:rPr>
              <w:t>: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CF5D2F">
              <w:rPr>
                <w:i/>
                <w:iCs/>
                <w:sz w:val="20"/>
                <w:szCs w:val="20"/>
                <w:lang w:val="en-US"/>
              </w:rPr>
              <w:t>trousers, jeans, shorts, clothes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spellStart"/>
            <w:r w:rsidRPr="00CF5D2F">
              <w:rPr>
                <w:sz w:val="20"/>
                <w:szCs w:val="20"/>
              </w:rPr>
              <w:t>Словосочетанияприлагательное</w:t>
            </w:r>
            <w:proofErr w:type="spellEnd"/>
            <w:r w:rsidRPr="00CF5D2F">
              <w:rPr>
                <w:sz w:val="20"/>
                <w:szCs w:val="20"/>
              </w:rPr>
              <w:t xml:space="preserve"> + прилагатель</w:t>
            </w:r>
            <w:r w:rsidRPr="00CF5D2F">
              <w:rPr>
                <w:sz w:val="20"/>
                <w:szCs w:val="20"/>
              </w:rPr>
              <w:softHyphen/>
              <w:t xml:space="preserve">ное (цвет) + сущ.: </w:t>
            </w:r>
            <w:r w:rsidRPr="00CF5D2F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CF5D2F">
              <w:rPr>
                <w:i/>
                <w:iCs/>
                <w:sz w:val="20"/>
                <w:szCs w:val="20"/>
              </w:rPr>
              <w:t xml:space="preserve"> </w:t>
            </w:r>
            <w:r w:rsidRPr="00CF5D2F">
              <w:rPr>
                <w:i/>
                <w:iCs/>
                <w:sz w:val="20"/>
                <w:szCs w:val="20"/>
                <w:lang w:val="en-US"/>
              </w:rPr>
              <w:t>nice</w:t>
            </w:r>
            <w:r w:rsidRPr="00CF5D2F">
              <w:rPr>
                <w:i/>
                <w:iCs/>
                <w:sz w:val="20"/>
                <w:szCs w:val="20"/>
              </w:rPr>
              <w:t xml:space="preserve"> </w:t>
            </w:r>
            <w:r w:rsidRPr="00CF5D2F">
              <w:rPr>
                <w:i/>
                <w:iCs/>
                <w:sz w:val="20"/>
                <w:szCs w:val="20"/>
                <w:lang w:val="en-US"/>
              </w:rPr>
              <w:t>blue</w:t>
            </w:r>
            <w:r w:rsidRPr="00CF5D2F">
              <w:rPr>
                <w:i/>
                <w:iCs/>
                <w:sz w:val="20"/>
                <w:szCs w:val="20"/>
              </w:rPr>
              <w:t xml:space="preserve"> </w:t>
            </w:r>
            <w:r w:rsidRPr="00CF5D2F">
              <w:rPr>
                <w:i/>
                <w:iCs/>
                <w:sz w:val="20"/>
                <w:szCs w:val="20"/>
                <w:lang w:val="en-US"/>
              </w:rPr>
              <w:t>shirt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С88 упр8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С88 упр9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С88 упр10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С89 упр13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С89 упр14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С87 упр7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С89 упр12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Стр88 упр11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Нет плохой погоды,  есть плохая одежда. Развитие навыков </w:t>
            </w:r>
            <w:proofErr w:type="spellStart"/>
            <w:r w:rsidRPr="00CF5D2F"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to have on, 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to put on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Степени сравне</w:t>
            </w:r>
            <w:r w:rsidRPr="00CF5D2F">
              <w:rPr>
                <w:sz w:val="20"/>
                <w:szCs w:val="20"/>
              </w:rPr>
              <w:softHyphen/>
              <w:t>ния прилагатель</w:t>
            </w:r>
            <w:r w:rsidRPr="00CF5D2F">
              <w:rPr>
                <w:sz w:val="20"/>
                <w:szCs w:val="20"/>
              </w:rPr>
              <w:softHyphen/>
              <w:t>ных: повторение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Советы с модальным глаголом </w:t>
            </w:r>
            <w:r w:rsidRPr="00CF5D2F">
              <w:rPr>
                <w:i/>
                <w:sz w:val="20"/>
                <w:szCs w:val="20"/>
                <w:lang w:val="en-US"/>
              </w:rPr>
              <w:t>may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С90 упр17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С91 упр18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С90 упр16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С90 упр17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С90 упр15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С91 упр19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С48 упр4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Стр91 упр20</w:t>
            </w:r>
          </w:p>
        </w:tc>
      </w:tr>
      <w:tr w:rsidR="008D3B1A" w:rsidRPr="00CF5D2F" w:rsidTr="000E2E28">
        <w:tc>
          <w:tcPr>
            <w:tcW w:w="534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Развитие навыков </w:t>
            </w:r>
            <w:r w:rsidRPr="00CF5D2F">
              <w:rPr>
                <w:sz w:val="20"/>
                <w:szCs w:val="20"/>
              </w:rPr>
              <w:lastRenderedPageBreak/>
              <w:t>чтения</w:t>
            </w:r>
          </w:p>
        </w:tc>
        <w:tc>
          <w:tcPr>
            <w:tcW w:w="70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Past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Simple</w:t>
            </w:r>
            <w:r w:rsidRPr="00CF5D2F">
              <w:rPr>
                <w:sz w:val="20"/>
                <w:szCs w:val="20"/>
              </w:rPr>
              <w:t xml:space="preserve">, </w:t>
            </w:r>
            <w:r w:rsidRPr="00CF5D2F">
              <w:rPr>
                <w:sz w:val="20"/>
                <w:szCs w:val="20"/>
                <w:lang w:val="en-US"/>
              </w:rPr>
              <w:t>Present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Simple</w:t>
            </w:r>
            <w:r w:rsidRPr="00CF5D2F">
              <w:rPr>
                <w:sz w:val="20"/>
                <w:szCs w:val="20"/>
              </w:rPr>
              <w:t xml:space="preserve">: Общие и </w:t>
            </w:r>
            <w:r w:rsidRPr="00CF5D2F">
              <w:rPr>
                <w:sz w:val="20"/>
                <w:szCs w:val="20"/>
              </w:rPr>
              <w:lastRenderedPageBreak/>
              <w:t>специальные вопросы: повторение</w:t>
            </w:r>
          </w:p>
        </w:tc>
        <w:tc>
          <w:tcPr>
            <w:tcW w:w="108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С92 упр23</w:t>
            </w: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С91 упр20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С92 упр21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С92 упр22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С49 упр9</w:t>
            </w:r>
          </w:p>
        </w:tc>
        <w:tc>
          <w:tcPr>
            <w:tcW w:w="1052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Стр97 упр4</w:t>
            </w:r>
          </w:p>
        </w:tc>
      </w:tr>
      <w:tr w:rsidR="008D3B1A" w:rsidRPr="00CF5D2F" w:rsidTr="000E2E28">
        <w:tc>
          <w:tcPr>
            <w:tcW w:w="534" w:type="dxa"/>
            <w:tcBorders>
              <w:top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ind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13</w:t>
            </w:r>
          </w:p>
        </w:tc>
        <w:tc>
          <w:tcPr>
            <w:tcW w:w="1052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15</w:t>
            </w:r>
          </w:p>
        </w:tc>
      </w:tr>
      <w:tr w:rsidR="008D3B1A" w:rsidRPr="00CF5D2F" w:rsidTr="000E2E28">
        <w:tc>
          <w:tcPr>
            <w:tcW w:w="534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51</w:t>
            </w:r>
          </w:p>
        </w:tc>
        <w:tc>
          <w:tcPr>
            <w:tcW w:w="42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 супермаркете. Формирование лексических навыков</w:t>
            </w:r>
          </w:p>
        </w:tc>
        <w:tc>
          <w:tcPr>
            <w:tcW w:w="70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a bag of..., 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a glass of..., 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a cup of..., 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a bottle of..., </w:t>
            </w:r>
          </w:p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a box of..., 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a piece of...</w:t>
            </w:r>
          </w:p>
        </w:tc>
        <w:tc>
          <w:tcPr>
            <w:tcW w:w="1980" w:type="dxa"/>
            <w:gridSpan w:val="2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Past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Simple</w:t>
            </w:r>
            <w:r w:rsidRPr="00CF5D2F">
              <w:rPr>
                <w:sz w:val="20"/>
                <w:szCs w:val="20"/>
              </w:rPr>
              <w:t xml:space="preserve">, </w:t>
            </w:r>
            <w:r w:rsidRPr="00CF5D2F">
              <w:rPr>
                <w:sz w:val="20"/>
                <w:szCs w:val="20"/>
                <w:lang w:val="en-US"/>
              </w:rPr>
              <w:t>Present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Simple</w:t>
            </w:r>
            <w:r w:rsidRPr="00CF5D2F">
              <w:rPr>
                <w:sz w:val="20"/>
                <w:szCs w:val="20"/>
              </w:rPr>
              <w:t xml:space="preserve"> Общие и специальные вопросы: повторение</w:t>
            </w:r>
          </w:p>
        </w:tc>
        <w:tc>
          <w:tcPr>
            <w:tcW w:w="108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С92 упр24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С93 упр25</w:t>
            </w: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С93 упр27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С93 упр28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С94 упр29</w:t>
            </w: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С93 упр26</w:t>
            </w:r>
          </w:p>
        </w:tc>
        <w:tc>
          <w:tcPr>
            <w:tcW w:w="1052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С51 упр14 (РТ)</w:t>
            </w:r>
          </w:p>
        </w:tc>
        <w:tc>
          <w:tcPr>
            <w:tcW w:w="1366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Стр93 слова; стр51 упр15 (РТ)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Формирование грамматических навыков.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Местоимения </w:t>
            </w:r>
            <w:r w:rsidRPr="00CF5D2F">
              <w:rPr>
                <w:i/>
                <w:sz w:val="20"/>
                <w:szCs w:val="20"/>
                <w:lang w:val="en-US"/>
              </w:rPr>
              <w:t>some</w:t>
            </w:r>
            <w:r w:rsidRPr="00CF5D2F">
              <w:rPr>
                <w:i/>
                <w:sz w:val="20"/>
                <w:szCs w:val="20"/>
              </w:rPr>
              <w:t xml:space="preserve">, </w:t>
            </w:r>
            <w:r w:rsidRPr="00CF5D2F">
              <w:rPr>
                <w:i/>
                <w:sz w:val="20"/>
                <w:szCs w:val="20"/>
                <w:lang w:val="en-US"/>
              </w:rPr>
              <w:t>any</w:t>
            </w:r>
            <w:r w:rsidRPr="00CF5D2F">
              <w:rPr>
                <w:i/>
                <w:sz w:val="20"/>
                <w:szCs w:val="20"/>
              </w:rPr>
              <w:t xml:space="preserve"> , </w:t>
            </w:r>
            <w:r w:rsidRPr="00CF5D2F">
              <w:rPr>
                <w:i/>
                <w:sz w:val="20"/>
                <w:szCs w:val="20"/>
                <w:lang w:val="en-US"/>
              </w:rPr>
              <w:t>no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Past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Simple</w:t>
            </w:r>
            <w:r w:rsidRPr="00CF5D2F">
              <w:rPr>
                <w:sz w:val="20"/>
                <w:szCs w:val="20"/>
              </w:rPr>
              <w:t xml:space="preserve">, </w:t>
            </w:r>
            <w:r w:rsidRPr="00CF5D2F">
              <w:rPr>
                <w:sz w:val="20"/>
                <w:szCs w:val="20"/>
                <w:lang w:val="en-US"/>
              </w:rPr>
              <w:t>Present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Simple</w:t>
            </w:r>
            <w:r w:rsidRPr="00CF5D2F">
              <w:rPr>
                <w:sz w:val="20"/>
                <w:szCs w:val="20"/>
              </w:rPr>
              <w:t xml:space="preserve"> Общие и специальные вопросы: повторение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С94 упр30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С94 упр31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С96 упр33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С96 упр34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С95 упр32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С52 упр17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Стр97 упр8; стр94 – правило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Стр98 – слова повторить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навыков письма. Контроль- письмо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Слов.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диктант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i/>
                <w:sz w:val="20"/>
                <w:szCs w:val="20"/>
              </w:rPr>
              <w:t>С98 (повтор.)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С96 упр2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С97 упр4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С97 упр6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С97 упр7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С97 упр8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Стр76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Стр97 упр7; стр98 - слова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Самостоятельная работа №6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9205" w:type="dxa"/>
            <w:gridSpan w:val="8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Тематический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контроль 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тест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С53-54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Проверочная работа №3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9205" w:type="dxa"/>
            <w:gridSpan w:val="8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Промежуточный контроль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С71-73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Стр99 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56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Проектная работа: «Журнал звёзд»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9205" w:type="dxa"/>
            <w:gridSpan w:val="8"/>
            <w:tcBorders>
              <w:top w:val="nil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С99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F5D2F">
              <w:rPr>
                <w:b/>
                <w:sz w:val="20"/>
                <w:szCs w:val="20"/>
                <w:u w:val="single"/>
              </w:rPr>
              <w:t>Школа!</w:t>
            </w:r>
          </w:p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  <w:r w:rsidRPr="00CF5D2F">
              <w:rPr>
                <w:b/>
                <w:sz w:val="20"/>
                <w:szCs w:val="20"/>
              </w:rPr>
              <w:t>8+2</w:t>
            </w: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Формирование лексических навыков по </w:t>
            </w:r>
            <w:r w:rsidRPr="00CF5D2F">
              <w:rPr>
                <w:sz w:val="20"/>
                <w:szCs w:val="20"/>
              </w:rPr>
              <w:lastRenderedPageBreak/>
              <w:t>теме: «Школа»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>A break, a desk,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 a poster,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 a classroom,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lastRenderedPageBreak/>
              <w:t xml:space="preserve"> a goldfish,</w:t>
            </w:r>
          </w:p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 to translate (from … into), to learn by heart, during</w:t>
            </w:r>
          </w:p>
        </w:tc>
        <w:tc>
          <w:tcPr>
            <w:tcW w:w="1980" w:type="dxa"/>
            <w:gridSpan w:val="2"/>
          </w:tcPr>
          <w:p w:rsidR="008D3B1A" w:rsidRPr="00B86804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Повторение</w:t>
            </w:r>
            <w:r w:rsidRPr="00B86804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</w:rPr>
              <w:t>предложений</w:t>
            </w:r>
            <w:r w:rsidRPr="00B86804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</w:rPr>
              <w:t>с</w:t>
            </w:r>
            <w:r w:rsidRPr="00B86804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</w:rPr>
              <w:t>оборотом</w:t>
            </w:r>
          </w:p>
          <w:p w:rsidR="008D3B1A" w:rsidRPr="00B86804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lastRenderedPageBreak/>
              <w:t>there</w:t>
            </w:r>
            <w:r w:rsidRPr="00B86804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is</w:t>
            </w:r>
            <w:r w:rsidRPr="00B86804">
              <w:rPr>
                <w:sz w:val="20"/>
                <w:szCs w:val="20"/>
              </w:rPr>
              <w:t xml:space="preserve"> / </w:t>
            </w:r>
            <w:r w:rsidRPr="00CF5D2F">
              <w:rPr>
                <w:sz w:val="20"/>
                <w:szCs w:val="20"/>
                <w:lang w:val="en-US"/>
              </w:rPr>
              <w:t>there</w:t>
            </w:r>
            <w:r w:rsidRPr="00B86804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are</w:t>
            </w:r>
            <w:r w:rsidRPr="00B86804">
              <w:rPr>
                <w:sz w:val="20"/>
                <w:szCs w:val="20"/>
              </w:rPr>
              <w:t>.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The Present / Past Simple Tenses (</w:t>
            </w:r>
            <w:r w:rsidRPr="00CF5D2F">
              <w:rPr>
                <w:sz w:val="20"/>
                <w:szCs w:val="20"/>
              </w:rPr>
              <w:t>повторение</w:t>
            </w:r>
            <w:r w:rsidRPr="00CF5D2F">
              <w:rPr>
                <w:sz w:val="20"/>
                <w:szCs w:val="20"/>
                <w:lang w:val="en-US"/>
              </w:rPr>
              <w:t>).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Модальный глагол </w:t>
            </w:r>
            <w:r w:rsidRPr="00CF5D2F">
              <w:rPr>
                <w:sz w:val="20"/>
                <w:szCs w:val="20"/>
                <w:lang w:val="en-US"/>
              </w:rPr>
              <w:t>“must”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Стр100 упр1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Стр100 упр1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Стр100 упр2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Стр101 </w:t>
            </w:r>
            <w:r w:rsidRPr="00CF5D2F">
              <w:rPr>
                <w:sz w:val="20"/>
                <w:szCs w:val="20"/>
              </w:rPr>
              <w:lastRenderedPageBreak/>
              <w:t>упр5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Стр101 упр6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 xml:space="preserve">Стр101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Стр101упр4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 xml:space="preserve">Стр56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4  (РТ)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 xml:space="preserve">Стр56 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4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Стр115 упр1-2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proofErr w:type="spellStart"/>
            <w:r w:rsidRPr="00CF5D2F">
              <w:rPr>
                <w:sz w:val="20"/>
                <w:szCs w:val="20"/>
              </w:rPr>
              <w:t>Стр</w:t>
            </w:r>
            <w:proofErr w:type="spellEnd"/>
            <w:r w:rsidRPr="00CF5D2F">
              <w:rPr>
                <w:sz w:val="20"/>
                <w:szCs w:val="20"/>
              </w:rPr>
              <w:t xml:space="preserve"> 101 –</w:t>
            </w:r>
            <w:r w:rsidRPr="00CF5D2F">
              <w:rPr>
                <w:sz w:val="20"/>
                <w:szCs w:val="20"/>
              </w:rPr>
              <w:lastRenderedPageBreak/>
              <w:t>выучить слова</w:t>
            </w:r>
          </w:p>
        </w:tc>
      </w:tr>
      <w:tr w:rsidR="008D3B1A" w:rsidRPr="00CF5D2F" w:rsidTr="000E2E28">
        <w:tc>
          <w:tcPr>
            <w:tcW w:w="534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42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диалогической речи по теме: «Школа»</w:t>
            </w:r>
          </w:p>
        </w:tc>
        <w:tc>
          <w:tcPr>
            <w:tcW w:w="70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  <w:lang w:val="en-US"/>
              </w:rPr>
              <w:t>Present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Simple</w:t>
            </w:r>
            <w:r w:rsidRPr="00CF5D2F">
              <w:rPr>
                <w:sz w:val="20"/>
                <w:szCs w:val="20"/>
              </w:rPr>
              <w:t xml:space="preserve">, </w:t>
            </w:r>
            <w:r w:rsidRPr="00CF5D2F">
              <w:rPr>
                <w:sz w:val="20"/>
                <w:szCs w:val="20"/>
                <w:lang w:val="en-US"/>
              </w:rPr>
              <w:t>Past</w:t>
            </w: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Simple</w:t>
            </w:r>
            <w:r w:rsidRPr="00CF5D2F">
              <w:rPr>
                <w:sz w:val="20"/>
                <w:szCs w:val="20"/>
              </w:rPr>
              <w:t xml:space="preserve">: повторение 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Модальный глагол </w:t>
            </w:r>
            <w:r w:rsidRPr="00CF5D2F">
              <w:rPr>
                <w:bCs/>
                <w:sz w:val="20"/>
                <w:szCs w:val="20"/>
                <w:lang w:val="en-US"/>
              </w:rPr>
              <w:t>must</w:t>
            </w:r>
            <w:r w:rsidRPr="00CF5D2F">
              <w:rPr>
                <w:bCs/>
                <w:sz w:val="20"/>
                <w:szCs w:val="20"/>
              </w:rPr>
              <w:t xml:space="preserve">: </w:t>
            </w:r>
            <w:r w:rsidRPr="00CF5D2F">
              <w:rPr>
                <w:sz w:val="20"/>
                <w:szCs w:val="20"/>
              </w:rPr>
              <w:t>повторение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Стр102 упр9</w:t>
            </w: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Стр102 упр9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Стр103 упр12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Стр102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7,8,10,13</w:t>
            </w:r>
          </w:p>
        </w:tc>
        <w:tc>
          <w:tcPr>
            <w:tcW w:w="1260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Стр102 </w:t>
            </w:r>
            <w:proofErr w:type="spellStart"/>
            <w:r w:rsidRPr="00CF5D2F">
              <w:rPr>
                <w:sz w:val="20"/>
                <w:szCs w:val="20"/>
              </w:rPr>
              <w:t>упр</w:t>
            </w:r>
            <w:proofErr w:type="spellEnd"/>
            <w:r w:rsidRPr="00CF5D2F">
              <w:rPr>
                <w:sz w:val="20"/>
                <w:szCs w:val="20"/>
              </w:rPr>
              <w:t xml:space="preserve"> 11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Стр56 упр3 (РТ)</w:t>
            </w:r>
          </w:p>
        </w:tc>
        <w:tc>
          <w:tcPr>
            <w:tcW w:w="1366" w:type="dxa"/>
            <w:tcBorders>
              <w:bottom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Стр115 упр3-4</w:t>
            </w:r>
          </w:p>
        </w:tc>
      </w:tr>
      <w:tr w:rsidR="008D3B1A" w:rsidRPr="00CF5D2F" w:rsidTr="000E2E28">
        <w:tc>
          <w:tcPr>
            <w:tcW w:w="534" w:type="dxa"/>
            <w:tcBorders>
              <w:top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ind w:right="113"/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13</w:t>
            </w:r>
          </w:p>
        </w:tc>
        <w:tc>
          <w:tcPr>
            <w:tcW w:w="1052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thinThickSmallGap" w:sz="12" w:space="0" w:color="660033"/>
              <w:left w:val="thinThickSmallGap" w:sz="12" w:space="0" w:color="660033"/>
              <w:bottom w:val="thinThickSmallGap" w:sz="12" w:space="0" w:color="660033"/>
              <w:right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15</w:t>
            </w:r>
          </w:p>
        </w:tc>
      </w:tr>
      <w:tr w:rsidR="008D3B1A" w:rsidRPr="00CF5D2F" w:rsidTr="000E2E28">
        <w:tc>
          <w:tcPr>
            <w:tcW w:w="534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59</w:t>
            </w:r>
          </w:p>
        </w:tc>
        <w:tc>
          <w:tcPr>
            <w:tcW w:w="42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Введение лексики по теме: «Школьные принадлежности»</w:t>
            </w:r>
          </w:p>
        </w:tc>
        <w:tc>
          <w:tcPr>
            <w:tcW w:w="70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a textbook, a cassette, a ruler, </w:t>
            </w:r>
            <w:proofErr w:type="spellStart"/>
            <w:r w:rsidRPr="00CF5D2F">
              <w:rPr>
                <w:i/>
                <w:sz w:val="20"/>
                <w:szCs w:val="20"/>
                <w:lang w:val="en-US"/>
              </w:rPr>
              <w:t>coloured</w:t>
            </w:r>
            <w:proofErr w:type="spellEnd"/>
            <w:r w:rsidRPr="00CF5D2F">
              <w:rPr>
                <w:i/>
                <w:sz w:val="20"/>
                <w:szCs w:val="20"/>
                <w:lang w:val="en-US"/>
              </w:rPr>
              <w:t xml:space="preserve"> pencils, a pencil, sharpener, a dictionary</w:t>
            </w:r>
          </w:p>
        </w:tc>
        <w:tc>
          <w:tcPr>
            <w:tcW w:w="1980" w:type="dxa"/>
            <w:gridSpan w:val="2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Present Simple Tense</w:t>
            </w:r>
            <w:r w:rsidRPr="00CF5D2F">
              <w:rPr>
                <w:sz w:val="20"/>
                <w:szCs w:val="20"/>
              </w:rPr>
              <w:t xml:space="preserve">  </w:t>
            </w:r>
            <w:r w:rsidRPr="00CF5D2F">
              <w:rPr>
                <w:sz w:val="20"/>
                <w:szCs w:val="20"/>
                <w:lang w:val="en-US"/>
              </w:rPr>
              <w:t xml:space="preserve">: </w:t>
            </w:r>
            <w:r w:rsidRPr="00CF5D2F">
              <w:rPr>
                <w:sz w:val="20"/>
                <w:szCs w:val="20"/>
              </w:rPr>
              <w:t>повторение</w:t>
            </w:r>
          </w:p>
        </w:tc>
        <w:tc>
          <w:tcPr>
            <w:tcW w:w="108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С103 упр17 С104 упр19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Стр103 упр17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Стр104 упр19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Стр103 упр14,15, 16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Стр104 упр20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Стр104 упр18, 19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proofErr w:type="spellStart"/>
            <w:r w:rsidRPr="00CF5D2F">
              <w:rPr>
                <w:sz w:val="20"/>
                <w:szCs w:val="20"/>
              </w:rPr>
              <w:t>Стр</w:t>
            </w:r>
            <w:proofErr w:type="spellEnd"/>
            <w:r w:rsidRPr="00CF5D2F">
              <w:rPr>
                <w:sz w:val="20"/>
                <w:szCs w:val="20"/>
              </w:rPr>
              <w:t xml:space="preserve"> 57 упр7 (РТ)</w:t>
            </w:r>
          </w:p>
        </w:tc>
        <w:tc>
          <w:tcPr>
            <w:tcW w:w="1366" w:type="dxa"/>
            <w:tcBorders>
              <w:top w:val="thinThickSmallGap" w:sz="12" w:space="0" w:color="660033"/>
            </w:tcBorders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Стр103 – выучить слова; стр115 упр6-7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умений в чтении.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  <w:lang w:val="en-US"/>
              </w:rPr>
            </w:pPr>
            <w:r w:rsidRPr="00CF5D2F">
              <w:rPr>
                <w:i/>
                <w:sz w:val="20"/>
                <w:szCs w:val="20"/>
                <w:lang w:val="en-US"/>
              </w:rPr>
              <w:t xml:space="preserve">Russian, English, reading, Art, PE, Music, </w:t>
            </w:r>
            <w:proofErr w:type="spellStart"/>
            <w:r w:rsidRPr="00CF5D2F">
              <w:rPr>
                <w:i/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The Present / Past Simple Tenses (</w:t>
            </w:r>
            <w:r w:rsidRPr="00CF5D2F">
              <w:rPr>
                <w:sz w:val="20"/>
                <w:szCs w:val="20"/>
              </w:rPr>
              <w:t>повторение</w:t>
            </w:r>
            <w:r w:rsidRPr="00CF5D2F">
              <w:rPr>
                <w:sz w:val="20"/>
                <w:szCs w:val="20"/>
                <w:lang w:val="en-US"/>
              </w:rPr>
              <w:t>).</w:t>
            </w:r>
          </w:p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Стр105упр22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Стр106упр26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Стр104упр21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Стр105 упр23,24,25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Стр105 упр23-читать; стр116 упр8; стр106-слова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61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Активизация грамматических навыков по теме: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«Указательные местоимения»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bCs/>
                <w:i/>
                <w:sz w:val="20"/>
                <w:szCs w:val="20"/>
                <w:lang w:val="en-US"/>
              </w:rPr>
              <w:t>this</w:t>
            </w:r>
            <w:r w:rsidRPr="00CF5D2F">
              <w:rPr>
                <w:bCs/>
                <w:i/>
                <w:sz w:val="20"/>
                <w:szCs w:val="20"/>
              </w:rPr>
              <w:t xml:space="preserve"> / </w:t>
            </w:r>
            <w:r w:rsidRPr="00CF5D2F">
              <w:rPr>
                <w:bCs/>
                <w:i/>
                <w:sz w:val="20"/>
                <w:szCs w:val="20"/>
                <w:lang w:val="en-US"/>
              </w:rPr>
              <w:t>that</w:t>
            </w:r>
            <w:r w:rsidRPr="00CF5D2F">
              <w:rPr>
                <w:bCs/>
                <w:i/>
                <w:sz w:val="20"/>
                <w:szCs w:val="20"/>
              </w:rPr>
              <w:t xml:space="preserve">, </w:t>
            </w:r>
            <w:r w:rsidRPr="00CF5D2F">
              <w:rPr>
                <w:bCs/>
                <w:i/>
                <w:sz w:val="20"/>
                <w:szCs w:val="20"/>
                <w:lang w:val="en-US"/>
              </w:rPr>
              <w:t>these</w:t>
            </w:r>
            <w:r w:rsidRPr="00CF5D2F">
              <w:rPr>
                <w:bCs/>
                <w:i/>
                <w:sz w:val="20"/>
                <w:szCs w:val="20"/>
              </w:rPr>
              <w:t xml:space="preserve"> / </w:t>
            </w:r>
            <w:r w:rsidRPr="00CF5D2F">
              <w:rPr>
                <w:bCs/>
                <w:i/>
                <w:sz w:val="20"/>
                <w:szCs w:val="20"/>
                <w:lang w:val="en-US"/>
              </w:rPr>
              <w:t>those</w:t>
            </w: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 xml:space="preserve">Present Simple, Past Simple: </w:t>
            </w:r>
            <w:r w:rsidRPr="00CF5D2F">
              <w:rPr>
                <w:sz w:val="20"/>
                <w:szCs w:val="20"/>
              </w:rPr>
              <w:t>повторение</w:t>
            </w:r>
          </w:p>
          <w:p w:rsidR="008D3B1A" w:rsidRPr="00CF5D2F" w:rsidRDefault="008D3B1A" w:rsidP="008D3B1A">
            <w:pPr>
              <w:rPr>
                <w:bCs/>
                <w:i/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</w:rPr>
              <w:t>Указательные</w:t>
            </w:r>
            <w:r w:rsidRPr="00CF5D2F">
              <w:rPr>
                <w:sz w:val="20"/>
                <w:szCs w:val="20"/>
                <w:lang w:val="en-US"/>
              </w:rPr>
              <w:t xml:space="preserve"> </w:t>
            </w:r>
            <w:r w:rsidRPr="00CF5D2F">
              <w:rPr>
                <w:sz w:val="20"/>
                <w:szCs w:val="20"/>
              </w:rPr>
              <w:t>местоимения</w:t>
            </w:r>
            <w:r w:rsidRPr="00CF5D2F">
              <w:rPr>
                <w:sz w:val="20"/>
                <w:szCs w:val="20"/>
                <w:lang w:val="en-US"/>
              </w:rPr>
              <w:t xml:space="preserve"> </w:t>
            </w:r>
            <w:r w:rsidRPr="00CF5D2F">
              <w:rPr>
                <w:bCs/>
                <w:i/>
                <w:sz w:val="20"/>
                <w:szCs w:val="20"/>
                <w:lang w:val="en-US"/>
              </w:rPr>
              <w:t>this / that, these / those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Стр107упр30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Стр108упр31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Стр106упр27Стр107упр29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Стр109упр36 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Стр106упр28 Стр108упр33</w:t>
            </w:r>
            <w:r w:rsidRPr="00CF5D2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Стр108 упр32</w:t>
            </w:r>
            <w:r w:rsidRPr="00CF5D2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bCs/>
                <w:sz w:val="20"/>
                <w:szCs w:val="20"/>
              </w:rPr>
              <w:t>Стр116 упр9(РТ)Стр58 упр10 (РТ)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62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умений чтения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>The Present / Past Simple Tenses (</w:t>
            </w:r>
            <w:r w:rsidRPr="00CF5D2F">
              <w:rPr>
                <w:sz w:val="20"/>
                <w:szCs w:val="20"/>
              </w:rPr>
              <w:t>повторение</w:t>
            </w:r>
            <w:r w:rsidRPr="00CF5D2F">
              <w:rPr>
                <w:sz w:val="20"/>
                <w:szCs w:val="20"/>
                <w:lang w:val="en-US"/>
              </w:rPr>
              <w:t>).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Указательные местоимения: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 </w:t>
            </w:r>
            <w:r w:rsidRPr="00CF5D2F">
              <w:rPr>
                <w:sz w:val="20"/>
                <w:szCs w:val="20"/>
                <w:lang w:val="en-US"/>
              </w:rPr>
              <w:t>this</w:t>
            </w:r>
            <w:r w:rsidRPr="00CF5D2F">
              <w:rPr>
                <w:sz w:val="20"/>
                <w:szCs w:val="20"/>
              </w:rPr>
              <w:t xml:space="preserve"> / </w:t>
            </w:r>
            <w:r w:rsidRPr="00CF5D2F">
              <w:rPr>
                <w:sz w:val="20"/>
                <w:szCs w:val="20"/>
                <w:lang w:val="en-US"/>
              </w:rPr>
              <w:t>that</w:t>
            </w:r>
            <w:r w:rsidRPr="00CF5D2F">
              <w:rPr>
                <w:sz w:val="20"/>
                <w:szCs w:val="20"/>
              </w:rPr>
              <w:t xml:space="preserve">, </w:t>
            </w:r>
            <w:r w:rsidRPr="00CF5D2F">
              <w:rPr>
                <w:sz w:val="20"/>
                <w:szCs w:val="20"/>
                <w:lang w:val="en-US"/>
              </w:rPr>
              <w:t>these</w:t>
            </w:r>
            <w:r w:rsidRPr="00CF5D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Стр108упр34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Стр109упр35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Стр110упр41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Стр109упр37Стр109 упр38, 39,40</w:t>
            </w: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Стр109 упр38;стр112 упр45-чтение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Совершенствование  </w:t>
            </w:r>
            <w:r w:rsidRPr="00CF5D2F">
              <w:rPr>
                <w:sz w:val="20"/>
                <w:szCs w:val="20"/>
              </w:rPr>
              <w:lastRenderedPageBreak/>
              <w:t>навыков чтения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ТК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  <w:r w:rsidRPr="00CF5D2F">
              <w:rPr>
                <w:sz w:val="20"/>
                <w:szCs w:val="20"/>
                <w:lang w:val="en-US"/>
              </w:rPr>
              <w:t xml:space="preserve">Present Simple, Past Simple: </w:t>
            </w:r>
            <w:r w:rsidRPr="00CF5D2F">
              <w:rPr>
                <w:sz w:val="20"/>
                <w:szCs w:val="20"/>
              </w:rPr>
              <w:t>повторение</w:t>
            </w: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Стр112упр44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Стр113упр46Стр113упр47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Стр110упр42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Стр111упр43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Стр112упр45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Стр117-слова; </w:t>
            </w:r>
            <w:r w:rsidRPr="00CF5D2F">
              <w:rPr>
                <w:sz w:val="20"/>
                <w:szCs w:val="20"/>
              </w:rPr>
              <w:lastRenderedPageBreak/>
              <w:t>стр116упр12; стр117 упр13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Развитие умений в письме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Контроль письма.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Слов. диктант</w:t>
            </w: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Стр114 упр49,51, 52</w:t>
            </w: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Стр113упр48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Стр114 упр50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Стр76 (РТ)</w:t>
            </w: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Стр116 упр11; Стр117 упр14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Самостоятельная работа №7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11623" w:type="dxa"/>
            <w:gridSpan w:val="10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Тематический  контроль.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 xml:space="preserve"> тест   Стр62-64 (РТ)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Проверочная работа №4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11623" w:type="dxa"/>
            <w:gridSpan w:val="10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Промежуточный контроль навыков чтения и устной речи</w:t>
            </w:r>
          </w:p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Стр74-76 (РТ)</w:t>
            </w: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До встречи в пятом классе.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</w:tr>
      <w:tr w:rsidR="008D3B1A" w:rsidRPr="00CF5D2F" w:rsidTr="000E2E28">
        <w:tc>
          <w:tcPr>
            <w:tcW w:w="534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Резервный урок.</w:t>
            </w:r>
          </w:p>
        </w:tc>
        <w:tc>
          <w:tcPr>
            <w:tcW w:w="70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</w:tcPr>
          <w:p w:rsidR="008D3B1A" w:rsidRPr="00CF5D2F" w:rsidRDefault="008D3B1A" w:rsidP="008D3B1A">
            <w:pPr>
              <w:jc w:val="center"/>
              <w:rPr>
                <w:sz w:val="20"/>
                <w:szCs w:val="20"/>
              </w:rPr>
            </w:pPr>
            <w:r w:rsidRPr="00CF5D2F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D3B1A" w:rsidRPr="00CF5D2F" w:rsidRDefault="008D3B1A" w:rsidP="008D3B1A">
            <w:pPr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8D3B1A" w:rsidRPr="00CF5D2F" w:rsidRDefault="008D3B1A" w:rsidP="008D3B1A">
            <w:pPr>
              <w:rPr>
                <w:sz w:val="20"/>
                <w:szCs w:val="20"/>
              </w:rPr>
            </w:pPr>
          </w:p>
        </w:tc>
      </w:tr>
    </w:tbl>
    <w:p w:rsidR="008D3B1A" w:rsidRPr="00CF5D2F" w:rsidRDefault="008D3B1A" w:rsidP="008D3B1A">
      <w:pPr>
        <w:rPr>
          <w:sz w:val="20"/>
          <w:szCs w:val="20"/>
        </w:rPr>
      </w:pPr>
    </w:p>
    <w:p w:rsidR="00B86804" w:rsidRPr="00B86804" w:rsidRDefault="00B86804" w:rsidP="00B86804">
      <w:pPr>
        <w:pStyle w:val="af7"/>
        <w:jc w:val="center"/>
        <w:rPr>
          <w:sz w:val="24"/>
          <w:szCs w:val="24"/>
        </w:rPr>
      </w:pPr>
      <w:r w:rsidRPr="00B86804">
        <w:rPr>
          <w:sz w:val="24"/>
          <w:szCs w:val="24"/>
        </w:rPr>
        <w:t>Аннотация</w:t>
      </w:r>
      <w:r w:rsidRPr="00B86804">
        <w:rPr>
          <w:spacing w:val="-4"/>
          <w:sz w:val="24"/>
          <w:szCs w:val="24"/>
        </w:rPr>
        <w:t xml:space="preserve"> </w:t>
      </w:r>
      <w:r w:rsidRPr="00B86804">
        <w:rPr>
          <w:sz w:val="24"/>
          <w:szCs w:val="24"/>
        </w:rPr>
        <w:t>к</w:t>
      </w:r>
      <w:r w:rsidRPr="00B86804">
        <w:rPr>
          <w:spacing w:val="-3"/>
          <w:sz w:val="24"/>
          <w:szCs w:val="24"/>
        </w:rPr>
        <w:t xml:space="preserve"> </w:t>
      </w:r>
      <w:r w:rsidRPr="00B86804">
        <w:rPr>
          <w:sz w:val="24"/>
          <w:szCs w:val="24"/>
        </w:rPr>
        <w:t>рабочей</w:t>
      </w:r>
      <w:r w:rsidRPr="00B86804">
        <w:rPr>
          <w:spacing w:val="-4"/>
          <w:sz w:val="24"/>
          <w:szCs w:val="24"/>
        </w:rPr>
        <w:t xml:space="preserve"> </w:t>
      </w:r>
      <w:r w:rsidRPr="00B86804">
        <w:rPr>
          <w:sz w:val="24"/>
          <w:szCs w:val="24"/>
        </w:rPr>
        <w:t>программе</w:t>
      </w:r>
      <w:r w:rsidRPr="00B86804">
        <w:rPr>
          <w:spacing w:val="-1"/>
          <w:sz w:val="24"/>
          <w:szCs w:val="24"/>
        </w:rPr>
        <w:t xml:space="preserve"> </w:t>
      </w:r>
      <w:r w:rsidRPr="00B86804">
        <w:rPr>
          <w:sz w:val="24"/>
          <w:szCs w:val="24"/>
        </w:rPr>
        <w:t>по</w:t>
      </w:r>
      <w:r w:rsidRPr="00B86804">
        <w:rPr>
          <w:spacing w:val="-1"/>
          <w:sz w:val="24"/>
          <w:szCs w:val="24"/>
        </w:rPr>
        <w:t xml:space="preserve"> </w:t>
      </w:r>
      <w:r w:rsidRPr="00B86804">
        <w:rPr>
          <w:sz w:val="24"/>
          <w:szCs w:val="24"/>
        </w:rPr>
        <w:t>английскому</w:t>
      </w:r>
      <w:r w:rsidRPr="00B86804">
        <w:rPr>
          <w:spacing w:val="-1"/>
          <w:sz w:val="24"/>
          <w:szCs w:val="24"/>
        </w:rPr>
        <w:t xml:space="preserve"> </w:t>
      </w:r>
      <w:r w:rsidRPr="00B86804">
        <w:rPr>
          <w:sz w:val="24"/>
          <w:szCs w:val="24"/>
        </w:rPr>
        <w:t>языку</w:t>
      </w:r>
      <w:r w:rsidRPr="00B86804">
        <w:rPr>
          <w:spacing w:val="-4"/>
          <w:sz w:val="24"/>
          <w:szCs w:val="24"/>
        </w:rPr>
        <w:t xml:space="preserve"> </w:t>
      </w:r>
      <w:r w:rsidRPr="00B86804">
        <w:rPr>
          <w:sz w:val="24"/>
          <w:szCs w:val="24"/>
        </w:rPr>
        <w:t>для</w:t>
      </w:r>
      <w:r w:rsidRPr="00B86804">
        <w:rPr>
          <w:spacing w:val="-3"/>
          <w:sz w:val="24"/>
          <w:szCs w:val="24"/>
        </w:rPr>
        <w:t xml:space="preserve"> </w:t>
      </w:r>
      <w:r w:rsidRPr="00B86804">
        <w:rPr>
          <w:sz w:val="24"/>
          <w:szCs w:val="24"/>
        </w:rPr>
        <w:t>2-4</w:t>
      </w:r>
      <w:r w:rsidRPr="00B86804">
        <w:rPr>
          <w:spacing w:val="-1"/>
          <w:sz w:val="24"/>
          <w:szCs w:val="24"/>
        </w:rPr>
        <w:t xml:space="preserve"> </w:t>
      </w:r>
      <w:r w:rsidRPr="00B86804">
        <w:rPr>
          <w:sz w:val="24"/>
          <w:szCs w:val="24"/>
        </w:rPr>
        <w:t>классов</w:t>
      </w:r>
    </w:p>
    <w:p w:rsidR="00B86804" w:rsidRPr="00B86804" w:rsidRDefault="00B86804" w:rsidP="00B86804">
      <w:pPr>
        <w:spacing w:line="296" w:lineRule="exact"/>
        <w:ind w:left="5901" w:firstLine="471"/>
        <w:rPr>
          <w:b/>
        </w:rPr>
      </w:pPr>
      <w:r w:rsidRPr="00B86804">
        <w:rPr>
          <w:b/>
        </w:rPr>
        <w:t>(начальное</w:t>
      </w:r>
      <w:r w:rsidRPr="00B86804">
        <w:rPr>
          <w:b/>
          <w:spacing w:val="-3"/>
        </w:rPr>
        <w:t xml:space="preserve"> </w:t>
      </w:r>
      <w:r w:rsidRPr="00B86804">
        <w:rPr>
          <w:b/>
        </w:rPr>
        <w:t>общее</w:t>
      </w:r>
      <w:r w:rsidRPr="00B86804">
        <w:rPr>
          <w:b/>
          <w:spacing w:val="-5"/>
        </w:rPr>
        <w:t xml:space="preserve"> </w:t>
      </w:r>
      <w:r w:rsidRPr="00B86804">
        <w:rPr>
          <w:b/>
        </w:rPr>
        <w:t>образование)</w:t>
      </w:r>
    </w:p>
    <w:p w:rsidR="00B86804" w:rsidRPr="00B86804" w:rsidRDefault="00B86804" w:rsidP="00B86804">
      <w:pPr>
        <w:pStyle w:val="a3"/>
        <w:ind w:right="105" w:firstLine="707"/>
      </w:pPr>
      <w:r w:rsidRPr="00B86804">
        <w:t>Рабочая</w:t>
      </w:r>
      <w:r w:rsidRPr="00B86804">
        <w:rPr>
          <w:spacing w:val="1"/>
        </w:rPr>
        <w:t xml:space="preserve"> </w:t>
      </w:r>
      <w:r w:rsidRPr="00B86804">
        <w:t>программа</w:t>
      </w:r>
      <w:r w:rsidRPr="00B86804">
        <w:rPr>
          <w:spacing w:val="1"/>
        </w:rPr>
        <w:t xml:space="preserve"> </w:t>
      </w:r>
      <w:r w:rsidRPr="00B86804">
        <w:t>по</w:t>
      </w:r>
      <w:r w:rsidRPr="00B86804">
        <w:rPr>
          <w:spacing w:val="1"/>
        </w:rPr>
        <w:t xml:space="preserve"> </w:t>
      </w:r>
      <w:r w:rsidRPr="00B86804">
        <w:t>английскому</w:t>
      </w:r>
      <w:r w:rsidRPr="00B86804">
        <w:rPr>
          <w:spacing w:val="1"/>
        </w:rPr>
        <w:t xml:space="preserve"> </w:t>
      </w:r>
      <w:r w:rsidRPr="00B86804">
        <w:t>языку</w:t>
      </w:r>
      <w:r w:rsidRPr="00B86804">
        <w:rPr>
          <w:spacing w:val="1"/>
        </w:rPr>
        <w:t xml:space="preserve"> </w:t>
      </w:r>
      <w:r w:rsidRPr="00B86804">
        <w:t>составлена</w:t>
      </w:r>
      <w:r w:rsidRPr="00B86804">
        <w:rPr>
          <w:spacing w:val="1"/>
        </w:rPr>
        <w:t xml:space="preserve"> </w:t>
      </w:r>
      <w:r w:rsidRPr="00B86804">
        <w:t>в</w:t>
      </w:r>
      <w:r w:rsidRPr="00B86804">
        <w:rPr>
          <w:spacing w:val="1"/>
        </w:rPr>
        <w:t xml:space="preserve"> </w:t>
      </w:r>
      <w:r w:rsidRPr="00B86804">
        <w:t>соответствии</w:t>
      </w:r>
      <w:r w:rsidRPr="00B86804">
        <w:rPr>
          <w:spacing w:val="1"/>
        </w:rPr>
        <w:t xml:space="preserve"> </w:t>
      </w:r>
      <w:r w:rsidRPr="00B86804">
        <w:t>с</w:t>
      </w:r>
      <w:r w:rsidRPr="00B86804">
        <w:rPr>
          <w:spacing w:val="1"/>
        </w:rPr>
        <w:t xml:space="preserve"> </w:t>
      </w:r>
      <w:r w:rsidRPr="00B86804">
        <w:t>Федеральным государственным образовательным стандартом начального общего</w:t>
      </w:r>
      <w:r w:rsidRPr="00B86804">
        <w:rPr>
          <w:spacing w:val="1"/>
        </w:rPr>
        <w:t xml:space="preserve"> </w:t>
      </w:r>
      <w:r w:rsidRPr="00B86804">
        <w:t>образования</w:t>
      </w:r>
      <w:r w:rsidRPr="00B86804">
        <w:rPr>
          <w:spacing w:val="1"/>
        </w:rPr>
        <w:t xml:space="preserve"> </w:t>
      </w:r>
      <w:r w:rsidRPr="00B86804">
        <w:t>(Стандарты</w:t>
      </w:r>
      <w:r w:rsidRPr="00B86804">
        <w:rPr>
          <w:spacing w:val="1"/>
        </w:rPr>
        <w:t xml:space="preserve"> </w:t>
      </w:r>
      <w:r w:rsidRPr="00B86804">
        <w:t>второго</w:t>
      </w:r>
      <w:r w:rsidRPr="00B86804">
        <w:rPr>
          <w:spacing w:val="1"/>
        </w:rPr>
        <w:t xml:space="preserve"> </w:t>
      </w:r>
      <w:r w:rsidRPr="00B86804">
        <w:t>поколения)</w:t>
      </w:r>
      <w:r w:rsidRPr="00B86804">
        <w:rPr>
          <w:spacing w:val="1"/>
        </w:rPr>
        <w:t xml:space="preserve"> </w:t>
      </w:r>
      <w:r w:rsidRPr="00B86804">
        <w:t>на</w:t>
      </w:r>
      <w:r w:rsidRPr="00B86804">
        <w:rPr>
          <w:spacing w:val="1"/>
        </w:rPr>
        <w:t xml:space="preserve"> </w:t>
      </w:r>
      <w:r w:rsidRPr="00B86804">
        <w:t>основе</w:t>
      </w:r>
      <w:r w:rsidRPr="00B86804">
        <w:rPr>
          <w:spacing w:val="1"/>
        </w:rPr>
        <w:t xml:space="preserve"> </w:t>
      </w:r>
      <w:r w:rsidRPr="00B86804">
        <w:t>авторской</w:t>
      </w:r>
      <w:r w:rsidRPr="00B86804">
        <w:rPr>
          <w:spacing w:val="1"/>
        </w:rPr>
        <w:t xml:space="preserve"> </w:t>
      </w:r>
      <w:r w:rsidRPr="00B86804">
        <w:t>программы</w:t>
      </w:r>
      <w:r w:rsidRPr="00B86804">
        <w:rPr>
          <w:spacing w:val="1"/>
        </w:rPr>
        <w:t xml:space="preserve"> </w:t>
      </w:r>
      <w:proofErr w:type="spellStart"/>
      <w:r w:rsidRPr="00B86804">
        <w:t>Биболетовой</w:t>
      </w:r>
      <w:proofErr w:type="spellEnd"/>
      <w:r w:rsidRPr="00B86804">
        <w:t xml:space="preserve"> М. 3., </w:t>
      </w:r>
      <w:proofErr w:type="spellStart"/>
      <w:r w:rsidRPr="00B86804">
        <w:t>Трубаневой</w:t>
      </w:r>
      <w:proofErr w:type="spellEnd"/>
      <w:r w:rsidRPr="00B86804">
        <w:t xml:space="preserve"> Н. Н. «Программа курса английского языка к УМК</w:t>
      </w:r>
      <w:r w:rsidRPr="00B86804">
        <w:rPr>
          <w:spacing w:val="1"/>
        </w:rPr>
        <w:t xml:space="preserve"> </w:t>
      </w:r>
      <w:r w:rsidRPr="00B86804">
        <w:t>"</w:t>
      </w:r>
      <w:proofErr w:type="spellStart"/>
      <w:r w:rsidRPr="00B86804">
        <w:t>Enjoy</w:t>
      </w:r>
      <w:proofErr w:type="spellEnd"/>
      <w:r w:rsidRPr="00B86804">
        <w:t xml:space="preserve"> </w:t>
      </w:r>
      <w:proofErr w:type="spellStart"/>
      <w:r w:rsidRPr="00B86804">
        <w:t>English</w:t>
      </w:r>
      <w:proofErr w:type="spellEnd"/>
      <w:r w:rsidRPr="00B86804">
        <w:t>" для учащихся 2-11 классов общеобразовательных учреждений».-Москва,</w:t>
      </w:r>
      <w:r w:rsidRPr="00B86804">
        <w:rPr>
          <w:spacing w:val="-2"/>
        </w:rPr>
        <w:t xml:space="preserve"> </w:t>
      </w:r>
      <w:r w:rsidRPr="00B86804">
        <w:rPr>
          <w:rStyle w:val="a4"/>
          <w:rFonts w:eastAsia="Calibri"/>
        </w:rPr>
        <w:t>Просвещение/Дрофа, 2020</w:t>
      </w:r>
      <w:r w:rsidRPr="00B86804">
        <w:t>.</w:t>
      </w:r>
    </w:p>
    <w:p w:rsidR="00B86804" w:rsidRPr="00B86804" w:rsidRDefault="00B86804" w:rsidP="00B86804">
      <w:pPr>
        <w:pStyle w:val="a3"/>
        <w:ind w:right="110" w:firstLine="707"/>
      </w:pPr>
      <w:r w:rsidRPr="00B86804">
        <w:t>Основное</w:t>
      </w:r>
      <w:r w:rsidRPr="00B86804">
        <w:rPr>
          <w:spacing w:val="1"/>
        </w:rPr>
        <w:t xml:space="preserve"> </w:t>
      </w:r>
      <w:r w:rsidRPr="00B86804">
        <w:t>назначение</w:t>
      </w:r>
      <w:r w:rsidRPr="00B86804">
        <w:rPr>
          <w:spacing w:val="1"/>
        </w:rPr>
        <w:t xml:space="preserve"> </w:t>
      </w:r>
      <w:r w:rsidRPr="00B86804">
        <w:t>данной</w:t>
      </w:r>
      <w:r w:rsidRPr="00B86804">
        <w:rPr>
          <w:spacing w:val="1"/>
        </w:rPr>
        <w:t xml:space="preserve"> </w:t>
      </w:r>
      <w:r w:rsidRPr="00B86804">
        <w:t>программы</w:t>
      </w:r>
      <w:r w:rsidRPr="00B86804">
        <w:rPr>
          <w:spacing w:val="1"/>
        </w:rPr>
        <w:t xml:space="preserve"> </w:t>
      </w:r>
      <w:r w:rsidRPr="00B86804">
        <w:t>состоит</w:t>
      </w:r>
      <w:r w:rsidRPr="00B86804">
        <w:rPr>
          <w:spacing w:val="1"/>
        </w:rPr>
        <w:t xml:space="preserve"> </w:t>
      </w:r>
      <w:r w:rsidRPr="00B86804">
        <w:t>в</w:t>
      </w:r>
      <w:r w:rsidRPr="00B86804">
        <w:rPr>
          <w:spacing w:val="1"/>
        </w:rPr>
        <w:t xml:space="preserve"> </w:t>
      </w:r>
      <w:r w:rsidRPr="00B86804">
        <w:t>формировании</w:t>
      </w:r>
      <w:r w:rsidRPr="00B86804">
        <w:rPr>
          <w:spacing w:val="1"/>
        </w:rPr>
        <w:t xml:space="preserve"> </w:t>
      </w:r>
      <w:r w:rsidRPr="00B86804">
        <w:t>коммуникативной</w:t>
      </w:r>
      <w:r w:rsidRPr="00B86804">
        <w:rPr>
          <w:spacing w:val="1"/>
        </w:rPr>
        <w:t xml:space="preserve"> </w:t>
      </w:r>
      <w:r w:rsidRPr="00B86804">
        <w:t>компетенции,</w:t>
      </w:r>
      <w:r w:rsidRPr="00B86804">
        <w:rPr>
          <w:spacing w:val="1"/>
        </w:rPr>
        <w:t xml:space="preserve"> </w:t>
      </w:r>
      <w:r w:rsidRPr="00B86804">
        <w:t>т.е.</w:t>
      </w:r>
      <w:r w:rsidRPr="00B86804">
        <w:rPr>
          <w:spacing w:val="1"/>
        </w:rPr>
        <w:t xml:space="preserve"> </w:t>
      </w:r>
      <w:r w:rsidRPr="00B86804">
        <w:t>способности</w:t>
      </w:r>
      <w:r w:rsidRPr="00B86804">
        <w:rPr>
          <w:spacing w:val="1"/>
        </w:rPr>
        <w:t xml:space="preserve"> </w:t>
      </w:r>
      <w:r w:rsidRPr="00B86804">
        <w:t>и</w:t>
      </w:r>
      <w:r w:rsidRPr="00B86804">
        <w:rPr>
          <w:spacing w:val="1"/>
        </w:rPr>
        <w:t xml:space="preserve"> </w:t>
      </w:r>
      <w:r w:rsidRPr="00B86804">
        <w:t>готовности</w:t>
      </w:r>
      <w:r w:rsidRPr="00B86804">
        <w:rPr>
          <w:spacing w:val="1"/>
        </w:rPr>
        <w:t xml:space="preserve"> </w:t>
      </w:r>
      <w:r w:rsidRPr="00B86804">
        <w:t>осуществлять</w:t>
      </w:r>
      <w:r w:rsidRPr="00B86804">
        <w:rPr>
          <w:spacing w:val="1"/>
        </w:rPr>
        <w:t xml:space="preserve"> </w:t>
      </w:r>
      <w:r w:rsidRPr="00B86804">
        <w:t>иноязычное</w:t>
      </w:r>
      <w:r w:rsidRPr="00B86804">
        <w:rPr>
          <w:spacing w:val="-3"/>
        </w:rPr>
        <w:t xml:space="preserve"> </w:t>
      </w:r>
      <w:r w:rsidRPr="00B86804">
        <w:t>межличностное</w:t>
      </w:r>
      <w:r w:rsidRPr="00B86804">
        <w:rPr>
          <w:spacing w:val="-2"/>
        </w:rPr>
        <w:t xml:space="preserve"> </w:t>
      </w:r>
      <w:r w:rsidRPr="00B86804">
        <w:t>и межкультурное</w:t>
      </w:r>
      <w:r w:rsidRPr="00B86804">
        <w:rPr>
          <w:spacing w:val="-2"/>
        </w:rPr>
        <w:t xml:space="preserve"> </w:t>
      </w:r>
      <w:r w:rsidRPr="00B86804">
        <w:t>общение</w:t>
      </w:r>
      <w:r w:rsidRPr="00B86804">
        <w:rPr>
          <w:spacing w:val="-2"/>
        </w:rPr>
        <w:t xml:space="preserve"> </w:t>
      </w:r>
      <w:r w:rsidRPr="00B86804">
        <w:t>с</w:t>
      </w:r>
      <w:r w:rsidRPr="00B86804">
        <w:rPr>
          <w:spacing w:val="-3"/>
        </w:rPr>
        <w:t xml:space="preserve"> </w:t>
      </w:r>
      <w:r w:rsidRPr="00B86804">
        <w:t>носителями</w:t>
      </w:r>
      <w:r w:rsidRPr="00B86804">
        <w:rPr>
          <w:spacing w:val="-2"/>
        </w:rPr>
        <w:t xml:space="preserve"> </w:t>
      </w:r>
      <w:r w:rsidRPr="00B86804">
        <w:t>языка.</w:t>
      </w:r>
    </w:p>
    <w:p w:rsidR="00B86804" w:rsidRPr="00B86804" w:rsidRDefault="00B86804" w:rsidP="00B86804">
      <w:pPr>
        <w:pStyle w:val="a3"/>
        <w:ind w:right="101" w:firstLine="707"/>
      </w:pPr>
      <w:r w:rsidRPr="00B86804">
        <w:t>Иностранный</w:t>
      </w:r>
      <w:r w:rsidRPr="00B86804">
        <w:rPr>
          <w:spacing w:val="1"/>
        </w:rPr>
        <w:t xml:space="preserve"> </w:t>
      </w:r>
      <w:r w:rsidRPr="00B86804">
        <w:t>язык</w:t>
      </w:r>
      <w:r w:rsidRPr="00B86804">
        <w:rPr>
          <w:spacing w:val="1"/>
        </w:rPr>
        <w:t xml:space="preserve"> </w:t>
      </w:r>
      <w:r w:rsidRPr="00B86804">
        <w:t>—</w:t>
      </w:r>
      <w:r w:rsidRPr="00B86804">
        <w:rPr>
          <w:spacing w:val="1"/>
        </w:rPr>
        <w:t xml:space="preserve"> </w:t>
      </w:r>
      <w:r w:rsidRPr="00B86804">
        <w:t>один</w:t>
      </w:r>
      <w:r w:rsidRPr="00B86804">
        <w:rPr>
          <w:spacing w:val="1"/>
        </w:rPr>
        <w:t xml:space="preserve"> </w:t>
      </w:r>
      <w:r w:rsidRPr="00B86804">
        <w:t>из</w:t>
      </w:r>
      <w:r w:rsidRPr="00B86804">
        <w:rPr>
          <w:spacing w:val="1"/>
        </w:rPr>
        <w:t xml:space="preserve"> </w:t>
      </w:r>
      <w:r w:rsidRPr="00B86804">
        <w:t>важных</w:t>
      </w:r>
      <w:r w:rsidRPr="00B86804">
        <w:rPr>
          <w:spacing w:val="1"/>
        </w:rPr>
        <w:t xml:space="preserve"> </w:t>
      </w:r>
      <w:r w:rsidRPr="00B86804">
        <w:t>и</w:t>
      </w:r>
      <w:r w:rsidRPr="00B86804">
        <w:rPr>
          <w:spacing w:val="1"/>
        </w:rPr>
        <w:t xml:space="preserve"> </w:t>
      </w:r>
      <w:r w:rsidRPr="00B86804">
        <w:t>относительно</w:t>
      </w:r>
      <w:r w:rsidRPr="00B86804">
        <w:rPr>
          <w:spacing w:val="1"/>
        </w:rPr>
        <w:t xml:space="preserve"> </w:t>
      </w:r>
      <w:r w:rsidRPr="00B86804">
        <w:t>новых</w:t>
      </w:r>
      <w:r w:rsidRPr="00B86804">
        <w:rPr>
          <w:spacing w:val="1"/>
        </w:rPr>
        <w:t xml:space="preserve"> </w:t>
      </w:r>
      <w:r w:rsidRPr="00B86804">
        <w:t>предметов</w:t>
      </w:r>
      <w:r w:rsidRPr="00B86804">
        <w:rPr>
          <w:spacing w:val="-62"/>
        </w:rPr>
        <w:t xml:space="preserve"> </w:t>
      </w:r>
      <w:r w:rsidRPr="00B86804">
        <w:t>системе</w:t>
      </w:r>
      <w:r w:rsidRPr="00B86804">
        <w:rPr>
          <w:spacing w:val="1"/>
        </w:rPr>
        <w:t xml:space="preserve"> </w:t>
      </w:r>
      <w:r w:rsidRPr="00B86804">
        <w:t>подготовки</w:t>
      </w:r>
      <w:r w:rsidRPr="00B86804">
        <w:rPr>
          <w:spacing w:val="1"/>
        </w:rPr>
        <w:t xml:space="preserve"> </w:t>
      </w:r>
      <w:r w:rsidRPr="00B86804">
        <w:t>современного</w:t>
      </w:r>
      <w:r w:rsidRPr="00B86804">
        <w:rPr>
          <w:spacing w:val="1"/>
        </w:rPr>
        <w:t xml:space="preserve"> </w:t>
      </w:r>
      <w:r w:rsidRPr="00B86804">
        <w:t>младшего</w:t>
      </w:r>
      <w:r w:rsidRPr="00B86804">
        <w:rPr>
          <w:spacing w:val="1"/>
        </w:rPr>
        <w:t xml:space="preserve"> </w:t>
      </w:r>
      <w:r w:rsidRPr="00B86804">
        <w:t>школьника</w:t>
      </w:r>
      <w:r w:rsidRPr="00B86804">
        <w:rPr>
          <w:spacing w:val="1"/>
        </w:rPr>
        <w:t xml:space="preserve"> </w:t>
      </w:r>
      <w:r w:rsidRPr="00B86804">
        <w:t>в</w:t>
      </w:r>
      <w:r w:rsidRPr="00B86804">
        <w:rPr>
          <w:spacing w:val="1"/>
        </w:rPr>
        <w:t xml:space="preserve"> </w:t>
      </w:r>
      <w:r w:rsidRPr="00B86804">
        <w:t>условиях</w:t>
      </w:r>
      <w:r w:rsidRPr="00B86804">
        <w:rPr>
          <w:spacing w:val="1"/>
        </w:rPr>
        <w:t xml:space="preserve"> </w:t>
      </w:r>
      <w:r w:rsidRPr="00B86804">
        <w:t xml:space="preserve">поликультурного и </w:t>
      </w:r>
      <w:proofErr w:type="spellStart"/>
      <w:r w:rsidRPr="00B86804">
        <w:t>полиязычного</w:t>
      </w:r>
      <w:proofErr w:type="spellEnd"/>
      <w:r w:rsidRPr="00B86804">
        <w:t xml:space="preserve"> мира. Наряду с русским языком и литературным</w:t>
      </w:r>
      <w:r w:rsidRPr="00B86804">
        <w:rPr>
          <w:spacing w:val="1"/>
        </w:rPr>
        <w:t xml:space="preserve"> </w:t>
      </w:r>
      <w:r w:rsidRPr="00B86804">
        <w:t>чтением</w:t>
      </w:r>
      <w:r w:rsidRPr="00B86804">
        <w:rPr>
          <w:spacing w:val="1"/>
        </w:rPr>
        <w:t xml:space="preserve"> </w:t>
      </w:r>
      <w:r w:rsidRPr="00B86804">
        <w:t>он</w:t>
      </w:r>
      <w:r w:rsidRPr="00B86804">
        <w:rPr>
          <w:spacing w:val="1"/>
        </w:rPr>
        <w:t xml:space="preserve"> </w:t>
      </w:r>
      <w:r w:rsidRPr="00B86804">
        <w:t>входит</w:t>
      </w:r>
      <w:r w:rsidRPr="00B86804">
        <w:rPr>
          <w:spacing w:val="1"/>
        </w:rPr>
        <w:t xml:space="preserve"> </w:t>
      </w:r>
      <w:r w:rsidRPr="00B86804">
        <w:t>в</w:t>
      </w:r>
      <w:r w:rsidRPr="00B86804">
        <w:rPr>
          <w:spacing w:val="1"/>
        </w:rPr>
        <w:t xml:space="preserve"> </w:t>
      </w:r>
      <w:r w:rsidRPr="00B86804">
        <w:t>число</w:t>
      </w:r>
      <w:r w:rsidRPr="00B86804">
        <w:rPr>
          <w:spacing w:val="1"/>
        </w:rPr>
        <w:t xml:space="preserve"> </w:t>
      </w:r>
      <w:r w:rsidRPr="00B86804">
        <w:t>предметов</w:t>
      </w:r>
      <w:r w:rsidRPr="00B86804">
        <w:rPr>
          <w:spacing w:val="1"/>
        </w:rPr>
        <w:t xml:space="preserve"> </w:t>
      </w:r>
      <w:r w:rsidRPr="00B86804">
        <w:t>филологического</w:t>
      </w:r>
      <w:r w:rsidRPr="00B86804">
        <w:rPr>
          <w:spacing w:val="1"/>
        </w:rPr>
        <w:t xml:space="preserve"> </w:t>
      </w:r>
      <w:r w:rsidRPr="00B86804">
        <w:t>цикла</w:t>
      </w:r>
      <w:r w:rsidRPr="00B86804">
        <w:rPr>
          <w:spacing w:val="1"/>
        </w:rPr>
        <w:t xml:space="preserve"> </w:t>
      </w:r>
      <w:r w:rsidRPr="00B86804">
        <w:t>и</w:t>
      </w:r>
      <w:r w:rsidRPr="00B86804">
        <w:rPr>
          <w:spacing w:val="1"/>
        </w:rPr>
        <w:t xml:space="preserve"> </w:t>
      </w:r>
      <w:r w:rsidRPr="00B86804">
        <w:t>формирует</w:t>
      </w:r>
      <w:r w:rsidRPr="00B86804">
        <w:rPr>
          <w:spacing w:val="1"/>
        </w:rPr>
        <w:t xml:space="preserve"> </w:t>
      </w:r>
      <w:r w:rsidRPr="00B86804">
        <w:t>коммуникативную</w:t>
      </w:r>
      <w:r w:rsidRPr="00B86804">
        <w:rPr>
          <w:spacing w:val="1"/>
        </w:rPr>
        <w:t xml:space="preserve"> </w:t>
      </w:r>
      <w:r w:rsidRPr="00B86804">
        <w:t>культуру</w:t>
      </w:r>
      <w:r w:rsidRPr="00B86804">
        <w:rPr>
          <w:spacing w:val="1"/>
        </w:rPr>
        <w:t xml:space="preserve"> </w:t>
      </w:r>
      <w:r w:rsidRPr="00B86804">
        <w:t>школьника,</w:t>
      </w:r>
      <w:r w:rsidRPr="00B86804">
        <w:rPr>
          <w:spacing w:val="1"/>
        </w:rPr>
        <w:t xml:space="preserve"> </w:t>
      </w:r>
      <w:r w:rsidRPr="00B86804">
        <w:t>способствует</w:t>
      </w:r>
      <w:r w:rsidRPr="00B86804">
        <w:rPr>
          <w:spacing w:val="1"/>
        </w:rPr>
        <w:t xml:space="preserve"> </w:t>
      </w:r>
      <w:r w:rsidRPr="00B86804">
        <w:t>его</w:t>
      </w:r>
      <w:r w:rsidRPr="00B86804">
        <w:rPr>
          <w:spacing w:val="1"/>
        </w:rPr>
        <w:t xml:space="preserve"> </w:t>
      </w:r>
      <w:r w:rsidRPr="00B86804">
        <w:t>общему</w:t>
      </w:r>
      <w:r w:rsidRPr="00B86804">
        <w:rPr>
          <w:spacing w:val="1"/>
        </w:rPr>
        <w:t xml:space="preserve"> </w:t>
      </w:r>
      <w:r w:rsidRPr="00B86804">
        <w:t>речевому</w:t>
      </w:r>
      <w:r w:rsidRPr="00B86804">
        <w:rPr>
          <w:spacing w:val="1"/>
        </w:rPr>
        <w:t xml:space="preserve"> </w:t>
      </w:r>
      <w:r w:rsidRPr="00B86804">
        <w:t>развитию, расширению кругозора и воспитанию. Интегративной целью обучения</w:t>
      </w:r>
      <w:r w:rsidRPr="00B86804">
        <w:rPr>
          <w:spacing w:val="1"/>
        </w:rPr>
        <w:t xml:space="preserve"> </w:t>
      </w:r>
      <w:r w:rsidRPr="00B86804">
        <w:t>иностранному языку в начальных классах является формирование элементарной</w:t>
      </w:r>
      <w:r w:rsidRPr="00B86804">
        <w:rPr>
          <w:spacing w:val="1"/>
        </w:rPr>
        <w:t xml:space="preserve"> </w:t>
      </w:r>
      <w:r w:rsidRPr="00B86804">
        <w:t>коммуникативной</w:t>
      </w:r>
      <w:r w:rsidRPr="00B86804">
        <w:rPr>
          <w:spacing w:val="1"/>
        </w:rPr>
        <w:t xml:space="preserve"> </w:t>
      </w:r>
      <w:r w:rsidRPr="00B86804">
        <w:t>компетенции</w:t>
      </w:r>
      <w:r w:rsidRPr="00B86804">
        <w:rPr>
          <w:spacing w:val="1"/>
        </w:rPr>
        <w:t xml:space="preserve"> </w:t>
      </w:r>
      <w:r w:rsidRPr="00B86804">
        <w:t>младшего</w:t>
      </w:r>
      <w:r w:rsidRPr="00B86804">
        <w:rPr>
          <w:spacing w:val="1"/>
        </w:rPr>
        <w:t xml:space="preserve"> </w:t>
      </w:r>
      <w:r w:rsidRPr="00B86804">
        <w:t>школьника</w:t>
      </w:r>
      <w:r w:rsidRPr="00B86804">
        <w:rPr>
          <w:spacing w:val="1"/>
        </w:rPr>
        <w:t xml:space="preserve"> </w:t>
      </w:r>
      <w:r w:rsidRPr="00B86804">
        <w:t>на</w:t>
      </w:r>
      <w:r w:rsidRPr="00B86804">
        <w:rPr>
          <w:spacing w:val="1"/>
        </w:rPr>
        <w:t xml:space="preserve"> </w:t>
      </w:r>
      <w:r w:rsidRPr="00B86804">
        <w:t>доступном</w:t>
      </w:r>
      <w:r w:rsidRPr="00B86804">
        <w:rPr>
          <w:spacing w:val="1"/>
        </w:rPr>
        <w:t xml:space="preserve"> </w:t>
      </w:r>
      <w:r w:rsidRPr="00B86804">
        <w:t>для</w:t>
      </w:r>
      <w:r w:rsidRPr="00B86804">
        <w:rPr>
          <w:spacing w:val="65"/>
        </w:rPr>
        <w:t xml:space="preserve"> </w:t>
      </w:r>
      <w:r w:rsidRPr="00B86804">
        <w:t>него</w:t>
      </w:r>
      <w:r w:rsidRPr="00B86804">
        <w:rPr>
          <w:spacing w:val="1"/>
        </w:rPr>
        <w:t xml:space="preserve"> </w:t>
      </w:r>
      <w:r w:rsidRPr="00B86804">
        <w:t xml:space="preserve">уровне в основных видах речевой деятельности: </w:t>
      </w:r>
      <w:proofErr w:type="spellStart"/>
      <w:r w:rsidRPr="00B86804">
        <w:t>аудировании</w:t>
      </w:r>
      <w:proofErr w:type="spellEnd"/>
      <w:r w:rsidRPr="00B86804">
        <w:t>, говорении, чтении и</w:t>
      </w:r>
      <w:r w:rsidRPr="00B86804">
        <w:rPr>
          <w:spacing w:val="1"/>
        </w:rPr>
        <w:t xml:space="preserve"> </w:t>
      </w:r>
      <w:r w:rsidRPr="00B86804">
        <w:t xml:space="preserve">письме. </w:t>
      </w:r>
      <w:r w:rsidRPr="00B86804">
        <w:lastRenderedPageBreak/>
        <w:t>Элементарная коммуникативная компетенция понимается как способность</w:t>
      </w:r>
      <w:r w:rsidRPr="00B86804">
        <w:rPr>
          <w:spacing w:val="1"/>
        </w:rPr>
        <w:t xml:space="preserve"> </w:t>
      </w:r>
      <w:r w:rsidRPr="00B86804">
        <w:t>и готовность младшего школьника осуществлять межличностное и межкультурное</w:t>
      </w:r>
      <w:r w:rsidRPr="00B86804">
        <w:rPr>
          <w:spacing w:val="1"/>
        </w:rPr>
        <w:t xml:space="preserve"> </w:t>
      </w:r>
      <w:r w:rsidRPr="00B86804">
        <w:t>общение</w:t>
      </w:r>
      <w:r w:rsidRPr="00B86804">
        <w:rPr>
          <w:spacing w:val="1"/>
        </w:rPr>
        <w:t xml:space="preserve"> </w:t>
      </w:r>
      <w:r w:rsidRPr="00B86804">
        <w:t>с</w:t>
      </w:r>
      <w:r w:rsidRPr="00B86804">
        <w:rPr>
          <w:spacing w:val="1"/>
        </w:rPr>
        <w:t xml:space="preserve"> </w:t>
      </w:r>
      <w:r w:rsidRPr="00B86804">
        <w:t>носителями</w:t>
      </w:r>
      <w:r w:rsidRPr="00B86804">
        <w:rPr>
          <w:spacing w:val="1"/>
        </w:rPr>
        <w:t xml:space="preserve"> </w:t>
      </w:r>
      <w:r w:rsidRPr="00B86804">
        <w:t>изучаемого иностранного</w:t>
      </w:r>
      <w:r w:rsidRPr="00B86804">
        <w:rPr>
          <w:spacing w:val="1"/>
        </w:rPr>
        <w:t xml:space="preserve"> </w:t>
      </w:r>
      <w:r w:rsidRPr="00B86804">
        <w:t>языка</w:t>
      </w:r>
      <w:r w:rsidRPr="00B86804">
        <w:rPr>
          <w:spacing w:val="1"/>
        </w:rPr>
        <w:t xml:space="preserve"> </w:t>
      </w:r>
      <w:r w:rsidRPr="00B86804">
        <w:t>в</w:t>
      </w:r>
      <w:r w:rsidRPr="00B86804">
        <w:rPr>
          <w:spacing w:val="1"/>
        </w:rPr>
        <w:t xml:space="preserve"> </w:t>
      </w:r>
      <w:r w:rsidRPr="00B86804">
        <w:t>устной</w:t>
      </w:r>
      <w:r w:rsidRPr="00B86804">
        <w:rPr>
          <w:spacing w:val="1"/>
        </w:rPr>
        <w:t xml:space="preserve"> </w:t>
      </w:r>
      <w:r w:rsidRPr="00B86804">
        <w:t>и</w:t>
      </w:r>
      <w:r w:rsidRPr="00B86804">
        <w:rPr>
          <w:spacing w:val="1"/>
        </w:rPr>
        <w:t xml:space="preserve"> </w:t>
      </w:r>
      <w:r w:rsidRPr="00B86804">
        <w:t>письменной</w:t>
      </w:r>
      <w:r w:rsidRPr="00B86804">
        <w:rPr>
          <w:spacing w:val="1"/>
        </w:rPr>
        <w:t xml:space="preserve"> </w:t>
      </w:r>
      <w:r w:rsidRPr="00B86804">
        <w:t>форме в ограниченном круге типичных ситуаций и сфер общения, доступных для</w:t>
      </w:r>
      <w:r w:rsidRPr="00B86804">
        <w:rPr>
          <w:spacing w:val="1"/>
        </w:rPr>
        <w:t xml:space="preserve"> </w:t>
      </w:r>
      <w:r w:rsidRPr="00B86804">
        <w:t>младшего</w:t>
      </w:r>
      <w:r w:rsidRPr="00B86804">
        <w:rPr>
          <w:spacing w:val="-2"/>
        </w:rPr>
        <w:t xml:space="preserve"> </w:t>
      </w:r>
      <w:r w:rsidRPr="00B86804">
        <w:t>школьника.</w:t>
      </w:r>
    </w:p>
    <w:p w:rsidR="00B86804" w:rsidRPr="00B86804" w:rsidRDefault="00B86804" w:rsidP="00B86804">
      <w:pPr>
        <w:pStyle w:val="a3"/>
        <w:ind w:right="115" w:firstLine="707"/>
        <w:rPr>
          <w:b/>
        </w:rPr>
      </w:pPr>
      <w:r w:rsidRPr="00B86804">
        <w:t>Следовательно, изучение иностранного языка в начальной школе направлено</w:t>
      </w:r>
      <w:r w:rsidRPr="00B86804">
        <w:rPr>
          <w:spacing w:val="-62"/>
        </w:rPr>
        <w:t xml:space="preserve"> </w:t>
      </w:r>
      <w:r w:rsidRPr="00B86804">
        <w:t>на</w:t>
      </w:r>
      <w:r w:rsidRPr="00B86804">
        <w:rPr>
          <w:spacing w:val="-2"/>
        </w:rPr>
        <w:t xml:space="preserve"> </w:t>
      </w:r>
      <w:r w:rsidRPr="00B86804">
        <w:t>достижение</w:t>
      </w:r>
      <w:r w:rsidRPr="00B86804">
        <w:rPr>
          <w:spacing w:val="-1"/>
        </w:rPr>
        <w:t xml:space="preserve"> </w:t>
      </w:r>
      <w:r w:rsidRPr="00B86804">
        <w:t>следующих</w:t>
      </w:r>
      <w:r w:rsidRPr="00B86804">
        <w:rPr>
          <w:spacing w:val="1"/>
        </w:rPr>
        <w:t xml:space="preserve"> </w:t>
      </w:r>
      <w:r w:rsidRPr="00B86804">
        <w:rPr>
          <w:b/>
        </w:rPr>
        <w:t>целей:</w:t>
      </w:r>
    </w:p>
    <w:p w:rsidR="00B86804" w:rsidRPr="00B86804" w:rsidRDefault="00B86804" w:rsidP="00B86804">
      <w:pPr>
        <w:pStyle w:val="aa"/>
        <w:widowControl w:val="0"/>
        <w:numPr>
          <w:ilvl w:val="0"/>
          <w:numId w:val="15"/>
        </w:numPr>
        <w:tabs>
          <w:tab w:val="left" w:pos="263"/>
        </w:tabs>
        <w:autoSpaceDE w:val="0"/>
        <w:autoSpaceDN w:val="0"/>
        <w:spacing w:after="0" w:line="240" w:lineRule="auto"/>
        <w:ind w:right="1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804">
        <w:rPr>
          <w:rFonts w:ascii="Times New Roman" w:hAnsi="Times New Roman" w:cs="Times New Roman"/>
          <w:sz w:val="24"/>
          <w:szCs w:val="24"/>
        </w:rPr>
        <w:t>формирование умения общаться на иностранном языке на элементарном уровне с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учетом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речевых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возможностей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потребностей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младших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школьников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в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устной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8680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говорение)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</w:t>
      </w:r>
      <w:r w:rsidRPr="00B8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письменной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(чтение</w:t>
      </w:r>
      <w:r w:rsidRPr="00B8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</w:t>
      </w:r>
      <w:r w:rsidRPr="00B8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письмо)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формах;</w:t>
      </w:r>
    </w:p>
    <w:p w:rsidR="00B86804" w:rsidRPr="00B86804" w:rsidRDefault="00B86804" w:rsidP="00B86804">
      <w:pPr>
        <w:pStyle w:val="aa"/>
        <w:widowControl w:val="0"/>
        <w:numPr>
          <w:ilvl w:val="0"/>
          <w:numId w:val="15"/>
        </w:numPr>
        <w:tabs>
          <w:tab w:val="left" w:pos="273"/>
        </w:tabs>
        <w:autoSpaceDE w:val="0"/>
        <w:autoSpaceDN w:val="0"/>
        <w:spacing w:after="0" w:line="240" w:lineRule="auto"/>
        <w:ind w:right="11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804">
        <w:rPr>
          <w:rFonts w:ascii="Times New Roman" w:hAnsi="Times New Roman" w:cs="Times New Roman"/>
          <w:sz w:val="24"/>
          <w:szCs w:val="24"/>
        </w:rPr>
        <w:t>приобщение детей к новому социальному опыту с использованием иностранного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языка: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знакомство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младших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школьников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с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миром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зарубежных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сверстников,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с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зарубежным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детским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фольклором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доступными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образцами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художественной</w:t>
      </w:r>
      <w:r w:rsidRPr="00B8680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литературы;</w:t>
      </w:r>
      <w:r w:rsidRPr="00B86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воспитание</w:t>
      </w:r>
      <w:r w:rsidRPr="00B86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дружелюбного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отношения</w:t>
      </w:r>
      <w:r w:rsidRPr="00B86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к</w:t>
      </w:r>
      <w:r w:rsidRPr="00B86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представителям</w:t>
      </w:r>
      <w:r w:rsidRPr="00B86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других</w:t>
      </w:r>
      <w:r w:rsidRPr="00B868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стран;</w:t>
      </w:r>
    </w:p>
    <w:p w:rsidR="00B86804" w:rsidRPr="00B86804" w:rsidRDefault="00B86804" w:rsidP="00B86804">
      <w:pPr>
        <w:pStyle w:val="aa"/>
        <w:widowControl w:val="0"/>
        <w:numPr>
          <w:ilvl w:val="0"/>
          <w:numId w:val="15"/>
        </w:numPr>
        <w:tabs>
          <w:tab w:val="left" w:pos="302"/>
        </w:tabs>
        <w:autoSpaceDE w:val="0"/>
        <w:autoSpaceDN w:val="0"/>
        <w:spacing w:after="0" w:line="240" w:lineRule="auto"/>
        <w:ind w:right="1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804">
        <w:rPr>
          <w:rFonts w:ascii="Times New Roman" w:hAnsi="Times New Roman" w:cs="Times New Roman"/>
          <w:sz w:val="24"/>
          <w:szCs w:val="24"/>
        </w:rPr>
        <w:t>развитие речевых, интеллектуальных и познавательных способностей младших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 xml:space="preserve">школьников, а также их </w:t>
      </w:r>
      <w:proofErr w:type="spellStart"/>
      <w:r w:rsidRPr="00B8680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86804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овладению</w:t>
      </w:r>
      <w:r w:rsidRPr="00B8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иностранным</w:t>
      </w:r>
      <w:r w:rsidRPr="00B8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языком;</w:t>
      </w:r>
    </w:p>
    <w:p w:rsidR="00B86804" w:rsidRPr="00B86804" w:rsidRDefault="00B86804" w:rsidP="00B86804">
      <w:pPr>
        <w:pStyle w:val="aa"/>
        <w:widowControl w:val="0"/>
        <w:numPr>
          <w:ilvl w:val="0"/>
          <w:numId w:val="15"/>
        </w:numPr>
        <w:tabs>
          <w:tab w:val="left" w:pos="410"/>
        </w:tabs>
        <w:autoSpaceDE w:val="0"/>
        <w:autoSpaceDN w:val="0"/>
        <w:spacing w:after="0" w:line="240" w:lineRule="auto"/>
        <w:ind w:right="11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804">
        <w:rPr>
          <w:rFonts w:ascii="Times New Roman" w:hAnsi="Times New Roman" w:cs="Times New Roman"/>
          <w:sz w:val="24"/>
          <w:szCs w:val="24"/>
        </w:rPr>
        <w:t>воспитание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разностороннее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развитие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младшего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школьника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средствами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иностранного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языка.</w:t>
      </w:r>
    </w:p>
    <w:p w:rsidR="00B86804" w:rsidRPr="00B86804" w:rsidRDefault="00B86804" w:rsidP="00B86804">
      <w:pPr>
        <w:pStyle w:val="a3"/>
        <w:ind w:right="105" w:firstLine="707"/>
      </w:pPr>
      <w:proofErr w:type="spellStart"/>
      <w:r w:rsidRPr="00B86804">
        <w:t>Деятельностный</w:t>
      </w:r>
      <w:proofErr w:type="spellEnd"/>
      <w:r w:rsidRPr="00B86804">
        <w:rPr>
          <w:spacing w:val="1"/>
        </w:rPr>
        <w:t xml:space="preserve"> </w:t>
      </w:r>
      <w:r w:rsidRPr="00B86804">
        <w:t>характер</w:t>
      </w:r>
      <w:r w:rsidRPr="00B86804">
        <w:rPr>
          <w:spacing w:val="1"/>
        </w:rPr>
        <w:t xml:space="preserve"> </w:t>
      </w:r>
      <w:r w:rsidRPr="00B86804">
        <w:t>предмета</w:t>
      </w:r>
      <w:r w:rsidRPr="00B86804">
        <w:rPr>
          <w:spacing w:val="1"/>
        </w:rPr>
        <w:t xml:space="preserve"> </w:t>
      </w:r>
      <w:r w:rsidRPr="00B86804">
        <w:t>«Иностранный</w:t>
      </w:r>
      <w:r w:rsidRPr="00B86804">
        <w:rPr>
          <w:spacing w:val="1"/>
        </w:rPr>
        <w:t xml:space="preserve"> </w:t>
      </w:r>
      <w:r w:rsidRPr="00B86804">
        <w:t>язык»</w:t>
      </w:r>
      <w:r w:rsidRPr="00B86804">
        <w:rPr>
          <w:spacing w:val="1"/>
        </w:rPr>
        <w:t xml:space="preserve"> </w:t>
      </w:r>
      <w:r w:rsidRPr="00B86804">
        <w:t>соответствует</w:t>
      </w:r>
      <w:r w:rsidRPr="00B86804">
        <w:rPr>
          <w:spacing w:val="1"/>
        </w:rPr>
        <w:t xml:space="preserve"> </w:t>
      </w:r>
      <w:r w:rsidRPr="00B86804">
        <w:t>природе младшего школьника, воспринимающего мир целостно, эмоционально и</w:t>
      </w:r>
      <w:r w:rsidRPr="00B86804">
        <w:rPr>
          <w:spacing w:val="1"/>
        </w:rPr>
        <w:t xml:space="preserve"> </w:t>
      </w:r>
      <w:r w:rsidRPr="00B86804">
        <w:t>активно. Это позволяет включать иноязычную речевую деятельность в другие виды</w:t>
      </w:r>
      <w:r w:rsidRPr="00B86804">
        <w:rPr>
          <w:spacing w:val="-62"/>
        </w:rPr>
        <w:t xml:space="preserve"> </w:t>
      </w:r>
      <w:r w:rsidRPr="00B86804">
        <w:t>деятельности,</w:t>
      </w:r>
      <w:r w:rsidRPr="00B86804">
        <w:rPr>
          <w:spacing w:val="1"/>
        </w:rPr>
        <w:t xml:space="preserve"> </w:t>
      </w:r>
      <w:r w:rsidRPr="00B86804">
        <w:t>свойственные ребенку данного возраста (игровую, познавательную,</w:t>
      </w:r>
      <w:r w:rsidRPr="00B86804">
        <w:rPr>
          <w:spacing w:val="1"/>
        </w:rPr>
        <w:t xml:space="preserve"> </w:t>
      </w:r>
      <w:r w:rsidRPr="00B86804">
        <w:t>художественную,</w:t>
      </w:r>
      <w:r w:rsidRPr="00B86804">
        <w:rPr>
          <w:spacing w:val="1"/>
        </w:rPr>
        <w:t xml:space="preserve"> </w:t>
      </w:r>
      <w:r w:rsidRPr="00B86804">
        <w:t>эстетическую</w:t>
      </w:r>
      <w:r w:rsidRPr="00B86804">
        <w:rPr>
          <w:spacing w:val="1"/>
        </w:rPr>
        <w:t xml:space="preserve"> </w:t>
      </w:r>
      <w:r w:rsidRPr="00B86804">
        <w:t>и</w:t>
      </w:r>
      <w:r w:rsidRPr="00B86804">
        <w:rPr>
          <w:spacing w:val="1"/>
        </w:rPr>
        <w:t xml:space="preserve"> </w:t>
      </w:r>
      <w:r w:rsidRPr="00B86804">
        <w:t>т.</w:t>
      </w:r>
      <w:r w:rsidRPr="00B86804">
        <w:rPr>
          <w:spacing w:val="1"/>
        </w:rPr>
        <w:t xml:space="preserve"> </w:t>
      </w:r>
      <w:r w:rsidRPr="00B86804">
        <w:t>п.),</w:t>
      </w:r>
      <w:r w:rsidRPr="00B86804">
        <w:rPr>
          <w:spacing w:val="1"/>
        </w:rPr>
        <w:t xml:space="preserve"> </w:t>
      </w:r>
      <w:r w:rsidRPr="00B86804">
        <w:t>дает</w:t>
      </w:r>
      <w:r w:rsidRPr="00B86804">
        <w:rPr>
          <w:spacing w:val="1"/>
        </w:rPr>
        <w:t xml:space="preserve"> </w:t>
      </w:r>
      <w:r w:rsidRPr="00B86804">
        <w:t>возможность</w:t>
      </w:r>
      <w:r w:rsidRPr="00B86804">
        <w:rPr>
          <w:spacing w:val="1"/>
        </w:rPr>
        <w:t xml:space="preserve"> </w:t>
      </w:r>
      <w:r w:rsidRPr="00B86804">
        <w:t>осуществлять</w:t>
      </w:r>
      <w:r w:rsidRPr="00B86804">
        <w:rPr>
          <w:spacing w:val="1"/>
        </w:rPr>
        <w:t xml:space="preserve"> </w:t>
      </w:r>
      <w:r w:rsidRPr="00B86804">
        <w:t>разнообразные</w:t>
      </w:r>
      <w:r w:rsidRPr="00B86804">
        <w:rPr>
          <w:spacing w:val="1"/>
        </w:rPr>
        <w:t xml:space="preserve"> </w:t>
      </w:r>
      <w:r w:rsidRPr="00B86804">
        <w:t>связи</w:t>
      </w:r>
      <w:r w:rsidRPr="00B86804">
        <w:rPr>
          <w:spacing w:val="1"/>
        </w:rPr>
        <w:t xml:space="preserve"> </w:t>
      </w:r>
      <w:r w:rsidRPr="00B86804">
        <w:t>с</w:t>
      </w:r>
      <w:r w:rsidRPr="00B86804">
        <w:rPr>
          <w:spacing w:val="1"/>
        </w:rPr>
        <w:t xml:space="preserve"> </w:t>
      </w:r>
      <w:r w:rsidRPr="00B86804">
        <w:t>предметами,</w:t>
      </w:r>
      <w:r w:rsidRPr="00B86804">
        <w:rPr>
          <w:spacing w:val="1"/>
        </w:rPr>
        <w:t xml:space="preserve"> </w:t>
      </w:r>
      <w:r w:rsidRPr="00B86804">
        <w:t>изучаемыми</w:t>
      </w:r>
      <w:r w:rsidRPr="00B86804">
        <w:rPr>
          <w:spacing w:val="1"/>
        </w:rPr>
        <w:t xml:space="preserve"> </w:t>
      </w:r>
      <w:r w:rsidRPr="00B86804">
        <w:t>в</w:t>
      </w:r>
      <w:r w:rsidRPr="00B86804">
        <w:rPr>
          <w:spacing w:val="1"/>
        </w:rPr>
        <w:t xml:space="preserve"> </w:t>
      </w:r>
      <w:r w:rsidRPr="00B86804">
        <w:t>начальной</w:t>
      </w:r>
      <w:r w:rsidRPr="00B86804">
        <w:rPr>
          <w:spacing w:val="1"/>
        </w:rPr>
        <w:t xml:space="preserve"> </w:t>
      </w:r>
      <w:r w:rsidRPr="00B86804">
        <w:t>школе,</w:t>
      </w:r>
      <w:r w:rsidRPr="00B86804">
        <w:rPr>
          <w:spacing w:val="66"/>
        </w:rPr>
        <w:t xml:space="preserve"> </w:t>
      </w:r>
      <w:r w:rsidRPr="00B86804">
        <w:t>и</w:t>
      </w:r>
      <w:r w:rsidRPr="00B86804">
        <w:rPr>
          <w:spacing w:val="1"/>
        </w:rPr>
        <w:t xml:space="preserve"> </w:t>
      </w:r>
      <w:r w:rsidRPr="00B86804">
        <w:t xml:space="preserve">формировать </w:t>
      </w:r>
      <w:proofErr w:type="spellStart"/>
      <w:r w:rsidRPr="00B86804">
        <w:t>межпредметные</w:t>
      </w:r>
      <w:proofErr w:type="spellEnd"/>
      <w:r w:rsidRPr="00B86804">
        <w:rPr>
          <w:spacing w:val="-2"/>
        </w:rPr>
        <w:t xml:space="preserve"> </w:t>
      </w:r>
      <w:proofErr w:type="spellStart"/>
      <w:r w:rsidRPr="00B86804">
        <w:t>общеучебные</w:t>
      </w:r>
      <w:proofErr w:type="spellEnd"/>
      <w:r w:rsidRPr="00B86804">
        <w:rPr>
          <w:spacing w:val="2"/>
        </w:rPr>
        <w:t xml:space="preserve"> </w:t>
      </w:r>
      <w:r w:rsidRPr="00B86804">
        <w:t>умения</w:t>
      </w:r>
      <w:r w:rsidRPr="00B86804">
        <w:rPr>
          <w:spacing w:val="-2"/>
        </w:rPr>
        <w:t xml:space="preserve"> </w:t>
      </w:r>
      <w:r w:rsidRPr="00B86804">
        <w:t>и</w:t>
      </w:r>
      <w:r w:rsidRPr="00B86804">
        <w:rPr>
          <w:spacing w:val="-1"/>
        </w:rPr>
        <w:t xml:space="preserve"> </w:t>
      </w:r>
      <w:r w:rsidRPr="00B86804">
        <w:t>навыки.</w:t>
      </w:r>
    </w:p>
    <w:p w:rsidR="00B86804" w:rsidRPr="00B86804" w:rsidRDefault="00B86804" w:rsidP="00B86804">
      <w:pPr>
        <w:pStyle w:val="a3"/>
        <w:ind w:left="810"/>
      </w:pPr>
      <w:r w:rsidRPr="00B86804">
        <w:t>Исходя</w:t>
      </w:r>
      <w:r w:rsidRPr="00B86804">
        <w:rPr>
          <w:spacing w:val="34"/>
        </w:rPr>
        <w:t xml:space="preserve"> </w:t>
      </w:r>
      <w:r w:rsidRPr="00B86804">
        <w:t>из</w:t>
      </w:r>
      <w:r w:rsidRPr="00B86804">
        <w:rPr>
          <w:spacing w:val="97"/>
        </w:rPr>
        <w:t xml:space="preserve"> </w:t>
      </w:r>
      <w:r w:rsidRPr="00B86804">
        <w:t>сформулированных</w:t>
      </w:r>
      <w:r w:rsidRPr="00B86804">
        <w:rPr>
          <w:spacing w:val="97"/>
        </w:rPr>
        <w:t xml:space="preserve"> </w:t>
      </w:r>
      <w:r w:rsidRPr="00B86804">
        <w:t>целей,</w:t>
      </w:r>
      <w:r w:rsidRPr="00B86804">
        <w:rPr>
          <w:spacing w:val="98"/>
        </w:rPr>
        <w:t xml:space="preserve"> </w:t>
      </w:r>
      <w:r w:rsidRPr="00B86804">
        <w:t>изучение</w:t>
      </w:r>
      <w:r w:rsidRPr="00B86804">
        <w:rPr>
          <w:spacing w:val="97"/>
        </w:rPr>
        <w:t xml:space="preserve"> </w:t>
      </w:r>
      <w:r w:rsidRPr="00B86804">
        <w:t>предмета</w:t>
      </w:r>
      <w:r w:rsidRPr="00B86804">
        <w:rPr>
          <w:spacing w:val="99"/>
        </w:rPr>
        <w:t xml:space="preserve"> </w:t>
      </w:r>
      <w:r w:rsidRPr="00B86804">
        <w:t>«Иностранный</w:t>
      </w:r>
    </w:p>
    <w:p w:rsidR="00B86804" w:rsidRPr="00B86804" w:rsidRDefault="00B86804" w:rsidP="00B86804">
      <w:pPr>
        <w:pStyle w:val="a3"/>
        <w:spacing w:before="67"/>
        <w:rPr>
          <w:b/>
        </w:rPr>
      </w:pPr>
      <w:r w:rsidRPr="00B86804">
        <w:t>язык»</w:t>
      </w:r>
      <w:r w:rsidRPr="00B86804">
        <w:rPr>
          <w:spacing w:val="-6"/>
        </w:rPr>
        <w:t xml:space="preserve"> </w:t>
      </w:r>
      <w:r w:rsidRPr="00B86804">
        <w:t>направлено</w:t>
      </w:r>
      <w:r w:rsidRPr="00B86804">
        <w:rPr>
          <w:spacing w:val="-4"/>
        </w:rPr>
        <w:t xml:space="preserve"> </w:t>
      </w:r>
      <w:r w:rsidRPr="00B86804">
        <w:t>на</w:t>
      </w:r>
      <w:r w:rsidRPr="00B86804">
        <w:rPr>
          <w:spacing w:val="-1"/>
        </w:rPr>
        <w:t xml:space="preserve"> </w:t>
      </w:r>
      <w:r w:rsidRPr="00B86804">
        <w:t>решение</w:t>
      </w:r>
      <w:r w:rsidRPr="00B86804">
        <w:rPr>
          <w:spacing w:val="-4"/>
        </w:rPr>
        <w:t xml:space="preserve"> </w:t>
      </w:r>
      <w:r w:rsidRPr="00B86804">
        <w:t>следующих</w:t>
      </w:r>
      <w:r w:rsidRPr="00B86804">
        <w:rPr>
          <w:spacing w:val="2"/>
        </w:rPr>
        <w:t xml:space="preserve"> </w:t>
      </w:r>
      <w:r w:rsidRPr="00B86804">
        <w:rPr>
          <w:b/>
        </w:rPr>
        <w:t>задач:</w:t>
      </w:r>
    </w:p>
    <w:p w:rsidR="00B86804" w:rsidRPr="00B86804" w:rsidRDefault="00B86804" w:rsidP="00B86804">
      <w:pPr>
        <w:pStyle w:val="aa"/>
        <w:widowControl w:val="0"/>
        <w:numPr>
          <w:ilvl w:val="0"/>
          <w:numId w:val="15"/>
        </w:numPr>
        <w:tabs>
          <w:tab w:val="left" w:pos="347"/>
        </w:tabs>
        <w:autoSpaceDE w:val="0"/>
        <w:autoSpaceDN w:val="0"/>
        <w:spacing w:before="1" w:after="0" w:line="240" w:lineRule="auto"/>
        <w:ind w:right="1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804">
        <w:rPr>
          <w:rFonts w:ascii="Times New Roman" w:hAnsi="Times New Roman" w:cs="Times New Roman"/>
          <w:sz w:val="24"/>
          <w:szCs w:val="24"/>
        </w:rPr>
        <w:t>формирование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представлений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об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иностранном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языке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как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средстве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общения,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позволяющем добиваться взаимопонимания с людьми, говорящими/пишущими на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иностранном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языке,</w:t>
      </w:r>
      <w:r w:rsidRPr="00B868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узнавать</w:t>
      </w:r>
      <w:r w:rsidRPr="00B86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новое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через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звучащие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письменные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тексты;</w:t>
      </w:r>
    </w:p>
    <w:p w:rsidR="00B86804" w:rsidRPr="00B86804" w:rsidRDefault="00B86804" w:rsidP="00B86804">
      <w:pPr>
        <w:pStyle w:val="aa"/>
        <w:widowControl w:val="0"/>
        <w:numPr>
          <w:ilvl w:val="0"/>
          <w:numId w:val="15"/>
        </w:numPr>
        <w:tabs>
          <w:tab w:val="left" w:pos="419"/>
        </w:tabs>
        <w:autoSpaceDE w:val="0"/>
        <w:autoSpaceDN w:val="0"/>
        <w:spacing w:before="1" w:after="0" w:line="240" w:lineRule="auto"/>
        <w:ind w:right="1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804">
        <w:rPr>
          <w:rFonts w:ascii="Times New Roman" w:hAnsi="Times New Roman" w:cs="Times New Roman"/>
          <w:sz w:val="24"/>
          <w:szCs w:val="24"/>
        </w:rPr>
        <w:t>расширение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лингвистического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кругозора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младших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школьников;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освоение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элементарных</w:t>
      </w:r>
      <w:r w:rsidRPr="00B8680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лингвистических</w:t>
      </w:r>
      <w:r w:rsidRPr="00B8680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представлений,</w:t>
      </w:r>
      <w:r w:rsidRPr="00B8680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доступных</w:t>
      </w:r>
      <w:r w:rsidRPr="00B8680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младшим</w:t>
      </w:r>
      <w:r w:rsidRPr="00B8680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школьникам</w:t>
      </w:r>
      <w:r w:rsidRPr="00B86804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 необходимых для овладения устной и письменной речью на иностранном языке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на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элементарном</w:t>
      </w:r>
      <w:r w:rsidRPr="00B868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уровне;</w:t>
      </w:r>
    </w:p>
    <w:p w:rsidR="00B86804" w:rsidRPr="00B86804" w:rsidRDefault="00B86804" w:rsidP="00B86804">
      <w:pPr>
        <w:pStyle w:val="aa"/>
        <w:widowControl w:val="0"/>
        <w:numPr>
          <w:ilvl w:val="0"/>
          <w:numId w:val="15"/>
        </w:numPr>
        <w:tabs>
          <w:tab w:val="left" w:pos="256"/>
        </w:tabs>
        <w:autoSpaceDE w:val="0"/>
        <w:autoSpaceDN w:val="0"/>
        <w:spacing w:after="0" w:line="240" w:lineRule="auto"/>
        <w:ind w:right="1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804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B86804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B86804">
        <w:rPr>
          <w:rFonts w:ascii="Times New Roman" w:hAnsi="Times New Roman" w:cs="Times New Roman"/>
          <w:sz w:val="24"/>
          <w:szCs w:val="24"/>
        </w:rPr>
        <w:t xml:space="preserve"> - психологической адаптации младших школьников</w:t>
      </w:r>
      <w:r w:rsidRPr="00B8680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к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новому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языковому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миру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для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преодоления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в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дальнейшем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барьера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использования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иностранного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языка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как</w:t>
      </w:r>
      <w:r w:rsidRPr="00B868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средства общения;</w:t>
      </w:r>
    </w:p>
    <w:p w:rsidR="00B86804" w:rsidRPr="00B86804" w:rsidRDefault="00B86804" w:rsidP="00B86804">
      <w:pPr>
        <w:pStyle w:val="aa"/>
        <w:widowControl w:val="0"/>
        <w:numPr>
          <w:ilvl w:val="0"/>
          <w:numId w:val="15"/>
        </w:numPr>
        <w:tabs>
          <w:tab w:val="left" w:pos="311"/>
        </w:tabs>
        <w:autoSpaceDE w:val="0"/>
        <w:autoSpaceDN w:val="0"/>
        <w:spacing w:after="0" w:line="240" w:lineRule="auto"/>
        <w:ind w:right="1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804">
        <w:rPr>
          <w:rFonts w:ascii="Times New Roman" w:hAnsi="Times New Roman" w:cs="Times New Roman"/>
          <w:sz w:val="24"/>
          <w:szCs w:val="24"/>
        </w:rPr>
        <w:t>развитие личностных качеств младшего школьника, его внимания, мышления,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памяти и воображения в процессе участия в моделируемых ситуациях общения,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ролевых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играх;</w:t>
      </w:r>
      <w:r w:rsidRPr="00B8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в</w:t>
      </w:r>
      <w:r w:rsidRPr="00B8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ходе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овладения языковым материалом;</w:t>
      </w:r>
    </w:p>
    <w:p w:rsidR="00B86804" w:rsidRPr="00B86804" w:rsidRDefault="00B86804" w:rsidP="00B86804">
      <w:pPr>
        <w:pStyle w:val="aa"/>
        <w:widowControl w:val="0"/>
        <w:numPr>
          <w:ilvl w:val="0"/>
          <w:numId w:val="15"/>
        </w:numPr>
        <w:tabs>
          <w:tab w:val="left" w:pos="347"/>
        </w:tabs>
        <w:autoSpaceDE w:val="0"/>
        <w:autoSpaceDN w:val="0"/>
        <w:spacing w:before="1" w:after="0" w:line="240" w:lineRule="auto"/>
        <w:ind w:right="11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804">
        <w:rPr>
          <w:rFonts w:ascii="Times New Roman" w:hAnsi="Times New Roman" w:cs="Times New Roman"/>
          <w:sz w:val="24"/>
          <w:szCs w:val="24"/>
        </w:rPr>
        <w:t>развитие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эмоциональной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сферы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детей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в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процессе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обучающих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игр,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учебных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спектаклей</w:t>
      </w:r>
      <w:r w:rsidRPr="00B8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с</w:t>
      </w:r>
      <w:r w:rsidRPr="00B8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использованием</w:t>
      </w:r>
      <w:r w:rsidRPr="00B8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иностранного</w:t>
      </w:r>
      <w:r w:rsidRPr="00B8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языка;</w:t>
      </w:r>
    </w:p>
    <w:p w:rsidR="00B86804" w:rsidRPr="00B86804" w:rsidRDefault="00B86804" w:rsidP="00B86804">
      <w:pPr>
        <w:pStyle w:val="aa"/>
        <w:widowControl w:val="0"/>
        <w:numPr>
          <w:ilvl w:val="0"/>
          <w:numId w:val="15"/>
        </w:numPr>
        <w:tabs>
          <w:tab w:val="left" w:pos="383"/>
        </w:tabs>
        <w:autoSpaceDE w:val="0"/>
        <w:autoSpaceDN w:val="0"/>
        <w:spacing w:after="0" w:line="240" w:lineRule="auto"/>
        <w:ind w:right="11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804">
        <w:rPr>
          <w:rFonts w:ascii="Times New Roman" w:hAnsi="Times New Roman" w:cs="Times New Roman"/>
          <w:sz w:val="24"/>
          <w:szCs w:val="24"/>
        </w:rPr>
        <w:t>приобщение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младших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школьников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к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новому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социальному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опыту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за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счет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проигрывания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на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иностранном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языке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различных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ролей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в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игровых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ситуациях,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типичных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для семейного,</w:t>
      </w:r>
      <w:r w:rsidRPr="00B868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бытового,</w:t>
      </w:r>
      <w:r w:rsidRPr="00B8680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учебного</w:t>
      </w:r>
      <w:r w:rsidRPr="00B8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общения;</w:t>
      </w:r>
    </w:p>
    <w:p w:rsidR="00B86804" w:rsidRPr="00B86804" w:rsidRDefault="00B86804" w:rsidP="00B86804">
      <w:pPr>
        <w:pStyle w:val="aa"/>
        <w:widowControl w:val="0"/>
        <w:numPr>
          <w:ilvl w:val="0"/>
          <w:numId w:val="15"/>
        </w:numPr>
        <w:tabs>
          <w:tab w:val="left" w:pos="307"/>
        </w:tabs>
        <w:autoSpaceDE w:val="0"/>
        <w:autoSpaceDN w:val="0"/>
        <w:spacing w:after="0" w:line="240" w:lineRule="auto"/>
        <w:ind w:right="11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804">
        <w:rPr>
          <w:rFonts w:ascii="Times New Roman" w:hAnsi="Times New Roman" w:cs="Times New Roman"/>
          <w:sz w:val="24"/>
          <w:szCs w:val="24"/>
        </w:rPr>
        <w:t>развитие познавательных способностей, овладение умением координированной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работы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с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разными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компонентами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lastRenderedPageBreak/>
        <w:t>комплекта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(учебником,</w:t>
      </w:r>
      <w:r w:rsidRPr="00B86804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рабочей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тетрадью,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6804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B86804">
        <w:rPr>
          <w:rFonts w:ascii="Times New Roman" w:hAnsi="Times New Roman" w:cs="Times New Roman"/>
          <w:sz w:val="24"/>
          <w:szCs w:val="24"/>
        </w:rPr>
        <w:t>,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86804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приложением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и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т.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д.),</w:t>
      </w:r>
      <w:r w:rsidRPr="00B868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умением работы</w:t>
      </w:r>
      <w:r w:rsidRPr="00B8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в</w:t>
      </w:r>
      <w:r w:rsidRPr="00B868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паре,</w:t>
      </w:r>
      <w:r w:rsidRPr="00B8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в</w:t>
      </w:r>
      <w:r w:rsidRPr="00B868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6804">
        <w:rPr>
          <w:rFonts w:ascii="Times New Roman" w:hAnsi="Times New Roman" w:cs="Times New Roman"/>
          <w:sz w:val="24"/>
          <w:szCs w:val="24"/>
        </w:rPr>
        <w:t>группе.</w:t>
      </w:r>
    </w:p>
    <w:p w:rsidR="00B86804" w:rsidRPr="00B86804" w:rsidRDefault="00B86804" w:rsidP="00B86804">
      <w:pPr>
        <w:pStyle w:val="a3"/>
        <w:ind w:right="109" w:firstLine="707"/>
      </w:pPr>
      <w:r w:rsidRPr="00B86804">
        <w:t>Согласно федеральному базисному плану образовательных учреждений РФ</w:t>
      </w:r>
      <w:r w:rsidRPr="00B86804">
        <w:rPr>
          <w:spacing w:val="1"/>
        </w:rPr>
        <w:t xml:space="preserve"> </w:t>
      </w:r>
      <w:r w:rsidRPr="00B86804">
        <w:t>всего</w:t>
      </w:r>
      <w:r w:rsidRPr="00B86804">
        <w:rPr>
          <w:spacing w:val="8"/>
        </w:rPr>
        <w:t xml:space="preserve"> </w:t>
      </w:r>
      <w:r w:rsidRPr="00B86804">
        <w:t>на</w:t>
      </w:r>
      <w:r w:rsidRPr="00B86804">
        <w:rPr>
          <w:spacing w:val="10"/>
        </w:rPr>
        <w:t xml:space="preserve"> </w:t>
      </w:r>
      <w:r w:rsidRPr="00B86804">
        <w:t>изучение</w:t>
      </w:r>
      <w:r w:rsidRPr="00B86804">
        <w:rPr>
          <w:spacing w:val="9"/>
        </w:rPr>
        <w:t xml:space="preserve"> </w:t>
      </w:r>
      <w:r w:rsidRPr="00B86804">
        <w:t>английского</w:t>
      </w:r>
      <w:r w:rsidRPr="00B86804">
        <w:rPr>
          <w:spacing w:val="9"/>
        </w:rPr>
        <w:t xml:space="preserve"> </w:t>
      </w:r>
      <w:r w:rsidRPr="00B86804">
        <w:t>языка</w:t>
      </w:r>
      <w:r w:rsidRPr="00B86804">
        <w:rPr>
          <w:spacing w:val="9"/>
        </w:rPr>
        <w:t xml:space="preserve"> </w:t>
      </w:r>
      <w:r w:rsidRPr="00B86804">
        <w:t>в</w:t>
      </w:r>
      <w:r w:rsidRPr="00B86804">
        <w:rPr>
          <w:spacing w:val="9"/>
        </w:rPr>
        <w:t xml:space="preserve"> </w:t>
      </w:r>
      <w:r w:rsidRPr="00B86804">
        <w:t>начальной</w:t>
      </w:r>
      <w:r w:rsidRPr="00B86804">
        <w:rPr>
          <w:spacing w:val="10"/>
        </w:rPr>
        <w:t xml:space="preserve"> </w:t>
      </w:r>
      <w:r w:rsidRPr="00B86804">
        <w:t>школе</w:t>
      </w:r>
      <w:r w:rsidRPr="00B86804">
        <w:rPr>
          <w:spacing w:val="12"/>
        </w:rPr>
        <w:t xml:space="preserve"> </w:t>
      </w:r>
      <w:r w:rsidRPr="00B86804">
        <w:t>выделяется</w:t>
      </w:r>
      <w:r w:rsidRPr="00B86804">
        <w:rPr>
          <w:spacing w:val="10"/>
        </w:rPr>
        <w:t xml:space="preserve"> </w:t>
      </w:r>
      <w:r w:rsidRPr="00B86804">
        <w:t>204</w:t>
      </w:r>
      <w:r w:rsidRPr="00B86804">
        <w:rPr>
          <w:spacing w:val="12"/>
        </w:rPr>
        <w:t xml:space="preserve"> </w:t>
      </w:r>
      <w:r w:rsidRPr="00B86804">
        <w:t>часа</w:t>
      </w:r>
      <w:r w:rsidRPr="00B86804">
        <w:rPr>
          <w:spacing w:val="10"/>
        </w:rPr>
        <w:t xml:space="preserve"> </w:t>
      </w:r>
      <w:r w:rsidRPr="00B86804">
        <w:t>во</w:t>
      </w:r>
      <w:r w:rsidRPr="00B86804">
        <w:rPr>
          <w:spacing w:val="9"/>
        </w:rPr>
        <w:t xml:space="preserve"> </w:t>
      </w:r>
      <w:r w:rsidRPr="00B86804">
        <w:t>2,</w:t>
      </w:r>
      <w:r w:rsidRPr="00B86804">
        <w:rPr>
          <w:spacing w:val="-63"/>
        </w:rPr>
        <w:t xml:space="preserve"> </w:t>
      </w:r>
      <w:r w:rsidRPr="00B86804">
        <w:t>3 и 4 классах (2 часа в неделю). Таким образом, количество учебных часов во 2, 3 и</w:t>
      </w:r>
      <w:r w:rsidRPr="00B86804">
        <w:rPr>
          <w:spacing w:val="1"/>
        </w:rPr>
        <w:t xml:space="preserve"> </w:t>
      </w:r>
      <w:r w:rsidRPr="00B86804">
        <w:t>4</w:t>
      </w:r>
      <w:r w:rsidRPr="00B86804">
        <w:rPr>
          <w:spacing w:val="-2"/>
        </w:rPr>
        <w:t xml:space="preserve"> </w:t>
      </w:r>
      <w:r w:rsidRPr="00B86804">
        <w:t>классах,</w:t>
      </w:r>
      <w:r w:rsidRPr="00B86804">
        <w:rPr>
          <w:spacing w:val="-2"/>
        </w:rPr>
        <w:t xml:space="preserve"> </w:t>
      </w:r>
      <w:r w:rsidRPr="00B86804">
        <w:t>на</w:t>
      </w:r>
      <w:r w:rsidRPr="00B86804">
        <w:rPr>
          <w:spacing w:val="-1"/>
        </w:rPr>
        <w:t xml:space="preserve"> </w:t>
      </w:r>
      <w:r w:rsidRPr="00B86804">
        <w:t>которое</w:t>
      </w:r>
      <w:r w:rsidRPr="00B86804">
        <w:rPr>
          <w:spacing w:val="1"/>
        </w:rPr>
        <w:t xml:space="preserve"> </w:t>
      </w:r>
      <w:r w:rsidRPr="00B86804">
        <w:t>рассчитана</w:t>
      </w:r>
      <w:r w:rsidRPr="00B86804">
        <w:rPr>
          <w:spacing w:val="1"/>
        </w:rPr>
        <w:t xml:space="preserve"> </w:t>
      </w:r>
      <w:r w:rsidRPr="00B86804">
        <w:t>рабочая программа</w:t>
      </w:r>
      <w:r w:rsidRPr="00B86804">
        <w:rPr>
          <w:spacing w:val="-2"/>
        </w:rPr>
        <w:t xml:space="preserve"> </w:t>
      </w:r>
      <w:r w:rsidRPr="00B86804">
        <w:t>составляет</w:t>
      </w:r>
      <w:r w:rsidRPr="00B86804">
        <w:rPr>
          <w:spacing w:val="1"/>
        </w:rPr>
        <w:t xml:space="preserve"> </w:t>
      </w:r>
      <w:r w:rsidRPr="00B86804">
        <w:t>68</w:t>
      </w:r>
      <w:r w:rsidRPr="00B86804">
        <w:rPr>
          <w:spacing w:val="-2"/>
        </w:rPr>
        <w:t xml:space="preserve"> </w:t>
      </w:r>
      <w:r w:rsidRPr="00B86804">
        <w:t>часов</w:t>
      </w:r>
      <w:r w:rsidRPr="00B86804">
        <w:rPr>
          <w:spacing w:val="1"/>
        </w:rPr>
        <w:t xml:space="preserve"> </w:t>
      </w:r>
      <w:r w:rsidRPr="00B86804">
        <w:t>в</w:t>
      </w:r>
      <w:r w:rsidRPr="00B86804">
        <w:rPr>
          <w:spacing w:val="-1"/>
        </w:rPr>
        <w:t xml:space="preserve"> </w:t>
      </w:r>
      <w:r w:rsidRPr="00B86804">
        <w:t>год.</w:t>
      </w:r>
    </w:p>
    <w:p w:rsidR="00B86804" w:rsidRPr="00B86804" w:rsidRDefault="00B86804" w:rsidP="00B86804">
      <w:pPr>
        <w:pStyle w:val="a3"/>
        <w:ind w:right="111" w:firstLine="707"/>
      </w:pPr>
      <w:r w:rsidRPr="00B86804">
        <w:t>Учебно-методический</w:t>
      </w:r>
      <w:r w:rsidRPr="00B86804">
        <w:rPr>
          <w:spacing w:val="1"/>
        </w:rPr>
        <w:t xml:space="preserve"> </w:t>
      </w:r>
      <w:r w:rsidRPr="00B86804">
        <w:t>комплект</w:t>
      </w:r>
      <w:r w:rsidRPr="00B86804">
        <w:rPr>
          <w:spacing w:val="1"/>
        </w:rPr>
        <w:t xml:space="preserve"> </w:t>
      </w:r>
      <w:r w:rsidRPr="00B86804">
        <w:t>“</w:t>
      </w:r>
      <w:proofErr w:type="spellStart"/>
      <w:r w:rsidRPr="00B86804">
        <w:t>Enjoy</w:t>
      </w:r>
      <w:proofErr w:type="spellEnd"/>
      <w:r w:rsidRPr="00B86804">
        <w:rPr>
          <w:spacing w:val="1"/>
        </w:rPr>
        <w:t xml:space="preserve"> </w:t>
      </w:r>
      <w:proofErr w:type="spellStart"/>
      <w:r w:rsidRPr="00B86804">
        <w:t>English</w:t>
      </w:r>
      <w:proofErr w:type="spellEnd"/>
      <w:r w:rsidRPr="00B86804">
        <w:t>”</w:t>
      </w:r>
      <w:r w:rsidRPr="00B86804">
        <w:rPr>
          <w:spacing w:val="1"/>
        </w:rPr>
        <w:t xml:space="preserve"> </w:t>
      </w:r>
      <w:r w:rsidRPr="00B86804">
        <w:t>для</w:t>
      </w:r>
      <w:r w:rsidRPr="00B86804">
        <w:rPr>
          <w:spacing w:val="1"/>
        </w:rPr>
        <w:t xml:space="preserve"> </w:t>
      </w:r>
      <w:r w:rsidRPr="00B86804">
        <w:t>начальных</w:t>
      </w:r>
      <w:r w:rsidRPr="00B86804">
        <w:rPr>
          <w:spacing w:val="1"/>
        </w:rPr>
        <w:t xml:space="preserve"> </w:t>
      </w:r>
      <w:r w:rsidRPr="00B86804">
        <w:t>классов</w:t>
      </w:r>
      <w:r w:rsidRPr="00B86804">
        <w:rPr>
          <w:spacing w:val="1"/>
        </w:rPr>
        <w:t xml:space="preserve"> </w:t>
      </w:r>
      <w:r w:rsidRPr="00B86804">
        <w:t>включает</w:t>
      </w:r>
      <w:r w:rsidRPr="00B86804">
        <w:rPr>
          <w:spacing w:val="-2"/>
        </w:rPr>
        <w:t xml:space="preserve"> </w:t>
      </w:r>
      <w:r w:rsidRPr="00B86804">
        <w:t>следующие</w:t>
      </w:r>
      <w:r w:rsidRPr="00B86804">
        <w:rPr>
          <w:spacing w:val="2"/>
        </w:rPr>
        <w:t xml:space="preserve"> </w:t>
      </w:r>
      <w:r w:rsidRPr="00B86804">
        <w:t>компоненты:</w:t>
      </w:r>
    </w:p>
    <w:p w:rsidR="00B86804" w:rsidRPr="00B86804" w:rsidRDefault="00B86804" w:rsidP="00B86804">
      <w:pPr>
        <w:pStyle w:val="a3"/>
        <w:ind w:right="107" w:firstLine="707"/>
      </w:pPr>
      <w:r w:rsidRPr="00B86804">
        <w:t xml:space="preserve">учебник - М.З. </w:t>
      </w:r>
      <w:proofErr w:type="spellStart"/>
      <w:r w:rsidRPr="00B86804">
        <w:t>Биболетова</w:t>
      </w:r>
      <w:proofErr w:type="spellEnd"/>
      <w:r w:rsidRPr="00B86804">
        <w:t xml:space="preserve">, О.А Денисенко, Н.Н. </w:t>
      </w:r>
      <w:proofErr w:type="spellStart"/>
      <w:r w:rsidRPr="00B86804">
        <w:t>Трубанева</w:t>
      </w:r>
      <w:proofErr w:type="spellEnd"/>
      <w:r w:rsidRPr="00B86804">
        <w:t xml:space="preserve"> «Английский</w:t>
      </w:r>
      <w:r w:rsidRPr="00B86804">
        <w:rPr>
          <w:spacing w:val="1"/>
        </w:rPr>
        <w:t xml:space="preserve"> </w:t>
      </w:r>
      <w:r w:rsidRPr="00B86804">
        <w:t>язык:</w:t>
      </w:r>
      <w:r w:rsidRPr="00B86804">
        <w:rPr>
          <w:spacing w:val="-2"/>
        </w:rPr>
        <w:t xml:space="preserve"> </w:t>
      </w:r>
      <w:r w:rsidRPr="00B86804">
        <w:t>Английский с</w:t>
      </w:r>
      <w:r w:rsidRPr="00B86804">
        <w:rPr>
          <w:spacing w:val="4"/>
        </w:rPr>
        <w:t xml:space="preserve"> </w:t>
      </w:r>
      <w:r w:rsidRPr="00B86804">
        <w:t>удовольствием</w:t>
      </w:r>
      <w:r w:rsidRPr="00B86804">
        <w:rPr>
          <w:spacing w:val="-2"/>
        </w:rPr>
        <w:t xml:space="preserve"> </w:t>
      </w:r>
      <w:r w:rsidRPr="00B86804">
        <w:t>(</w:t>
      </w:r>
      <w:proofErr w:type="spellStart"/>
      <w:r w:rsidRPr="00B86804">
        <w:t>Enjoy</w:t>
      </w:r>
      <w:proofErr w:type="spellEnd"/>
      <w:r w:rsidRPr="00B86804">
        <w:rPr>
          <w:spacing w:val="-2"/>
        </w:rPr>
        <w:t xml:space="preserve"> </w:t>
      </w:r>
      <w:proofErr w:type="spellStart"/>
      <w:r w:rsidRPr="00B86804">
        <w:t>English</w:t>
      </w:r>
      <w:proofErr w:type="spellEnd"/>
      <w:r w:rsidRPr="00B86804">
        <w:t>;</w:t>
      </w:r>
    </w:p>
    <w:p w:rsidR="00B86804" w:rsidRPr="00B86804" w:rsidRDefault="00B86804" w:rsidP="00B86804">
      <w:pPr>
        <w:pStyle w:val="a3"/>
        <w:ind w:right="109" w:firstLine="707"/>
      </w:pPr>
      <w:r w:rsidRPr="00B86804">
        <w:t xml:space="preserve">рабочая тетрадь - М.З. </w:t>
      </w:r>
      <w:proofErr w:type="spellStart"/>
      <w:r w:rsidRPr="00B86804">
        <w:t>Биболетова</w:t>
      </w:r>
      <w:proofErr w:type="spellEnd"/>
      <w:r w:rsidRPr="00B86804">
        <w:t xml:space="preserve">, О.А Денисенко, Н.Н. </w:t>
      </w:r>
      <w:proofErr w:type="spellStart"/>
      <w:r w:rsidRPr="00B86804">
        <w:t>Трубанева</w:t>
      </w:r>
      <w:proofErr w:type="spellEnd"/>
      <w:r w:rsidRPr="00B86804">
        <w:t xml:space="preserve"> «Рабочая</w:t>
      </w:r>
      <w:r w:rsidRPr="00B86804">
        <w:rPr>
          <w:spacing w:val="-62"/>
        </w:rPr>
        <w:t xml:space="preserve"> </w:t>
      </w:r>
      <w:r w:rsidRPr="00B86804">
        <w:t>тетрадь</w:t>
      </w:r>
      <w:r w:rsidRPr="00B86804">
        <w:rPr>
          <w:spacing w:val="-2"/>
        </w:rPr>
        <w:t xml:space="preserve"> </w:t>
      </w:r>
      <w:r w:rsidRPr="00B86804">
        <w:t>к</w:t>
      </w:r>
      <w:r w:rsidRPr="00B86804">
        <w:rPr>
          <w:spacing w:val="2"/>
        </w:rPr>
        <w:t xml:space="preserve"> </w:t>
      </w:r>
      <w:r w:rsidRPr="00B86804">
        <w:t>учебнику</w:t>
      </w:r>
      <w:r w:rsidRPr="00B86804">
        <w:rPr>
          <w:spacing w:val="-6"/>
        </w:rPr>
        <w:t xml:space="preserve"> </w:t>
      </w:r>
      <w:r w:rsidRPr="00B86804">
        <w:t>Английский</w:t>
      </w:r>
      <w:r w:rsidRPr="00B86804">
        <w:rPr>
          <w:spacing w:val="-1"/>
        </w:rPr>
        <w:t xml:space="preserve"> </w:t>
      </w:r>
      <w:r w:rsidRPr="00B86804">
        <w:t>с</w:t>
      </w:r>
      <w:r w:rsidRPr="00B86804">
        <w:rPr>
          <w:spacing w:val="4"/>
        </w:rPr>
        <w:t xml:space="preserve"> </w:t>
      </w:r>
      <w:r w:rsidRPr="00B86804">
        <w:t>удовольствием/</w:t>
      </w:r>
      <w:r w:rsidRPr="00B86804">
        <w:rPr>
          <w:spacing w:val="2"/>
        </w:rPr>
        <w:t xml:space="preserve"> </w:t>
      </w:r>
      <w:proofErr w:type="spellStart"/>
      <w:r w:rsidRPr="00B86804">
        <w:t>Enjoy</w:t>
      </w:r>
      <w:proofErr w:type="spellEnd"/>
      <w:r w:rsidRPr="00B86804">
        <w:rPr>
          <w:spacing w:val="-5"/>
        </w:rPr>
        <w:t xml:space="preserve"> </w:t>
      </w:r>
      <w:proofErr w:type="spellStart"/>
      <w:r w:rsidRPr="00B86804">
        <w:t>English</w:t>
      </w:r>
      <w:proofErr w:type="spellEnd"/>
      <w:r w:rsidRPr="00B86804">
        <w:t>;</w:t>
      </w:r>
    </w:p>
    <w:p w:rsidR="00B86804" w:rsidRPr="00B86804" w:rsidRDefault="00B86804" w:rsidP="00B86804">
      <w:pPr>
        <w:pStyle w:val="a3"/>
        <w:ind w:right="109" w:firstLine="707"/>
      </w:pPr>
      <w:r w:rsidRPr="00B86804">
        <w:t xml:space="preserve">книга для учителя - М.З. </w:t>
      </w:r>
      <w:proofErr w:type="spellStart"/>
      <w:r w:rsidRPr="00B86804">
        <w:t>Биболетова</w:t>
      </w:r>
      <w:proofErr w:type="spellEnd"/>
      <w:r w:rsidRPr="00B86804">
        <w:t xml:space="preserve">, Н.Н. </w:t>
      </w:r>
      <w:proofErr w:type="spellStart"/>
      <w:r w:rsidRPr="00B86804">
        <w:t>Трубанева</w:t>
      </w:r>
      <w:proofErr w:type="spellEnd"/>
      <w:r w:rsidRPr="00B86804">
        <w:t xml:space="preserve"> «Английский язык:</w:t>
      </w:r>
      <w:r w:rsidRPr="00B86804">
        <w:rPr>
          <w:spacing w:val="1"/>
        </w:rPr>
        <w:t xml:space="preserve"> </w:t>
      </w:r>
      <w:r w:rsidRPr="00B86804">
        <w:t>Книга</w:t>
      </w:r>
      <w:r w:rsidRPr="00B86804">
        <w:rPr>
          <w:spacing w:val="-3"/>
        </w:rPr>
        <w:t xml:space="preserve"> </w:t>
      </w:r>
      <w:r w:rsidRPr="00B86804">
        <w:t>для</w:t>
      </w:r>
      <w:r w:rsidRPr="00B86804">
        <w:rPr>
          <w:spacing w:val="4"/>
        </w:rPr>
        <w:t xml:space="preserve"> </w:t>
      </w:r>
      <w:r w:rsidRPr="00B86804">
        <w:t>учителя к</w:t>
      </w:r>
      <w:r w:rsidRPr="00B86804">
        <w:rPr>
          <w:spacing w:val="2"/>
        </w:rPr>
        <w:t xml:space="preserve"> </w:t>
      </w:r>
      <w:r w:rsidRPr="00B86804">
        <w:t>учебнику</w:t>
      </w:r>
      <w:r w:rsidRPr="00B86804">
        <w:rPr>
          <w:spacing w:val="-5"/>
        </w:rPr>
        <w:t xml:space="preserve"> </w:t>
      </w:r>
      <w:r w:rsidRPr="00B86804">
        <w:t>Английский с</w:t>
      </w:r>
      <w:r w:rsidRPr="00B86804">
        <w:rPr>
          <w:spacing w:val="1"/>
        </w:rPr>
        <w:t xml:space="preserve"> </w:t>
      </w:r>
      <w:r w:rsidRPr="00B86804">
        <w:t>удовольствием/</w:t>
      </w:r>
      <w:r w:rsidRPr="00B86804">
        <w:rPr>
          <w:spacing w:val="2"/>
        </w:rPr>
        <w:t xml:space="preserve"> </w:t>
      </w:r>
      <w:proofErr w:type="spellStart"/>
      <w:r w:rsidRPr="00B86804">
        <w:t>Enjoy</w:t>
      </w:r>
      <w:proofErr w:type="spellEnd"/>
      <w:r w:rsidRPr="00B86804">
        <w:rPr>
          <w:spacing w:val="-3"/>
        </w:rPr>
        <w:t xml:space="preserve"> </w:t>
      </w:r>
      <w:proofErr w:type="spellStart"/>
      <w:r w:rsidRPr="00B86804">
        <w:t>English</w:t>
      </w:r>
      <w:proofErr w:type="spellEnd"/>
      <w:r w:rsidRPr="00B86804">
        <w:t>;</w:t>
      </w:r>
    </w:p>
    <w:p w:rsidR="00B86804" w:rsidRPr="00B86804" w:rsidRDefault="00B86804" w:rsidP="00B86804">
      <w:pPr>
        <w:pStyle w:val="a3"/>
        <w:ind w:left="810" w:right="5518"/>
      </w:pPr>
      <w:proofErr w:type="spellStart"/>
      <w:r w:rsidRPr="00B86804">
        <w:t>аудиоприложение</w:t>
      </w:r>
      <w:proofErr w:type="spellEnd"/>
      <w:r w:rsidRPr="00B86804">
        <w:t xml:space="preserve"> (CD MP3),</w:t>
      </w:r>
      <w:r w:rsidRPr="00B86804">
        <w:rPr>
          <w:spacing w:val="-62"/>
        </w:rPr>
        <w:t xml:space="preserve"> </w:t>
      </w:r>
      <w:r w:rsidRPr="00B86804">
        <w:t>интерактивные</w:t>
      </w:r>
      <w:r w:rsidRPr="00B86804">
        <w:rPr>
          <w:spacing w:val="-2"/>
        </w:rPr>
        <w:t xml:space="preserve"> </w:t>
      </w:r>
      <w:r w:rsidRPr="00B86804">
        <w:t>плакаты.</w:t>
      </w:r>
    </w:p>
    <w:p w:rsidR="00B86804" w:rsidRDefault="00B86804" w:rsidP="00B86804">
      <w:pPr>
        <w:pStyle w:val="a3"/>
        <w:spacing w:before="4"/>
        <w:rPr>
          <w:sz w:val="17"/>
          <w:szCs w:val="26"/>
        </w:rPr>
      </w:pPr>
    </w:p>
    <w:p w:rsidR="008D3B1A" w:rsidRPr="00CF5D2F" w:rsidRDefault="008D3B1A" w:rsidP="008D3B1A">
      <w:pPr>
        <w:pStyle w:val="a5"/>
        <w:spacing w:line="240" w:lineRule="auto"/>
        <w:ind w:firstLine="0"/>
        <w:rPr>
          <w:sz w:val="20"/>
          <w:szCs w:val="20"/>
        </w:rPr>
      </w:pPr>
    </w:p>
    <w:sectPr w:rsidR="008D3B1A" w:rsidRPr="00CF5D2F" w:rsidSect="00300CCE">
      <w:pgSz w:w="16838" w:h="11906" w:orient="landscape"/>
      <w:pgMar w:top="851" w:right="1134" w:bottom="1701" w:left="357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102" w:rsidRDefault="00654102" w:rsidP="003460B1">
      <w:r>
        <w:separator/>
      </w:r>
    </w:p>
  </w:endnote>
  <w:endnote w:type="continuationSeparator" w:id="1">
    <w:p w:rsidR="00654102" w:rsidRDefault="00654102" w:rsidP="00346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honeticTM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7436780"/>
      <w:docPartObj>
        <w:docPartGallery w:val="Page Numbers (Bottom of Page)"/>
        <w:docPartUnique/>
      </w:docPartObj>
    </w:sdtPr>
    <w:sdtContent>
      <w:p w:rsidR="00300CCE" w:rsidRDefault="00882DE4">
        <w:pPr>
          <w:pStyle w:val="af1"/>
          <w:jc w:val="right"/>
        </w:pPr>
        <w:r>
          <w:fldChar w:fldCharType="begin"/>
        </w:r>
        <w:r w:rsidR="00300CCE">
          <w:instrText>PAGE   \* MERGEFORMAT</w:instrText>
        </w:r>
        <w:r>
          <w:fldChar w:fldCharType="separate"/>
        </w:r>
        <w:r w:rsidR="00347B5A" w:rsidRPr="00347B5A">
          <w:rPr>
            <w:noProof/>
            <w:lang w:val="ru-RU"/>
          </w:rPr>
          <w:t>58</w:t>
        </w:r>
        <w:r>
          <w:fldChar w:fldCharType="end"/>
        </w:r>
      </w:p>
    </w:sdtContent>
  </w:sdt>
  <w:p w:rsidR="00300CCE" w:rsidRDefault="00300CC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102" w:rsidRDefault="00654102" w:rsidP="003460B1">
      <w:r>
        <w:separator/>
      </w:r>
    </w:p>
  </w:footnote>
  <w:footnote w:type="continuationSeparator" w:id="1">
    <w:p w:rsidR="00654102" w:rsidRDefault="00654102" w:rsidP="00346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</w:lvl>
  </w:abstractNum>
  <w:abstractNum w:abstractNumId="3">
    <w:nsid w:val="011C34D7"/>
    <w:multiLevelType w:val="hybridMultilevel"/>
    <w:tmpl w:val="B944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D44DF"/>
    <w:multiLevelType w:val="hybridMultilevel"/>
    <w:tmpl w:val="4A7C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16836"/>
    <w:multiLevelType w:val="hybridMultilevel"/>
    <w:tmpl w:val="4776F832"/>
    <w:lvl w:ilvl="0" w:tplc="4EB4A07C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389EE2">
      <w:numFmt w:val="bullet"/>
      <w:lvlText w:val="•"/>
      <w:lvlJc w:val="left"/>
      <w:pPr>
        <w:ind w:left="1046" w:hanging="161"/>
      </w:pPr>
      <w:rPr>
        <w:lang w:val="ru-RU" w:eastAsia="en-US" w:bidi="ar-SA"/>
      </w:rPr>
    </w:lvl>
    <w:lvl w:ilvl="2" w:tplc="F03E00C6">
      <w:numFmt w:val="bullet"/>
      <w:lvlText w:val="•"/>
      <w:lvlJc w:val="left"/>
      <w:pPr>
        <w:ind w:left="1993" w:hanging="161"/>
      </w:pPr>
      <w:rPr>
        <w:lang w:val="ru-RU" w:eastAsia="en-US" w:bidi="ar-SA"/>
      </w:rPr>
    </w:lvl>
    <w:lvl w:ilvl="3" w:tplc="EB5AA4E4">
      <w:numFmt w:val="bullet"/>
      <w:lvlText w:val="•"/>
      <w:lvlJc w:val="left"/>
      <w:pPr>
        <w:ind w:left="2939" w:hanging="161"/>
      </w:pPr>
      <w:rPr>
        <w:lang w:val="ru-RU" w:eastAsia="en-US" w:bidi="ar-SA"/>
      </w:rPr>
    </w:lvl>
    <w:lvl w:ilvl="4" w:tplc="50543888">
      <w:numFmt w:val="bullet"/>
      <w:lvlText w:val="•"/>
      <w:lvlJc w:val="left"/>
      <w:pPr>
        <w:ind w:left="3886" w:hanging="161"/>
      </w:pPr>
      <w:rPr>
        <w:lang w:val="ru-RU" w:eastAsia="en-US" w:bidi="ar-SA"/>
      </w:rPr>
    </w:lvl>
    <w:lvl w:ilvl="5" w:tplc="32B4B10C">
      <w:numFmt w:val="bullet"/>
      <w:lvlText w:val="•"/>
      <w:lvlJc w:val="left"/>
      <w:pPr>
        <w:ind w:left="4833" w:hanging="161"/>
      </w:pPr>
      <w:rPr>
        <w:lang w:val="ru-RU" w:eastAsia="en-US" w:bidi="ar-SA"/>
      </w:rPr>
    </w:lvl>
    <w:lvl w:ilvl="6" w:tplc="913E7C86">
      <w:numFmt w:val="bullet"/>
      <w:lvlText w:val="•"/>
      <w:lvlJc w:val="left"/>
      <w:pPr>
        <w:ind w:left="5779" w:hanging="161"/>
      </w:pPr>
      <w:rPr>
        <w:lang w:val="ru-RU" w:eastAsia="en-US" w:bidi="ar-SA"/>
      </w:rPr>
    </w:lvl>
    <w:lvl w:ilvl="7" w:tplc="B366FF2E">
      <w:numFmt w:val="bullet"/>
      <w:lvlText w:val="•"/>
      <w:lvlJc w:val="left"/>
      <w:pPr>
        <w:ind w:left="6726" w:hanging="161"/>
      </w:pPr>
      <w:rPr>
        <w:lang w:val="ru-RU" w:eastAsia="en-US" w:bidi="ar-SA"/>
      </w:rPr>
    </w:lvl>
    <w:lvl w:ilvl="8" w:tplc="1B168A54">
      <w:numFmt w:val="bullet"/>
      <w:lvlText w:val="•"/>
      <w:lvlJc w:val="left"/>
      <w:pPr>
        <w:ind w:left="7673" w:hanging="161"/>
      </w:pPr>
      <w:rPr>
        <w:lang w:val="ru-RU" w:eastAsia="en-US" w:bidi="ar-SA"/>
      </w:rPr>
    </w:lvl>
  </w:abstractNum>
  <w:abstractNum w:abstractNumId="6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64E352F"/>
    <w:multiLevelType w:val="hybridMultilevel"/>
    <w:tmpl w:val="EBC23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63C9B"/>
    <w:multiLevelType w:val="hybridMultilevel"/>
    <w:tmpl w:val="9090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9E000C"/>
    <w:multiLevelType w:val="hybridMultilevel"/>
    <w:tmpl w:val="ACB4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C1361"/>
    <w:multiLevelType w:val="hybridMultilevel"/>
    <w:tmpl w:val="1F6CDC5A"/>
    <w:lvl w:ilvl="0" w:tplc="DEE459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825EA"/>
    <w:multiLevelType w:val="hybridMultilevel"/>
    <w:tmpl w:val="83C45690"/>
    <w:lvl w:ilvl="0" w:tplc="5A12D39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C7DA3"/>
    <w:multiLevelType w:val="hybridMultilevel"/>
    <w:tmpl w:val="B358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BC9"/>
    <w:rsid w:val="00036508"/>
    <w:rsid w:val="000E2E28"/>
    <w:rsid w:val="00114336"/>
    <w:rsid w:val="00145742"/>
    <w:rsid w:val="001565AE"/>
    <w:rsid w:val="00166D89"/>
    <w:rsid w:val="001B333E"/>
    <w:rsid w:val="001D5FF7"/>
    <w:rsid w:val="00222931"/>
    <w:rsid w:val="002632F2"/>
    <w:rsid w:val="00282250"/>
    <w:rsid w:val="002B02D7"/>
    <w:rsid w:val="002E7F74"/>
    <w:rsid w:val="00300CCE"/>
    <w:rsid w:val="003460B1"/>
    <w:rsid w:val="00347B5A"/>
    <w:rsid w:val="003D7E62"/>
    <w:rsid w:val="00423010"/>
    <w:rsid w:val="004247DB"/>
    <w:rsid w:val="00442800"/>
    <w:rsid w:val="00446B22"/>
    <w:rsid w:val="00452930"/>
    <w:rsid w:val="004A53D7"/>
    <w:rsid w:val="004E7F38"/>
    <w:rsid w:val="004F5543"/>
    <w:rsid w:val="004F635F"/>
    <w:rsid w:val="0050529B"/>
    <w:rsid w:val="00576B52"/>
    <w:rsid w:val="00596A20"/>
    <w:rsid w:val="005D6AF3"/>
    <w:rsid w:val="005E5A32"/>
    <w:rsid w:val="005F1BE6"/>
    <w:rsid w:val="00611802"/>
    <w:rsid w:val="00654102"/>
    <w:rsid w:val="006606D3"/>
    <w:rsid w:val="00666BCF"/>
    <w:rsid w:val="0078437A"/>
    <w:rsid w:val="007931BB"/>
    <w:rsid w:val="007A577A"/>
    <w:rsid w:val="007A5B99"/>
    <w:rsid w:val="007D3A50"/>
    <w:rsid w:val="00802738"/>
    <w:rsid w:val="00807A53"/>
    <w:rsid w:val="00807A7B"/>
    <w:rsid w:val="00844E50"/>
    <w:rsid w:val="00882DE4"/>
    <w:rsid w:val="008A24D8"/>
    <w:rsid w:val="008D059E"/>
    <w:rsid w:val="008D3B1A"/>
    <w:rsid w:val="00972994"/>
    <w:rsid w:val="00983BD8"/>
    <w:rsid w:val="00995BC9"/>
    <w:rsid w:val="009B460F"/>
    <w:rsid w:val="009B712B"/>
    <w:rsid w:val="009C34F9"/>
    <w:rsid w:val="009E4497"/>
    <w:rsid w:val="00A77B1D"/>
    <w:rsid w:val="00AB4109"/>
    <w:rsid w:val="00AC572D"/>
    <w:rsid w:val="00AF78E2"/>
    <w:rsid w:val="00B20F3C"/>
    <w:rsid w:val="00B5135D"/>
    <w:rsid w:val="00B82379"/>
    <w:rsid w:val="00B86804"/>
    <w:rsid w:val="00BB1CE2"/>
    <w:rsid w:val="00BB43F8"/>
    <w:rsid w:val="00BC3877"/>
    <w:rsid w:val="00BF25B6"/>
    <w:rsid w:val="00C0451E"/>
    <w:rsid w:val="00C338D9"/>
    <w:rsid w:val="00CB48EF"/>
    <w:rsid w:val="00CF5D2F"/>
    <w:rsid w:val="00DB0B1A"/>
    <w:rsid w:val="00E353BE"/>
    <w:rsid w:val="00E353EF"/>
    <w:rsid w:val="00E429EB"/>
    <w:rsid w:val="00EA5097"/>
    <w:rsid w:val="00EC3F82"/>
    <w:rsid w:val="00F4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02738"/>
    <w:pPr>
      <w:keepNext/>
      <w:numPr>
        <w:numId w:val="9"/>
      </w:numPr>
      <w:suppressAutoHyphens/>
      <w:jc w:val="center"/>
      <w:outlineLvl w:val="0"/>
    </w:pPr>
    <w:rPr>
      <w:i/>
      <w:sz w:val="22"/>
      <w:szCs w:val="20"/>
      <w:lang w:val="en-US"/>
    </w:rPr>
  </w:style>
  <w:style w:type="paragraph" w:styleId="2">
    <w:name w:val="heading 2"/>
    <w:basedOn w:val="a"/>
    <w:next w:val="a"/>
    <w:link w:val="20"/>
    <w:qFormat/>
    <w:rsid w:val="00802738"/>
    <w:pPr>
      <w:keepNext/>
      <w:numPr>
        <w:ilvl w:val="1"/>
        <w:numId w:val="9"/>
      </w:numPr>
      <w:suppressAutoHyphens/>
      <w:outlineLvl w:val="1"/>
    </w:pPr>
    <w:rPr>
      <w:b/>
      <w:sz w:val="22"/>
      <w:szCs w:val="20"/>
      <w:u w:val="single"/>
      <w:lang w:val="en-US"/>
    </w:rPr>
  </w:style>
  <w:style w:type="paragraph" w:styleId="3">
    <w:name w:val="heading 3"/>
    <w:basedOn w:val="a"/>
    <w:next w:val="a"/>
    <w:link w:val="30"/>
    <w:qFormat/>
    <w:rsid w:val="00802738"/>
    <w:pPr>
      <w:keepNext/>
      <w:numPr>
        <w:ilvl w:val="2"/>
        <w:numId w:val="9"/>
      </w:numPr>
      <w:suppressAutoHyphens/>
      <w:outlineLvl w:val="2"/>
    </w:pPr>
    <w:rPr>
      <w:b/>
      <w:sz w:val="20"/>
      <w:szCs w:val="20"/>
      <w:u w:val="single"/>
      <w:lang w:val="uk-UA"/>
    </w:rPr>
  </w:style>
  <w:style w:type="paragraph" w:styleId="4">
    <w:name w:val="heading 4"/>
    <w:basedOn w:val="a"/>
    <w:next w:val="a"/>
    <w:link w:val="40"/>
    <w:qFormat/>
    <w:rsid w:val="00802738"/>
    <w:pPr>
      <w:keepNext/>
      <w:numPr>
        <w:ilvl w:val="3"/>
        <w:numId w:val="9"/>
      </w:numPr>
      <w:suppressAutoHyphens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basedOn w:val="a"/>
    <w:next w:val="a"/>
    <w:link w:val="50"/>
    <w:qFormat/>
    <w:rsid w:val="00802738"/>
    <w:pPr>
      <w:numPr>
        <w:ilvl w:val="4"/>
        <w:numId w:val="9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0"/>
    <w:qFormat/>
    <w:rsid w:val="00802738"/>
    <w:pPr>
      <w:keepNext/>
      <w:numPr>
        <w:ilvl w:val="5"/>
        <w:numId w:val="9"/>
      </w:numPr>
      <w:suppressAutoHyphens/>
      <w:outlineLvl w:val="5"/>
    </w:pPr>
    <w:rPr>
      <w:b/>
      <w:sz w:val="19"/>
      <w:szCs w:val="20"/>
      <w:u w:val="single"/>
      <w:lang w:val="en-US"/>
    </w:rPr>
  </w:style>
  <w:style w:type="paragraph" w:styleId="7">
    <w:name w:val="heading 7"/>
    <w:basedOn w:val="a"/>
    <w:next w:val="a"/>
    <w:link w:val="70"/>
    <w:qFormat/>
    <w:rsid w:val="00802738"/>
    <w:pPr>
      <w:keepNext/>
      <w:numPr>
        <w:ilvl w:val="6"/>
        <w:numId w:val="9"/>
      </w:numPr>
      <w:suppressAutoHyphens/>
      <w:outlineLvl w:val="6"/>
    </w:pPr>
    <w:rPr>
      <w:i/>
      <w:iCs/>
      <w:sz w:val="19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738"/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802738"/>
    <w:rPr>
      <w:rFonts w:ascii="Times New Roman" w:eastAsia="Times New Roman" w:hAnsi="Times New Roman" w:cs="Times New Roman"/>
      <w:b/>
      <w:szCs w:val="20"/>
      <w:u w:val="single"/>
      <w:lang w:val="en-US" w:eastAsia="ar-SA"/>
    </w:rPr>
  </w:style>
  <w:style w:type="character" w:customStyle="1" w:styleId="30">
    <w:name w:val="Заголовок 3 Знак"/>
    <w:basedOn w:val="a0"/>
    <w:link w:val="3"/>
    <w:rsid w:val="00802738"/>
    <w:rPr>
      <w:rFonts w:ascii="Times New Roman" w:eastAsia="Times New Roman" w:hAnsi="Times New Roman" w:cs="Times New Roman"/>
      <w:b/>
      <w:sz w:val="20"/>
      <w:szCs w:val="20"/>
      <w:u w:val="single"/>
      <w:lang w:val="uk-UA" w:eastAsia="ar-SA"/>
    </w:rPr>
  </w:style>
  <w:style w:type="character" w:customStyle="1" w:styleId="40">
    <w:name w:val="Заголовок 4 Знак"/>
    <w:basedOn w:val="a0"/>
    <w:link w:val="4"/>
    <w:rsid w:val="00802738"/>
    <w:rPr>
      <w:rFonts w:ascii="Times New Roman" w:eastAsia="Times New Roman" w:hAnsi="Times New Roman" w:cs="Times New Roman"/>
      <w:b/>
      <w:bCs/>
      <w:sz w:val="28"/>
      <w:szCs w:val="28"/>
      <w:lang w:val="en-GB" w:eastAsia="ar-SA"/>
    </w:rPr>
  </w:style>
  <w:style w:type="character" w:customStyle="1" w:styleId="50">
    <w:name w:val="Заголовок 5 Знак"/>
    <w:basedOn w:val="a0"/>
    <w:link w:val="5"/>
    <w:rsid w:val="00802738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ar-SA"/>
    </w:rPr>
  </w:style>
  <w:style w:type="character" w:customStyle="1" w:styleId="60">
    <w:name w:val="Заголовок 6 Знак"/>
    <w:basedOn w:val="a0"/>
    <w:link w:val="6"/>
    <w:rsid w:val="00802738"/>
    <w:rPr>
      <w:rFonts w:ascii="Times New Roman" w:eastAsia="Times New Roman" w:hAnsi="Times New Roman" w:cs="Times New Roman"/>
      <w:b/>
      <w:sz w:val="19"/>
      <w:szCs w:val="20"/>
      <w:u w:val="single"/>
      <w:lang w:val="en-US" w:eastAsia="ar-SA"/>
    </w:rPr>
  </w:style>
  <w:style w:type="character" w:customStyle="1" w:styleId="70">
    <w:name w:val="Заголовок 7 Знак"/>
    <w:basedOn w:val="a0"/>
    <w:link w:val="7"/>
    <w:rsid w:val="00802738"/>
    <w:rPr>
      <w:rFonts w:ascii="Times New Roman" w:eastAsia="Times New Roman" w:hAnsi="Times New Roman" w:cs="Times New Roman"/>
      <w:i/>
      <w:iCs/>
      <w:sz w:val="19"/>
      <w:szCs w:val="20"/>
      <w:lang w:val="en-US" w:eastAsia="ar-SA"/>
    </w:rPr>
  </w:style>
  <w:style w:type="paragraph" w:styleId="21">
    <w:name w:val="Body Text Indent 2"/>
    <w:basedOn w:val="a"/>
    <w:link w:val="22"/>
    <w:rsid w:val="00995BC9"/>
    <w:pPr>
      <w:spacing w:before="120"/>
      <w:ind w:firstLine="720"/>
      <w:jc w:val="both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5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995BC9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995B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А ОСН ТЕКСТ"/>
    <w:basedOn w:val="a"/>
    <w:link w:val="a6"/>
    <w:rsid w:val="00995BC9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  <w:lang w:eastAsia="ru-RU"/>
    </w:rPr>
  </w:style>
  <w:style w:type="character" w:customStyle="1" w:styleId="a6">
    <w:name w:val="А ОСН ТЕКСТ Знак"/>
    <w:basedOn w:val="a0"/>
    <w:link w:val="a5"/>
    <w:rsid w:val="00995BC9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1">
    <w:name w:val="Основной текст (11) + Не курсив"/>
    <w:basedOn w:val="a0"/>
    <w:rsid w:val="00995BC9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2">
    <w:name w:val="Основной текст + Курсив1"/>
    <w:basedOn w:val="a0"/>
    <w:rsid w:val="00995BC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3">
    <w:name w:val="Основной текст + Полужирный2"/>
    <w:basedOn w:val="a0"/>
    <w:rsid w:val="00995BC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17">
    <w:name w:val="Основной текст (11)7"/>
    <w:basedOn w:val="a0"/>
    <w:rsid w:val="00995BC9"/>
    <w:rPr>
      <w:rFonts w:ascii="Times New Roman" w:hAnsi="Times New Roman" w:cs="Times New Roman"/>
      <w:b/>
      <w:bCs/>
      <w:i/>
      <w:iCs/>
      <w:spacing w:val="0"/>
      <w:sz w:val="22"/>
      <w:szCs w:val="22"/>
      <w:lang w:val="en-US" w:eastAsia="en-US" w:bidi="ar-SA"/>
    </w:rPr>
  </w:style>
  <w:style w:type="paragraph" w:customStyle="1" w:styleId="13">
    <w:name w:val="Абзац списка1"/>
    <w:basedOn w:val="a"/>
    <w:rsid w:val="00995BC9"/>
    <w:pPr>
      <w:ind w:left="720"/>
      <w:contextualSpacing/>
    </w:pPr>
    <w:rPr>
      <w:rFonts w:eastAsia="Calibri"/>
      <w:lang w:eastAsia="ru-RU"/>
    </w:rPr>
  </w:style>
  <w:style w:type="character" w:styleId="a7">
    <w:name w:val="Hyperlink"/>
    <w:basedOn w:val="a0"/>
    <w:rsid w:val="00995BC9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rsid w:val="00995BC9"/>
    <w:pPr>
      <w:suppressAutoHyphens/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5B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1"/>
    <w:qFormat/>
    <w:rsid w:val="00844E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No Spacing"/>
    <w:uiPriority w:val="1"/>
    <w:qFormat/>
    <w:rsid w:val="009E4497"/>
    <w:pPr>
      <w:spacing w:after="0" w:line="240" w:lineRule="auto"/>
    </w:pPr>
  </w:style>
  <w:style w:type="character" w:customStyle="1" w:styleId="14">
    <w:name w:val="Основной шрифт абзаца1"/>
    <w:rsid w:val="00802738"/>
  </w:style>
  <w:style w:type="paragraph" w:customStyle="1" w:styleId="ac">
    <w:name w:val="Заголовок"/>
    <w:basedOn w:val="a"/>
    <w:next w:val="a3"/>
    <w:rsid w:val="00802738"/>
    <w:pPr>
      <w:keepNext/>
      <w:suppressAutoHyphens/>
      <w:spacing w:before="240" w:after="120"/>
    </w:pPr>
    <w:rPr>
      <w:rFonts w:ascii="Arial" w:eastAsia="Lucida Sans Unicode" w:hAnsi="Arial" w:cs="Tahoma"/>
      <w:b/>
      <w:sz w:val="28"/>
      <w:szCs w:val="28"/>
      <w:lang w:val="en-GB"/>
    </w:rPr>
  </w:style>
  <w:style w:type="paragraph" w:styleId="ad">
    <w:name w:val="List"/>
    <w:basedOn w:val="a3"/>
    <w:semiHidden/>
    <w:rsid w:val="00802738"/>
    <w:pPr>
      <w:suppressAutoHyphens/>
    </w:pPr>
    <w:rPr>
      <w:rFonts w:cs="Tahoma"/>
      <w:b/>
      <w:sz w:val="20"/>
      <w:szCs w:val="20"/>
      <w:lang w:val="en-GB"/>
    </w:rPr>
  </w:style>
  <w:style w:type="paragraph" w:customStyle="1" w:styleId="15">
    <w:name w:val="Название1"/>
    <w:basedOn w:val="a"/>
    <w:rsid w:val="00802738"/>
    <w:pPr>
      <w:suppressLineNumbers/>
      <w:suppressAutoHyphens/>
      <w:spacing w:before="120" w:after="120"/>
    </w:pPr>
    <w:rPr>
      <w:rFonts w:cs="Tahoma"/>
      <w:b/>
      <w:i/>
      <w:iCs/>
      <w:lang w:val="en-GB"/>
    </w:rPr>
  </w:style>
  <w:style w:type="paragraph" w:customStyle="1" w:styleId="16">
    <w:name w:val="Указатель1"/>
    <w:basedOn w:val="a"/>
    <w:rsid w:val="00802738"/>
    <w:pPr>
      <w:suppressLineNumbers/>
      <w:suppressAutoHyphens/>
    </w:pPr>
    <w:rPr>
      <w:rFonts w:cs="Tahoma"/>
      <w:b/>
      <w:sz w:val="20"/>
      <w:szCs w:val="20"/>
      <w:lang w:val="en-GB"/>
    </w:rPr>
  </w:style>
  <w:style w:type="paragraph" w:styleId="ae">
    <w:name w:val="header"/>
    <w:basedOn w:val="a"/>
    <w:link w:val="af"/>
    <w:rsid w:val="00802738"/>
    <w:pPr>
      <w:tabs>
        <w:tab w:val="center" w:pos="4677"/>
        <w:tab w:val="right" w:pos="9355"/>
      </w:tabs>
      <w:suppressAutoHyphens/>
    </w:pPr>
    <w:rPr>
      <w:b/>
      <w:sz w:val="20"/>
      <w:szCs w:val="20"/>
      <w:lang w:val="en-GB"/>
    </w:rPr>
  </w:style>
  <w:style w:type="character" w:customStyle="1" w:styleId="af">
    <w:name w:val="Верхний колонтитул Знак"/>
    <w:basedOn w:val="a0"/>
    <w:link w:val="ae"/>
    <w:semiHidden/>
    <w:rsid w:val="00802738"/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character" w:customStyle="1" w:styleId="af0">
    <w:name w:val="Нижний колонтитул Знак"/>
    <w:basedOn w:val="a0"/>
    <w:link w:val="af1"/>
    <w:uiPriority w:val="99"/>
    <w:rsid w:val="00802738"/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paragraph" w:styleId="af1">
    <w:name w:val="footer"/>
    <w:basedOn w:val="a"/>
    <w:link w:val="af0"/>
    <w:uiPriority w:val="99"/>
    <w:rsid w:val="00802738"/>
    <w:pPr>
      <w:tabs>
        <w:tab w:val="center" w:pos="4677"/>
        <w:tab w:val="right" w:pos="9355"/>
      </w:tabs>
      <w:suppressAutoHyphens/>
    </w:pPr>
    <w:rPr>
      <w:b/>
      <w:sz w:val="20"/>
      <w:szCs w:val="20"/>
      <w:lang w:val="en-GB"/>
    </w:rPr>
  </w:style>
  <w:style w:type="paragraph" w:customStyle="1" w:styleId="210">
    <w:name w:val="Основной текст 21"/>
    <w:basedOn w:val="a"/>
    <w:rsid w:val="00802738"/>
    <w:pPr>
      <w:suppressAutoHyphens/>
    </w:pPr>
    <w:rPr>
      <w:sz w:val="19"/>
      <w:szCs w:val="20"/>
      <w:lang w:val="uk-UA"/>
    </w:rPr>
  </w:style>
  <w:style w:type="paragraph" w:customStyle="1" w:styleId="af2">
    <w:name w:val="Содержимое таблицы"/>
    <w:basedOn w:val="a"/>
    <w:rsid w:val="00802738"/>
    <w:pPr>
      <w:suppressLineNumbers/>
      <w:suppressAutoHyphens/>
    </w:pPr>
    <w:rPr>
      <w:b/>
      <w:sz w:val="20"/>
      <w:szCs w:val="20"/>
      <w:lang w:val="en-GB"/>
    </w:rPr>
  </w:style>
  <w:style w:type="paragraph" w:customStyle="1" w:styleId="af3">
    <w:name w:val="Заголовок таблицы"/>
    <w:basedOn w:val="af2"/>
    <w:rsid w:val="00802738"/>
    <w:pPr>
      <w:jc w:val="center"/>
    </w:pPr>
    <w:rPr>
      <w:bCs/>
    </w:rPr>
  </w:style>
  <w:style w:type="table" w:styleId="af4">
    <w:name w:val="Table Grid"/>
    <w:basedOn w:val="a1"/>
    <w:rsid w:val="00C338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247D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47DB"/>
    <w:rPr>
      <w:rFonts w:ascii="Segoe UI" w:eastAsia="Times New Roman" w:hAnsi="Segoe UI" w:cs="Segoe UI"/>
      <w:sz w:val="18"/>
      <w:szCs w:val="18"/>
      <w:lang w:eastAsia="ar-SA"/>
    </w:rPr>
  </w:style>
  <w:style w:type="paragraph" w:styleId="af7">
    <w:name w:val="Title"/>
    <w:basedOn w:val="a"/>
    <w:link w:val="af8"/>
    <w:uiPriority w:val="1"/>
    <w:qFormat/>
    <w:rsid w:val="00B86804"/>
    <w:pPr>
      <w:widowControl w:val="0"/>
      <w:autoSpaceDE w:val="0"/>
      <w:autoSpaceDN w:val="0"/>
      <w:spacing w:before="72"/>
      <w:ind w:left="186"/>
    </w:pPr>
    <w:rPr>
      <w:b/>
      <w:bCs/>
      <w:sz w:val="28"/>
      <w:szCs w:val="28"/>
      <w:lang w:eastAsia="en-US"/>
    </w:rPr>
  </w:style>
  <w:style w:type="character" w:customStyle="1" w:styleId="af8">
    <w:name w:val="Название Знак"/>
    <w:basedOn w:val="a0"/>
    <w:link w:val="af7"/>
    <w:uiPriority w:val="1"/>
    <w:rsid w:val="00B868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zavuch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nglishexerci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FC53-66E1-4C1B-9027-08082599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54</Pages>
  <Words>16000</Words>
  <Characters>91204</Characters>
  <Application>Microsoft Office Word</Application>
  <DocSecurity>0</DocSecurity>
  <Lines>760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64</cp:revision>
  <cp:lastPrinted>2021-11-01T03:04:00Z</cp:lastPrinted>
  <dcterms:created xsi:type="dcterms:W3CDTF">2013-09-07T12:07:00Z</dcterms:created>
  <dcterms:modified xsi:type="dcterms:W3CDTF">2023-04-20T14:14:00Z</dcterms:modified>
</cp:coreProperties>
</file>