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79" w:rsidRPr="003D6BB6" w:rsidRDefault="00CE08B9" w:rsidP="00181479">
      <w:pPr>
        <w:pStyle w:val="ae"/>
        <w:spacing w:before="72"/>
        <w:ind w:left="1928" w:right="368"/>
      </w:pPr>
      <w:r w:rsidRPr="003D6BB6">
        <w:t>Муниципальное бюджетное общеобразовательное учреждение</w:t>
      </w:r>
    </w:p>
    <w:p w:rsidR="00181479" w:rsidRPr="003D6BB6" w:rsidRDefault="00CE08B9" w:rsidP="00181479">
      <w:pPr>
        <w:pStyle w:val="ae"/>
        <w:ind w:left="2109" w:right="2000"/>
        <w:jc w:val="center"/>
      </w:pPr>
      <w:r w:rsidRPr="003D6BB6">
        <w:t>«Северомуйская</w:t>
      </w:r>
      <w:r w:rsidRPr="003D6BB6">
        <w:rPr>
          <w:spacing w:val="-8"/>
        </w:rPr>
        <w:t xml:space="preserve"> </w:t>
      </w:r>
      <w:r w:rsidRPr="003D6BB6">
        <w:t>средняя</w:t>
      </w:r>
      <w:r w:rsidRPr="003D6BB6">
        <w:rPr>
          <w:spacing w:val="-7"/>
        </w:rPr>
        <w:t xml:space="preserve"> </w:t>
      </w:r>
      <w:r w:rsidRPr="003D6BB6">
        <w:t>общеобразовательная</w:t>
      </w:r>
      <w:r w:rsidRPr="003D6BB6">
        <w:rPr>
          <w:spacing w:val="-7"/>
        </w:rPr>
        <w:t xml:space="preserve"> </w:t>
      </w:r>
      <w:r w:rsidRPr="003D6BB6">
        <w:rPr>
          <w:spacing w:val="-2"/>
        </w:rPr>
        <w:t>школа»</w:t>
      </w:r>
    </w:p>
    <w:p w:rsidR="00181479" w:rsidRPr="003D6BB6" w:rsidRDefault="00CE08B9" w:rsidP="00181479">
      <w:pPr>
        <w:pStyle w:val="ae"/>
        <w:spacing w:before="140"/>
        <w:ind w:left="2109" w:right="2006"/>
        <w:jc w:val="center"/>
        <w:rPr>
          <w:spacing w:val="-2"/>
        </w:rPr>
      </w:pPr>
      <w:r w:rsidRPr="003D6BB6">
        <w:t>Муйский</w:t>
      </w:r>
      <w:r w:rsidRPr="003D6BB6">
        <w:rPr>
          <w:spacing w:val="-8"/>
        </w:rPr>
        <w:t xml:space="preserve"> </w:t>
      </w:r>
      <w:r w:rsidRPr="003D6BB6">
        <w:t>район</w:t>
      </w:r>
      <w:r w:rsidRPr="003D6BB6">
        <w:rPr>
          <w:spacing w:val="-2"/>
        </w:rPr>
        <w:t xml:space="preserve"> </w:t>
      </w:r>
    </w:p>
    <w:p w:rsidR="00181479" w:rsidRPr="003D6BB6" w:rsidRDefault="00CE08B9" w:rsidP="00181479">
      <w:pPr>
        <w:pStyle w:val="ae"/>
        <w:spacing w:before="140"/>
        <w:ind w:left="2109" w:right="2006"/>
        <w:jc w:val="center"/>
      </w:pPr>
      <w:r w:rsidRPr="003D6BB6">
        <w:t>Республика</w:t>
      </w:r>
      <w:r w:rsidRPr="003D6BB6">
        <w:rPr>
          <w:spacing w:val="-4"/>
        </w:rPr>
        <w:t xml:space="preserve"> </w:t>
      </w:r>
      <w:r w:rsidRPr="003D6BB6">
        <w:rPr>
          <w:spacing w:val="-2"/>
        </w:rPr>
        <w:t>Бурятия</w:t>
      </w:r>
    </w:p>
    <w:p w:rsidR="00181479" w:rsidRPr="003D6BB6" w:rsidRDefault="00181479" w:rsidP="00181479">
      <w:pPr>
        <w:pStyle w:val="ae"/>
        <w:rPr>
          <w:sz w:val="20"/>
        </w:rPr>
      </w:pPr>
    </w:p>
    <w:p w:rsidR="00181479" w:rsidRPr="003D6BB6" w:rsidRDefault="00B07B70" w:rsidP="00181479">
      <w:pPr>
        <w:pStyle w:val="ae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40425" cy="1508125"/>
            <wp:effectExtent l="19050" t="0" r="3175" b="0"/>
            <wp:docPr id="2" name="Рисунок 1" descr="тит шапка 23-2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шапка 23-24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479" w:rsidRPr="003D6BB6" w:rsidRDefault="00181479" w:rsidP="00181479">
      <w:pPr>
        <w:pStyle w:val="ae"/>
        <w:rPr>
          <w:sz w:val="20"/>
        </w:rPr>
      </w:pPr>
    </w:p>
    <w:p w:rsidR="00181479" w:rsidRPr="003D6BB6" w:rsidRDefault="00181479" w:rsidP="00181479">
      <w:pPr>
        <w:pStyle w:val="ae"/>
        <w:spacing w:before="9"/>
      </w:pPr>
    </w:p>
    <w:p w:rsidR="00181479" w:rsidRPr="003D6BB6" w:rsidRDefault="00181479" w:rsidP="00181479">
      <w:pPr>
        <w:pStyle w:val="ae"/>
        <w:rPr>
          <w:sz w:val="20"/>
        </w:rPr>
      </w:pPr>
    </w:p>
    <w:p w:rsidR="00181479" w:rsidRPr="003D6BB6" w:rsidRDefault="00181479" w:rsidP="00181479">
      <w:pPr>
        <w:pStyle w:val="ae"/>
        <w:rPr>
          <w:sz w:val="20"/>
        </w:rPr>
      </w:pPr>
    </w:p>
    <w:p w:rsidR="00181479" w:rsidRPr="003D6BB6" w:rsidRDefault="00181479" w:rsidP="00181479">
      <w:pPr>
        <w:pStyle w:val="ae"/>
        <w:rPr>
          <w:sz w:val="20"/>
        </w:rPr>
      </w:pPr>
    </w:p>
    <w:p w:rsidR="00181479" w:rsidRPr="003D6BB6" w:rsidRDefault="00181479" w:rsidP="00181479">
      <w:pPr>
        <w:pStyle w:val="ae"/>
        <w:spacing w:before="1"/>
        <w:rPr>
          <w:sz w:val="28"/>
        </w:rPr>
      </w:pPr>
    </w:p>
    <w:p w:rsidR="00181479" w:rsidRPr="003D6BB6" w:rsidRDefault="00CE08B9" w:rsidP="00CE08B9">
      <w:pPr>
        <w:pStyle w:val="ae"/>
        <w:spacing w:before="90"/>
      </w:pPr>
      <w:r>
        <w:t xml:space="preserve">                                                          </w:t>
      </w:r>
      <w:r w:rsidRPr="003D6BB6">
        <w:t>Рабочая</w:t>
      </w:r>
      <w:r w:rsidRPr="003D6BB6">
        <w:rPr>
          <w:spacing w:val="1"/>
        </w:rPr>
        <w:t xml:space="preserve"> </w:t>
      </w:r>
      <w:r w:rsidRPr="003D6BB6">
        <w:rPr>
          <w:spacing w:val="-2"/>
        </w:rPr>
        <w:t>программа</w:t>
      </w:r>
    </w:p>
    <w:p w:rsidR="00181479" w:rsidRPr="003D6BB6" w:rsidRDefault="00CE08B9" w:rsidP="00181479">
      <w:pPr>
        <w:pStyle w:val="ae"/>
        <w:ind w:right="2698"/>
        <w:rPr>
          <w:sz w:val="26"/>
        </w:rPr>
      </w:pPr>
      <w:r w:rsidRPr="003D6BB6">
        <w:rPr>
          <w:sz w:val="26"/>
        </w:rPr>
        <w:t xml:space="preserve">                                                   </w:t>
      </w:r>
    </w:p>
    <w:p w:rsidR="00181479" w:rsidRPr="003D6BB6" w:rsidRDefault="00CE08B9" w:rsidP="00181479">
      <w:pPr>
        <w:pStyle w:val="ae"/>
        <w:ind w:right="2698"/>
        <w:jc w:val="center"/>
      </w:pPr>
      <w:r w:rsidRPr="003D6BB6">
        <w:t xml:space="preserve">                                       по учебному предмету «История»</w:t>
      </w:r>
    </w:p>
    <w:p w:rsidR="00181479" w:rsidRPr="003D6BB6" w:rsidRDefault="00CE08B9" w:rsidP="00181479">
      <w:pPr>
        <w:pStyle w:val="ae"/>
        <w:ind w:right="2698"/>
        <w:jc w:val="center"/>
      </w:pPr>
      <w:r w:rsidRPr="003D6BB6">
        <w:t xml:space="preserve">         </w:t>
      </w:r>
      <w:r>
        <w:t xml:space="preserve">                         </w:t>
      </w:r>
      <w:r w:rsidRPr="003D6BB6">
        <w:t>для</w:t>
      </w:r>
      <w:r w:rsidRPr="003D6BB6">
        <w:rPr>
          <w:spacing w:val="-6"/>
        </w:rPr>
        <w:t xml:space="preserve"> </w:t>
      </w:r>
      <w:r>
        <w:t>5</w:t>
      </w:r>
      <w:r w:rsidRPr="003D6BB6">
        <w:t xml:space="preserve"> </w:t>
      </w:r>
      <w:r w:rsidRPr="003D6BB6">
        <w:rPr>
          <w:spacing w:val="-8"/>
        </w:rPr>
        <w:t xml:space="preserve"> </w:t>
      </w:r>
      <w:r w:rsidRPr="003D6BB6">
        <w:t>класса</w:t>
      </w:r>
      <w:r w:rsidRPr="003D6BB6">
        <w:rPr>
          <w:spacing w:val="-7"/>
        </w:rPr>
        <w:t xml:space="preserve"> </w:t>
      </w:r>
      <w:r w:rsidRPr="003D6BB6">
        <w:t>основного</w:t>
      </w:r>
      <w:r w:rsidRPr="003D6BB6">
        <w:rPr>
          <w:spacing w:val="-8"/>
        </w:rPr>
        <w:t xml:space="preserve"> </w:t>
      </w:r>
      <w:r w:rsidRPr="003D6BB6">
        <w:t>общего образования.</w:t>
      </w:r>
    </w:p>
    <w:p w:rsidR="00181479" w:rsidRPr="003D6BB6" w:rsidRDefault="00CE08B9" w:rsidP="00CE08B9">
      <w:pPr>
        <w:pStyle w:val="ae"/>
      </w:pPr>
      <w:r>
        <w:t xml:space="preserve">                                                         </w:t>
      </w:r>
      <w:r w:rsidRPr="003D6BB6">
        <w:t>Базовый</w:t>
      </w:r>
      <w:r w:rsidRPr="003D6BB6">
        <w:rPr>
          <w:spacing w:val="-2"/>
        </w:rPr>
        <w:t xml:space="preserve"> уровень</w:t>
      </w:r>
    </w:p>
    <w:p w:rsidR="00181479" w:rsidRPr="003D6BB6" w:rsidRDefault="00181479" w:rsidP="00181479">
      <w:pPr>
        <w:pStyle w:val="ae"/>
        <w:rPr>
          <w:sz w:val="26"/>
        </w:rPr>
      </w:pPr>
    </w:p>
    <w:p w:rsidR="00181479" w:rsidRPr="003D6BB6" w:rsidRDefault="00181479" w:rsidP="00181479">
      <w:pPr>
        <w:pStyle w:val="ae"/>
        <w:rPr>
          <w:sz w:val="26"/>
        </w:rPr>
      </w:pPr>
    </w:p>
    <w:p w:rsidR="00181479" w:rsidRPr="003D6BB6" w:rsidRDefault="00181479" w:rsidP="00181479">
      <w:pPr>
        <w:pStyle w:val="ae"/>
        <w:spacing w:before="2"/>
        <w:rPr>
          <w:sz w:val="32"/>
        </w:rPr>
      </w:pPr>
    </w:p>
    <w:p w:rsidR="00181479" w:rsidRDefault="00181479" w:rsidP="00181479">
      <w:pPr>
        <w:pStyle w:val="ae"/>
        <w:ind w:left="3625" w:right="1129" w:hanging="1249"/>
      </w:pPr>
    </w:p>
    <w:p w:rsidR="00181479" w:rsidRPr="003D6BB6" w:rsidRDefault="00CE08B9" w:rsidP="00181479">
      <w:pPr>
        <w:pStyle w:val="ae"/>
        <w:ind w:left="3625" w:right="1129" w:hanging="1249"/>
      </w:pPr>
      <w:r w:rsidRPr="003D6BB6">
        <w:t>Количество</w:t>
      </w:r>
      <w:r w:rsidRPr="003D6BB6">
        <w:rPr>
          <w:spacing w:val="-6"/>
        </w:rPr>
        <w:t xml:space="preserve"> </w:t>
      </w:r>
      <w:r w:rsidRPr="003D6BB6">
        <w:t>часов</w:t>
      </w:r>
      <w:r w:rsidRPr="003D6BB6">
        <w:rPr>
          <w:spacing w:val="-7"/>
        </w:rPr>
        <w:t xml:space="preserve"> </w:t>
      </w:r>
      <w:r w:rsidRPr="003D6BB6">
        <w:t>по</w:t>
      </w:r>
      <w:r w:rsidRPr="003D6BB6">
        <w:rPr>
          <w:spacing w:val="-6"/>
        </w:rPr>
        <w:t xml:space="preserve"> </w:t>
      </w:r>
      <w:r w:rsidRPr="003D6BB6">
        <w:t>школьному</w:t>
      </w:r>
      <w:r w:rsidRPr="003D6BB6">
        <w:rPr>
          <w:spacing w:val="-6"/>
        </w:rPr>
        <w:t xml:space="preserve"> </w:t>
      </w:r>
      <w:r w:rsidRPr="003D6BB6">
        <w:t>учебному</w:t>
      </w:r>
      <w:r w:rsidRPr="003D6BB6">
        <w:rPr>
          <w:spacing w:val="-13"/>
        </w:rPr>
        <w:t xml:space="preserve"> </w:t>
      </w:r>
      <w:r w:rsidRPr="003D6BB6">
        <w:t>плану:</w:t>
      </w:r>
      <w:r w:rsidRPr="003D6BB6">
        <w:rPr>
          <w:spacing w:val="-4"/>
        </w:rPr>
        <w:t xml:space="preserve"> </w:t>
      </w:r>
      <w:r w:rsidRPr="003D6BB6">
        <w:t>68</w:t>
      </w:r>
    </w:p>
    <w:p w:rsidR="00181479" w:rsidRPr="003D6BB6" w:rsidRDefault="00CE08B9" w:rsidP="00181479">
      <w:pPr>
        <w:pStyle w:val="ae"/>
        <w:ind w:left="3625" w:right="1129" w:hanging="1249"/>
      </w:pPr>
      <w:r w:rsidRPr="003D6BB6">
        <w:t>Количество часов в неделю: 2</w:t>
      </w:r>
    </w:p>
    <w:p w:rsidR="00181479" w:rsidRPr="003D6BB6" w:rsidRDefault="00181479" w:rsidP="00181479">
      <w:pPr>
        <w:pStyle w:val="ae"/>
        <w:rPr>
          <w:sz w:val="26"/>
        </w:rPr>
      </w:pPr>
    </w:p>
    <w:p w:rsidR="00181479" w:rsidRPr="003D6BB6" w:rsidRDefault="00181479" w:rsidP="00181479">
      <w:pPr>
        <w:pStyle w:val="ae"/>
        <w:rPr>
          <w:sz w:val="26"/>
        </w:rPr>
      </w:pPr>
    </w:p>
    <w:p w:rsidR="00181479" w:rsidRPr="003D6BB6" w:rsidRDefault="00CE08B9" w:rsidP="00181479">
      <w:pPr>
        <w:pStyle w:val="ae"/>
        <w:spacing w:before="231"/>
        <w:ind w:right="368"/>
        <w:jc w:val="right"/>
      </w:pPr>
      <w:r w:rsidRPr="003D6BB6">
        <w:t xml:space="preserve">                                                                              </w:t>
      </w:r>
      <w:r>
        <w:t xml:space="preserve">         </w:t>
      </w:r>
      <w:r w:rsidRPr="003D6BB6">
        <w:t xml:space="preserve"> Рузиева Елена Александровна                                                 учитель</w:t>
      </w:r>
      <w:r w:rsidRPr="003D6BB6">
        <w:rPr>
          <w:spacing w:val="-8"/>
        </w:rPr>
        <w:t xml:space="preserve"> </w:t>
      </w:r>
      <w:r w:rsidRPr="003D6BB6">
        <w:t xml:space="preserve">истории </w:t>
      </w:r>
    </w:p>
    <w:p w:rsidR="00181479" w:rsidRPr="003D6BB6" w:rsidRDefault="00CE08B9" w:rsidP="00181479">
      <w:pPr>
        <w:pStyle w:val="ae"/>
        <w:spacing w:before="6"/>
        <w:ind w:right="366"/>
        <w:jc w:val="right"/>
      </w:pPr>
      <w:r w:rsidRPr="003D6BB6">
        <w:t>высшая</w:t>
      </w:r>
      <w:r w:rsidRPr="003D6BB6">
        <w:rPr>
          <w:spacing w:val="-2"/>
        </w:rPr>
        <w:t xml:space="preserve"> </w:t>
      </w:r>
      <w:r w:rsidRPr="003D6BB6">
        <w:t>квалификационная</w:t>
      </w:r>
      <w:r w:rsidRPr="003D6BB6">
        <w:rPr>
          <w:spacing w:val="-1"/>
        </w:rPr>
        <w:t xml:space="preserve"> </w:t>
      </w:r>
      <w:r w:rsidRPr="003D6BB6">
        <w:rPr>
          <w:spacing w:val="-2"/>
        </w:rPr>
        <w:t>категория</w:t>
      </w:r>
    </w:p>
    <w:p w:rsidR="00181479" w:rsidRPr="003D6BB6" w:rsidRDefault="00181479" w:rsidP="00181479">
      <w:pPr>
        <w:pStyle w:val="ae"/>
        <w:rPr>
          <w:sz w:val="26"/>
        </w:rPr>
      </w:pPr>
    </w:p>
    <w:p w:rsidR="00181479" w:rsidRDefault="00181479" w:rsidP="00181479">
      <w:pPr>
        <w:pStyle w:val="ae"/>
        <w:spacing w:before="11"/>
        <w:rPr>
          <w:sz w:val="21"/>
        </w:rPr>
      </w:pPr>
    </w:p>
    <w:p w:rsidR="00B07B70" w:rsidRDefault="00B07B70" w:rsidP="00181479">
      <w:pPr>
        <w:pStyle w:val="ae"/>
        <w:spacing w:before="11"/>
        <w:rPr>
          <w:sz w:val="21"/>
        </w:rPr>
      </w:pPr>
    </w:p>
    <w:p w:rsidR="00B07B70" w:rsidRDefault="00B07B70" w:rsidP="00181479">
      <w:pPr>
        <w:pStyle w:val="ae"/>
        <w:spacing w:before="11"/>
        <w:rPr>
          <w:sz w:val="21"/>
        </w:rPr>
      </w:pPr>
    </w:p>
    <w:p w:rsidR="00B07B70" w:rsidRDefault="00B07B70" w:rsidP="00181479">
      <w:pPr>
        <w:pStyle w:val="ae"/>
        <w:spacing w:before="11"/>
        <w:rPr>
          <w:sz w:val="21"/>
        </w:rPr>
      </w:pPr>
    </w:p>
    <w:p w:rsidR="00B07B70" w:rsidRDefault="00B07B70" w:rsidP="00181479">
      <w:pPr>
        <w:pStyle w:val="ae"/>
        <w:spacing w:before="11"/>
        <w:rPr>
          <w:sz w:val="21"/>
        </w:rPr>
      </w:pPr>
    </w:p>
    <w:p w:rsidR="00B07B70" w:rsidRDefault="00B07B70" w:rsidP="00181479">
      <w:pPr>
        <w:pStyle w:val="ae"/>
        <w:spacing w:before="11"/>
        <w:rPr>
          <w:sz w:val="21"/>
        </w:rPr>
      </w:pPr>
    </w:p>
    <w:p w:rsidR="00B07B70" w:rsidRDefault="00B07B70" w:rsidP="00181479">
      <w:pPr>
        <w:pStyle w:val="ae"/>
        <w:spacing w:before="11"/>
        <w:rPr>
          <w:sz w:val="21"/>
        </w:rPr>
      </w:pPr>
    </w:p>
    <w:p w:rsidR="00B07B70" w:rsidRDefault="00B07B70" w:rsidP="00181479">
      <w:pPr>
        <w:pStyle w:val="ae"/>
        <w:spacing w:before="11"/>
        <w:rPr>
          <w:sz w:val="21"/>
        </w:rPr>
      </w:pPr>
    </w:p>
    <w:p w:rsidR="00B07B70" w:rsidRDefault="00B07B70" w:rsidP="00181479">
      <w:pPr>
        <w:pStyle w:val="ae"/>
        <w:spacing w:before="11"/>
        <w:rPr>
          <w:sz w:val="21"/>
        </w:rPr>
      </w:pPr>
    </w:p>
    <w:p w:rsidR="00B07B70" w:rsidRDefault="00B07B70" w:rsidP="00181479">
      <w:pPr>
        <w:pStyle w:val="ae"/>
        <w:spacing w:before="11"/>
        <w:rPr>
          <w:sz w:val="21"/>
        </w:rPr>
      </w:pPr>
    </w:p>
    <w:p w:rsidR="00B07B70" w:rsidRDefault="00B07B70" w:rsidP="00181479">
      <w:pPr>
        <w:pStyle w:val="ae"/>
        <w:spacing w:before="11"/>
        <w:rPr>
          <w:sz w:val="21"/>
        </w:rPr>
      </w:pPr>
    </w:p>
    <w:p w:rsidR="00B07B70" w:rsidRDefault="00B07B70" w:rsidP="00181479">
      <w:pPr>
        <w:pStyle w:val="ae"/>
        <w:spacing w:before="11"/>
        <w:rPr>
          <w:sz w:val="21"/>
        </w:rPr>
      </w:pPr>
    </w:p>
    <w:p w:rsidR="00B07B70" w:rsidRDefault="00B07B70" w:rsidP="00181479">
      <w:pPr>
        <w:pStyle w:val="ae"/>
        <w:spacing w:before="11"/>
        <w:rPr>
          <w:sz w:val="21"/>
        </w:rPr>
      </w:pPr>
    </w:p>
    <w:p w:rsidR="00B07B70" w:rsidRDefault="00B07B70" w:rsidP="00B07B70">
      <w:pPr>
        <w:pStyle w:val="ae"/>
        <w:spacing w:before="11"/>
        <w:jc w:val="center"/>
        <w:rPr>
          <w:sz w:val="21"/>
        </w:rPr>
      </w:pPr>
      <w:r>
        <w:rPr>
          <w:sz w:val="21"/>
        </w:rPr>
        <w:t xml:space="preserve">П. </w:t>
      </w:r>
      <w:proofErr w:type="spellStart"/>
      <w:r>
        <w:rPr>
          <w:sz w:val="21"/>
        </w:rPr>
        <w:t>Северомуйск</w:t>
      </w:r>
      <w:proofErr w:type="spellEnd"/>
    </w:p>
    <w:p w:rsidR="00B07B70" w:rsidRPr="003D6BB6" w:rsidRDefault="00B07B70" w:rsidP="00B07B70">
      <w:pPr>
        <w:pStyle w:val="ae"/>
        <w:spacing w:before="11"/>
        <w:jc w:val="center"/>
        <w:rPr>
          <w:sz w:val="21"/>
        </w:rPr>
      </w:pPr>
      <w:r>
        <w:rPr>
          <w:sz w:val="21"/>
        </w:rPr>
        <w:t>2023 г.</w:t>
      </w:r>
    </w:p>
    <w:p w:rsidR="00181479" w:rsidRPr="003D6BB6" w:rsidRDefault="00181479" w:rsidP="00181479">
      <w:pPr>
        <w:pStyle w:val="ae"/>
        <w:ind w:left="3885" w:right="3774" w:firstLine="472"/>
      </w:pPr>
    </w:p>
    <w:p w:rsidR="00181479" w:rsidRDefault="00181479" w:rsidP="00181479">
      <w:pPr>
        <w:pStyle w:val="ae"/>
        <w:ind w:left="3885" w:right="3774" w:firstLine="472"/>
      </w:pPr>
    </w:p>
    <w:p w:rsidR="00CE08B9" w:rsidRDefault="00CE08B9" w:rsidP="00CE08B9">
      <w:pPr>
        <w:pStyle w:val="ae"/>
        <w:ind w:right="3774"/>
      </w:pPr>
      <w:r>
        <w:t xml:space="preserve">                                                      </w:t>
      </w:r>
    </w:p>
    <w:p w:rsidR="008846F5" w:rsidRPr="00CE08B9" w:rsidRDefault="00CE08B9">
      <w:pPr>
        <w:widowControl/>
        <w:autoSpaceDE/>
        <w:autoSpaceDN/>
        <w:spacing w:before="300" w:line="265" w:lineRule="atLeast"/>
        <w:ind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lastRenderedPageBreak/>
        <w:t>ПОЯСНИТЕЛЬНАЯ ЗАПИСКА</w:t>
      </w:r>
      <w:r w:rsidR="00B55657" w:rsidRPr="00B5565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2pt;margin-top:32.4pt;width:531pt;height:4pt;z-index:-251658240;mso-position-horizontal-relative:page;mso-position-vertical-relative:text">
            <v:imagedata r:id="rId6" o:title=""/>
            <w10:wrap anchorx="page"/>
            <w10:anchorlock/>
          </v:shape>
        </w:pict>
      </w:r>
    </w:p>
    <w:p w:rsidR="008846F5" w:rsidRPr="00CE08B9" w:rsidRDefault="00CE08B9">
      <w:pPr>
        <w:widowControl/>
        <w:autoSpaceDE/>
        <w:autoSpaceDN/>
        <w:spacing w:before="347" w:line="265" w:lineRule="atLeast"/>
        <w:ind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ОБЩАЯ ХАРАКТЕРИСТИКА УЧЕБНОГО ПРЕДМЕТА «ИСТОРИЯ»</w:t>
      </w:r>
    </w:p>
    <w:p w:rsidR="008846F5" w:rsidRPr="00CE08B9" w:rsidRDefault="00CE08B9">
      <w:pPr>
        <w:widowControl/>
        <w:autoSpaceDE/>
        <w:autoSpaceDN/>
        <w:spacing w:before="97" w:line="336" w:lineRule="atLeast"/>
        <w:ind w:right="-76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8846F5" w:rsidRPr="00CE08B9" w:rsidRDefault="00CE08B9">
      <w:pPr>
        <w:widowControl/>
        <w:autoSpaceDE/>
        <w:autoSpaceDN/>
        <w:spacing w:before="382" w:line="265" w:lineRule="atLeast"/>
        <w:ind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ЦЕЛИ ИЗУЧЕНИЯ УЧЕБНОГО ПРЕДМЕТА «ИСТОРИЯ»</w:t>
      </w:r>
    </w:p>
    <w:p w:rsidR="008846F5" w:rsidRPr="00CE08B9" w:rsidRDefault="00CE08B9">
      <w:pPr>
        <w:widowControl/>
        <w:autoSpaceDE/>
        <w:autoSpaceDN/>
        <w:spacing w:before="97" w:line="336" w:lineRule="atLeast"/>
        <w:ind w:right="-70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CE08B9">
        <w:rPr>
          <w:color w:val="000000"/>
          <w:sz w:val="24"/>
          <w:szCs w:val="24"/>
        </w:rPr>
        <w:t>обучающихся</w:t>
      </w:r>
      <w:proofErr w:type="gramEnd"/>
      <w:r w:rsidRPr="00CE08B9">
        <w:rPr>
          <w:color w:val="000000"/>
          <w:sz w:val="24"/>
          <w:szCs w:val="24"/>
        </w:rPr>
        <w:t xml:space="preserve"> целостной картины российской</w:t>
      </w:r>
    </w:p>
    <w:p w:rsidR="008846F5" w:rsidRPr="00CE08B9" w:rsidRDefault="00CE08B9">
      <w:pPr>
        <w:widowControl/>
        <w:autoSpaceDE/>
        <w:autoSpaceDN/>
        <w:spacing w:line="336" w:lineRule="atLeast"/>
        <w:ind w:right="-175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846F5" w:rsidRPr="00CE08B9" w:rsidRDefault="00CE08B9">
      <w:pPr>
        <w:widowControl/>
        <w:autoSpaceDE/>
        <w:autoSpaceDN/>
        <w:spacing w:line="336" w:lineRule="atLeast"/>
        <w:ind w:right="372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8846F5" w:rsidRPr="00CE08B9" w:rsidRDefault="00CE08B9">
      <w:pPr>
        <w:widowControl/>
        <w:autoSpaceDE/>
        <w:autoSpaceDN/>
        <w:spacing w:before="70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В основной школе ключевыми задачами являются:</w:t>
      </w:r>
    </w:p>
    <w:p w:rsidR="008846F5" w:rsidRPr="00CE08B9" w:rsidRDefault="00CE08B9">
      <w:pPr>
        <w:widowControl/>
        <w:numPr>
          <w:ilvl w:val="0"/>
          <w:numId w:val="1"/>
        </w:numPr>
        <w:autoSpaceDE/>
        <w:autoSpaceDN/>
        <w:spacing w:before="109" w:line="336" w:lineRule="atLeast"/>
        <w:ind w:right="198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CE08B9">
        <w:rPr>
          <w:color w:val="000000"/>
          <w:sz w:val="24"/>
          <w:szCs w:val="24"/>
        </w:rPr>
        <w:t>этнонациональной</w:t>
      </w:r>
      <w:proofErr w:type="spellEnd"/>
      <w:r w:rsidRPr="00CE08B9">
        <w:rPr>
          <w:color w:val="000000"/>
          <w:sz w:val="24"/>
          <w:szCs w:val="24"/>
        </w:rPr>
        <w:t xml:space="preserve">, социальной, культурной </w:t>
      </w:r>
      <w:proofErr w:type="spellStart"/>
      <w:r w:rsidRPr="00CE08B9">
        <w:rPr>
          <w:color w:val="000000"/>
          <w:sz w:val="24"/>
          <w:szCs w:val="24"/>
        </w:rPr>
        <w:t>самоовладение</w:t>
      </w:r>
      <w:proofErr w:type="spellEnd"/>
      <w:r w:rsidRPr="00CE08B9">
        <w:rPr>
          <w:color w:val="000000"/>
          <w:sz w:val="24"/>
          <w:szCs w:val="24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846F5" w:rsidRPr="00CE08B9" w:rsidRDefault="00CE08B9">
      <w:pPr>
        <w:widowControl/>
        <w:numPr>
          <w:ilvl w:val="0"/>
          <w:numId w:val="1"/>
        </w:numPr>
        <w:autoSpaceDE/>
        <w:autoSpaceDN/>
        <w:spacing w:before="120" w:line="336" w:lineRule="atLeast"/>
        <w:ind w:right="25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846F5" w:rsidRPr="00CE08B9" w:rsidRDefault="00CE08B9">
      <w:pPr>
        <w:widowControl/>
        <w:numPr>
          <w:ilvl w:val="0"/>
          <w:numId w:val="1"/>
        </w:numPr>
        <w:autoSpaceDE/>
        <w:autoSpaceDN/>
        <w:spacing w:before="120" w:line="336" w:lineRule="atLeast"/>
        <w:ind w:right="112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E08B9" w:rsidRPr="00CE08B9" w:rsidRDefault="00CE08B9" w:rsidP="00CE08B9">
      <w:pPr>
        <w:widowControl/>
        <w:numPr>
          <w:ilvl w:val="0"/>
          <w:numId w:val="1"/>
        </w:numPr>
        <w:autoSpaceDE/>
        <w:autoSpaceDN/>
        <w:spacing w:before="120" w:line="336" w:lineRule="atLeast"/>
        <w:ind w:right="-17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CE08B9">
        <w:rPr>
          <w:color w:val="000000"/>
          <w:sz w:val="24"/>
          <w:szCs w:val="24"/>
        </w:rPr>
        <w:t>полиэтничном</w:t>
      </w:r>
      <w:proofErr w:type="spellEnd"/>
      <w:r w:rsidRPr="00CE08B9">
        <w:rPr>
          <w:color w:val="000000"/>
          <w:sz w:val="24"/>
          <w:szCs w:val="24"/>
        </w:rPr>
        <w:t xml:space="preserve"> и многоконфессиональном обществе </w:t>
      </w:r>
    </w:p>
    <w:p w:rsidR="00CE08B9" w:rsidRDefault="00CE08B9" w:rsidP="00CE08B9">
      <w:pPr>
        <w:widowControl/>
        <w:autoSpaceDE/>
        <w:autoSpaceDN/>
        <w:spacing w:before="120" w:line="336" w:lineRule="atLeast"/>
        <w:ind w:left="420" w:right="-170"/>
        <w:rPr>
          <w:color w:val="000000"/>
          <w:sz w:val="24"/>
          <w:szCs w:val="24"/>
        </w:rPr>
      </w:pPr>
    </w:p>
    <w:p w:rsidR="00CE08B9" w:rsidRDefault="00CE08B9" w:rsidP="00CE08B9">
      <w:pPr>
        <w:widowControl/>
        <w:autoSpaceDE/>
        <w:autoSpaceDN/>
        <w:spacing w:before="120" w:line="336" w:lineRule="atLeast"/>
        <w:ind w:left="420" w:right="-170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МЕСТО УЧЕБНОГО ПРЕДМЕТА «ИСТОРИЯ» В УЧЕБНОМ ПЛАНЕ</w:t>
      </w:r>
    </w:p>
    <w:p w:rsidR="008846F5" w:rsidRPr="00CE08B9" w:rsidRDefault="00CE08B9" w:rsidP="00CE08B9">
      <w:pPr>
        <w:widowControl/>
        <w:autoSpaceDE/>
        <w:autoSpaceDN/>
        <w:spacing w:before="515" w:line="265" w:lineRule="atLeast"/>
        <w:ind w:right="-20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В соответствии с учебным планом общее ко</w:t>
      </w:r>
      <w:r>
        <w:rPr>
          <w:color w:val="000000"/>
          <w:sz w:val="24"/>
          <w:szCs w:val="24"/>
        </w:rPr>
        <w:t>личество времени на учебный год</w:t>
      </w:r>
      <w:r w:rsidRPr="00CE08B9">
        <w:rPr>
          <w:color w:val="000000"/>
          <w:sz w:val="24"/>
          <w:szCs w:val="24"/>
        </w:rPr>
        <w:t xml:space="preserve"> обучения составляет</w:t>
      </w:r>
    </w:p>
    <w:p w:rsidR="008846F5" w:rsidRPr="00CE08B9" w:rsidRDefault="00CE08B9">
      <w:pPr>
        <w:widowControl/>
        <w:autoSpaceDE/>
        <w:autoSpaceDN/>
        <w:spacing w:line="265" w:lineRule="atLeast"/>
        <w:ind w:right="-20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 xml:space="preserve">68 часов. Недельная нагрузка составляет 2 часа, при 34 учебных неделях. </w:t>
      </w:r>
    </w:p>
    <w:p w:rsidR="008846F5" w:rsidRPr="00CE08B9" w:rsidRDefault="00CE08B9">
      <w:pPr>
        <w:widowControl/>
        <w:autoSpaceDE/>
        <w:autoSpaceDN/>
        <w:spacing w:before="24" w:line="265" w:lineRule="atLeast"/>
        <w:ind w:right="-200"/>
        <w:jc w:val="both"/>
        <w:rPr>
          <w:sz w:val="24"/>
          <w:szCs w:val="24"/>
        </w:rPr>
      </w:pPr>
      <w:r w:rsidRPr="00CE08B9">
        <w:rPr>
          <w:rFonts w:ascii="Arial" w:eastAsia="Arial" w:hAnsi="Arial" w:cs="Arial"/>
          <w:color w:val="000000"/>
          <w:sz w:val="2"/>
          <w:szCs w:val="2"/>
        </w:rPr>
        <w:br w:type="page"/>
      </w:r>
      <w:r w:rsidRPr="00CE08B9">
        <w:rPr>
          <w:b/>
          <w:bCs/>
          <w:color w:val="000000"/>
          <w:sz w:val="24"/>
          <w:szCs w:val="24"/>
        </w:rPr>
        <w:lastRenderedPageBreak/>
        <w:t xml:space="preserve">СОДЕРЖАНИЕ УЧЕБНОГО ПРЕДМЕТА </w:t>
      </w:r>
      <w:r w:rsidR="00B55657" w:rsidRPr="00B55657">
        <w:pict>
          <v:shape id="_x0000_s1026" type="#_x0000_t75" style="position:absolute;left:0;text-align:left;margin-left:32pt;margin-top:18.4pt;width:531pt;height:4pt;z-index:-251657216;mso-position-horizontal-relative:page;mso-position-vertical-relative:text">
            <v:imagedata r:id="rId7" o:title=""/>
            <w10:wrap anchorx="page"/>
            <w10:anchorlock/>
          </v:shape>
        </w:pict>
      </w:r>
    </w:p>
    <w:p w:rsidR="008846F5" w:rsidRPr="00CE08B9" w:rsidRDefault="00CE08B9">
      <w:pPr>
        <w:widowControl/>
        <w:autoSpaceDE/>
        <w:autoSpaceDN/>
        <w:spacing w:before="347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 xml:space="preserve">ИСТОРИЯ ДРЕВНЕГО МИРА </w:t>
      </w:r>
    </w:p>
    <w:p w:rsidR="008846F5" w:rsidRPr="00CE08B9" w:rsidRDefault="00CE08B9">
      <w:pPr>
        <w:widowControl/>
        <w:autoSpaceDE/>
        <w:autoSpaceDN/>
        <w:spacing w:before="191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Введение</w:t>
      </w:r>
      <w:r w:rsidRPr="00CE08B9">
        <w:rPr>
          <w:color w:val="000000"/>
          <w:sz w:val="24"/>
          <w:szCs w:val="24"/>
        </w:rPr>
        <w:t xml:space="preserve"> 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325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CE08B9">
        <w:rPr>
          <w:color w:val="000000"/>
          <w:sz w:val="24"/>
          <w:szCs w:val="24"/>
        </w:rPr>
        <w:t>до</w:t>
      </w:r>
      <w:proofErr w:type="gramEnd"/>
      <w:r w:rsidRPr="00CE08B9">
        <w:rPr>
          <w:color w:val="000000"/>
          <w:sz w:val="24"/>
          <w:szCs w:val="24"/>
        </w:rPr>
        <w:t xml:space="preserve"> н. э.» и «н. э.»). Историческая карта.</w:t>
      </w:r>
    </w:p>
    <w:p w:rsidR="008846F5" w:rsidRPr="00CE08B9" w:rsidRDefault="00CE08B9">
      <w:pPr>
        <w:widowControl/>
        <w:autoSpaceDE/>
        <w:autoSpaceDN/>
        <w:spacing w:before="190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ПЕРВОБЫТНОСТЬ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397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846F5" w:rsidRPr="00CE08B9" w:rsidRDefault="00CE08B9">
      <w:pPr>
        <w:widowControl/>
        <w:autoSpaceDE/>
        <w:autoSpaceDN/>
        <w:spacing w:line="336" w:lineRule="atLeast"/>
        <w:ind w:right="134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CE08B9">
        <w:rPr>
          <w:color w:val="000000"/>
          <w:sz w:val="24"/>
          <w:szCs w:val="24"/>
        </w:rPr>
        <w:t>от</w:t>
      </w:r>
      <w:proofErr w:type="gramEnd"/>
      <w:r w:rsidRPr="00CE08B9">
        <w:rPr>
          <w:color w:val="000000"/>
          <w:sz w:val="24"/>
          <w:szCs w:val="24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</w:t>
      </w:r>
      <w:r>
        <w:rPr>
          <w:color w:val="000000"/>
          <w:sz w:val="24"/>
          <w:szCs w:val="24"/>
        </w:rPr>
        <w:t xml:space="preserve"> </w:t>
      </w:r>
      <w:r w:rsidRPr="00CE08B9">
        <w:rPr>
          <w:color w:val="000000"/>
          <w:sz w:val="24"/>
          <w:szCs w:val="24"/>
        </w:rPr>
        <w:t xml:space="preserve"> людей.</w:t>
      </w:r>
    </w:p>
    <w:p w:rsidR="008846F5" w:rsidRPr="00CE08B9" w:rsidRDefault="00CE08B9">
      <w:pPr>
        <w:widowControl/>
        <w:autoSpaceDE/>
        <w:autoSpaceDN/>
        <w:spacing w:before="70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Разложение первобытнообщинных отношений. На пороге цивилизации.</w:t>
      </w:r>
    </w:p>
    <w:p w:rsidR="008846F5" w:rsidRPr="00CE08B9" w:rsidRDefault="00CE08B9">
      <w:pPr>
        <w:widowControl/>
        <w:autoSpaceDE/>
        <w:autoSpaceDN/>
        <w:spacing w:before="191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ДРЕВНИЙ МИР</w:t>
      </w:r>
      <w:r w:rsidRPr="00CE08B9">
        <w:rPr>
          <w:color w:val="000000"/>
          <w:sz w:val="24"/>
          <w:szCs w:val="24"/>
        </w:rPr>
        <w:t xml:space="preserve"> </w:t>
      </w:r>
    </w:p>
    <w:p w:rsidR="008846F5" w:rsidRPr="00CE08B9" w:rsidRDefault="00CE08B9">
      <w:pPr>
        <w:widowControl/>
        <w:autoSpaceDE/>
        <w:autoSpaceDN/>
        <w:spacing w:before="71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Понятие и хронологические рамки истории Древнего мира. Карта Древнего мира.</w:t>
      </w:r>
    </w:p>
    <w:p w:rsidR="008846F5" w:rsidRPr="00CE08B9" w:rsidRDefault="00CE08B9">
      <w:pPr>
        <w:widowControl/>
        <w:autoSpaceDE/>
        <w:autoSpaceDN/>
        <w:spacing w:before="191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Древний Восток</w:t>
      </w:r>
      <w:r w:rsidRPr="00CE08B9">
        <w:rPr>
          <w:color w:val="000000"/>
          <w:sz w:val="24"/>
          <w:szCs w:val="24"/>
        </w:rPr>
        <w:t xml:space="preserve"> </w:t>
      </w:r>
    </w:p>
    <w:p w:rsidR="008846F5" w:rsidRPr="00CE08B9" w:rsidRDefault="00CE08B9">
      <w:pPr>
        <w:widowControl/>
        <w:autoSpaceDE/>
        <w:autoSpaceDN/>
        <w:spacing w:before="71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Понятие «Древний Восток». Карта Древневосточного мира.</w:t>
      </w:r>
    </w:p>
    <w:p w:rsidR="008846F5" w:rsidRPr="00CE08B9" w:rsidRDefault="00CE08B9">
      <w:pPr>
        <w:widowControl/>
        <w:autoSpaceDE/>
        <w:autoSpaceDN/>
        <w:spacing w:before="191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Древний Египет</w:t>
      </w:r>
      <w:r w:rsidRPr="00CE08B9">
        <w:rPr>
          <w:color w:val="000000"/>
          <w:sz w:val="24"/>
          <w:szCs w:val="24"/>
        </w:rPr>
        <w:t xml:space="preserve"> 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-200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846F5" w:rsidRPr="00CE08B9" w:rsidRDefault="00CE08B9">
      <w:pPr>
        <w:widowControl/>
        <w:autoSpaceDE/>
        <w:autoSpaceDN/>
        <w:spacing w:line="336" w:lineRule="atLeast"/>
        <w:ind w:right="120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color w:val="000000"/>
          <w:sz w:val="24"/>
          <w:szCs w:val="24"/>
          <w:lang w:val="en-US"/>
        </w:rPr>
        <w:t>III</w:t>
      </w:r>
      <w:r w:rsidRPr="00CE08B9">
        <w:rPr>
          <w:color w:val="000000"/>
          <w:sz w:val="24"/>
          <w:szCs w:val="24"/>
        </w:rPr>
        <w:t xml:space="preserve">. Могущество Египта при Рамсесе </w:t>
      </w:r>
      <w:r>
        <w:rPr>
          <w:color w:val="000000"/>
          <w:sz w:val="24"/>
          <w:szCs w:val="24"/>
          <w:lang w:val="en-US"/>
        </w:rPr>
        <w:t>II</w:t>
      </w:r>
      <w:r w:rsidRPr="00CE08B9">
        <w:rPr>
          <w:color w:val="000000"/>
          <w:sz w:val="24"/>
          <w:szCs w:val="24"/>
        </w:rPr>
        <w:t>.</w:t>
      </w:r>
    </w:p>
    <w:p w:rsidR="008846F5" w:rsidRPr="00CE08B9" w:rsidRDefault="00CE08B9">
      <w:pPr>
        <w:widowControl/>
        <w:autoSpaceDE/>
        <w:autoSpaceDN/>
        <w:spacing w:line="336" w:lineRule="atLeast"/>
        <w:ind w:right="182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846F5" w:rsidRPr="00CE08B9" w:rsidRDefault="00CE08B9">
      <w:pPr>
        <w:widowControl/>
        <w:autoSpaceDE/>
        <w:autoSpaceDN/>
        <w:spacing w:before="190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Древние цивилизации Месопотамии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855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Природные условия Месопотамии (Междуречья). Занятия населения. Древнейшие города- государства. Создание единого государства. Письменность. Мифы и сказания.</w:t>
      </w:r>
    </w:p>
    <w:p w:rsidR="008846F5" w:rsidRPr="00CE08B9" w:rsidRDefault="00CE08B9">
      <w:pPr>
        <w:widowControl/>
        <w:autoSpaceDE/>
        <w:autoSpaceDN/>
        <w:spacing w:before="70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Древний Вавилон. Царь Хаммурапи и его законы.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270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Ассирия. Завоевания ассирийцев. Создание сильной державы. Культурные сокровища Ниневии. Гибель империи.</w:t>
      </w:r>
    </w:p>
    <w:p w:rsidR="008846F5" w:rsidRPr="00CE08B9" w:rsidRDefault="00CE08B9">
      <w:pPr>
        <w:widowControl/>
        <w:autoSpaceDE/>
        <w:autoSpaceDN/>
        <w:spacing w:before="70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 xml:space="preserve">Усиление </w:t>
      </w:r>
      <w:proofErr w:type="spellStart"/>
      <w:r w:rsidRPr="00CE08B9">
        <w:rPr>
          <w:color w:val="000000"/>
          <w:sz w:val="24"/>
          <w:szCs w:val="24"/>
        </w:rPr>
        <w:t>Нововавилонского</w:t>
      </w:r>
      <w:proofErr w:type="spellEnd"/>
      <w:r w:rsidRPr="00CE08B9">
        <w:rPr>
          <w:color w:val="000000"/>
          <w:sz w:val="24"/>
          <w:szCs w:val="24"/>
        </w:rPr>
        <w:t xml:space="preserve"> царства. Легендарные памятники города Вавилона.</w:t>
      </w:r>
    </w:p>
    <w:p w:rsidR="008846F5" w:rsidRPr="00CE08B9" w:rsidRDefault="00CE08B9">
      <w:pPr>
        <w:widowControl/>
        <w:autoSpaceDE/>
        <w:autoSpaceDN/>
        <w:spacing w:before="191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Восточное Средиземноморье в древности</w:t>
      </w:r>
      <w:r w:rsidRPr="00CE08B9">
        <w:rPr>
          <w:color w:val="000000"/>
          <w:sz w:val="24"/>
          <w:szCs w:val="24"/>
        </w:rPr>
        <w:t xml:space="preserve"> 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-167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846F5" w:rsidRPr="00CE08B9" w:rsidRDefault="00CE08B9">
      <w:pPr>
        <w:widowControl/>
        <w:autoSpaceDE/>
        <w:autoSpaceDN/>
        <w:spacing w:before="190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Персидская держава</w:t>
      </w:r>
      <w:r w:rsidRPr="00CE08B9">
        <w:rPr>
          <w:color w:val="000000"/>
          <w:sz w:val="24"/>
          <w:szCs w:val="24"/>
        </w:rPr>
        <w:t xml:space="preserve"> </w:t>
      </w:r>
    </w:p>
    <w:p w:rsidR="008846F5" w:rsidRPr="00CE08B9" w:rsidRDefault="00CE08B9">
      <w:pPr>
        <w:widowControl/>
        <w:autoSpaceDE/>
        <w:autoSpaceDN/>
        <w:spacing w:before="71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lastRenderedPageBreak/>
        <w:t xml:space="preserve">Завоевания персов. Государство </w:t>
      </w:r>
      <w:proofErr w:type="spellStart"/>
      <w:r w:rsidRPr="00CE08B9">
        <w:rPr>
          <w:color w:val="000000"/>
          <w:sz w:val="24"/>
          <w:szCs w:val="24"/>
        </w:rPr>
        <w:t>Ахеменидов</w:t>
      </w:r>
      <w:proofErr w:type="spellEnd"/>
      <w:r w:rsidRPr="00CE08B9">
        <w:rPr>
          <w:color w:val="000000"/>
          <w:sz w:val="24"/>
          <w:szCs w:val="24"/>
        </w:rPr>
        <w:t xml:space="preserve">. Великие цари: Кир </w:t>
      </w:r>
      <w:r>
        <w:rPr>
          <w:color w:val="000000"/>
          <w:sz w:val="24"/>
          <w:szCs w:val="24"/>
          <w:lang w:val="en-US"/>
        </w:rPr>
        <w:t>II</w:t>
      </w:r>
      <w:r w:rsidRPr="00CE08B9">
        <w:rPr>
          <w:color w:val="000000"/>
          <w:sz w:val="24"/>
          <w:szCs w:val="24"/>
        </w:rPr>
        <w:t xml:space="preserve"> Великий, Дарий </w:t>
      </w:r>
      <w:r>
        <w:rPr>
          <w:color w:val="000000"/>
          <w:sz w:val="24"/>
          <w:szCs w:val="24"/>
          <w:lang w:val="en-US"/>
        </w:rPr>
        <w:t>I</w:t>
      </w:r>
      <w:r w:rsidRPr="00CE08B9">
        <w:rPr>
          <w:color w:val="000000"/>
          <w:sz w:val="24"/>
          <w:szCs w:val="24"/>
        </w:rPr>
        <w:t>. Расширение</w:t>
      </w:r>
    </w:p>
    <w:p w:rsidR="008846F5" w:rsidRPr="00CE08B9" w:rsidRDefault="00CE08B9">
      <w:pPr>
        <w:widowControl/>
        <w:autoSpaceDE/>
        <w:autoSpaceDN/>
        <w:spacing w:line="336" w:lineRule="atLeast"/>
        <w:ind w:right="-97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территории державы. Государственное устройство. Центр и сатрапии, управление империей. Религия персов.</w:t>
      </w:r>
    </w:p>
    <w:p w:rsidR="008846F5" w:rsidRPr="00CE08B9" w:rsidRDefault="00CE08B9">
      <w:pPr>
        <w:widowControl/>
        <w:autoSpaceDE/>
        <w:autoSpaceDN/>
        <w:spacing w:before="190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Древняя Индия</w:t>
      </w:r>
      <w:r w:rsidRPr="00CE08B9">
        <w:rPr>
          <w:color w:val="000000"/>
          <w:sz w:val="24"/>
          <w:szCs w:val="24"/>
        </w:rPr>
        <w:t xml:space="preserve"> 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-58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CE08B9">
        <w:rPr>
          <w:color w:val="000000"/>
          <w:sz w:val="24"/>
          <w:szCs w:val="24"/>
        </w:rPr>
        <w:t>ариев</w:t>
      </w:r>
      <w:proofErr w:type="spellEnd"/>
      <w:r w:rsidRPr="00CE08B9">
        <w:rPr>
          <w:color w:val="000000"/>
          <w:sz w:val="24"/>
          <w:szCs w:val="24"/>
        </w:rPr>
        <w:t xml:space="preserve"> в Северную Индию. Держава </w:t>
      </w:r>
      <w:proofErr w:type="spellStart"/>
      <w:r w:rsidRPr="00CE08B9">
        <w:rPr>
          <w:color w:val="000000"/>
          <w:sz w:val="24"/>
          <w:szCs w:val="24"/>
        </w:rPr>
        <w:t>Маурьев</w:t>
      </w:r>
      <w:proofErr w:type="spellEnd"/>
      <w:r w:rsidRPr="00CE08B9">
        <w:rPr>
          <w:color w:val="000000"/>
          <w:sz w:val="24"/>
          <w:szCs w:val="24"/>
        </w:rPr>
        <w:t xml:space="preserve">. Государство </w:t>
      </w:r>
      <w:proofErr w:type="spellStart"/>
      <w:r w:rsidRPr="00CE08B9">
        <w:rPr>
          <w:color w:val="000000"/>
          <w:sz w:val="24"/>
          <w:szCs w:val="24"/>
        </w:rPr>
        <w:t>Гуптов</w:t>
      </w:r>
      <w:proofErr w:type="spellEnd"/>
      <w:r w:rsidRPr="00CE08B9">
        <w:rPr>
          <w:color w:val="000000"/>
          <w:sz w:val="24"/>
          <w:szCs w:val="24"/>
        </w:rPr>
        <w:t xml:space="preserve">. Общественное устройство, </w:t>
      </w:r>
      <w:proofErr w:type="spellStart"/>
      <w:r w:rsidRPr="00CE08B9">
        <w:rPr>
          <w:color w:val="000000"/>
          <w:sz w:val="24"/>
          <w:szCs w:val="24"/>
        </w:rPr>
        <w:t>варны</w:t>
      </w:r>
      <w:proofErr w:type="spellEnd"/>
      <w:r w:rsidRPr="00CE08B9">
        <w:rPr>
          <w:color w:val="000000"/>
          <w:sz w:val="24"/>
          <w:szCs w:val="24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846F5" w:rsidRPr="00CE08B9" w:rsidRDefault="00CE08B9">
      <w:pPr>
        <w:widowControl/>
        <w:autoSpaceDE/>
        <w:autoSpaceDN/>
        <w:spacing w:before="190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Древний Китай</w:t>
      </w:r>
      <w:r w:rsidRPr="00CE08B9">
        <w:rPr>
          <w:color w:val="000000"/>
          <w:sz w:val="24"/>
          <w:szCs w:val="24"/>
        </w:rPr>
        <w:t xml:space="preserve"> 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45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CE08B9">
        <w:rPr>
          <w:color w:val="000000"/>
          <w:sz w:val="24"/>
          <w:szCs w:val="24"/>
        </w:rPr>
        <w:t>Цинь</w:t>
      </w:r>
      <w:proofErr w:type="spellEnd"/>
      <w:r w:rsidRPr="00CE08B9">
        <w:rPr>
          <w:color w:val="000000"/>
          <w:sz w:val="24"/>
          <w:szCs w:val="24"/>
        </w:rPr>
        <w:t xml:space="preserve"> </w:t>
      </w:r>
      <w:proofErr w:type="spellStart"/>
      <w:r w:rsidRPr="00CE08B9">
        <w:rPr>
          <w:color w:val="000000"/>
          <w:sz w:val="24"/>
          <w:szCs w:val="24"/>
        </w:rPr>
        <w:t>Шихуанди</w:t>
      </w:r>
      <w:proofErr w:type="spellEnd"/>
      <w:r w:rsidRPr="00CE08B9">
        <w:rPr>
          <w:color w:val="000000"/>
          <w:sz w:val="24"/>
          <w:szCs w:val="24"/>
        </w:rPr>
        <w:t xml:space="preserve">. Возведение Великой Китайской стены. Правление династии </w:t>
      </w:r>
      <w:proofErr w:type="spellStart"/>
      <w:r w:rsidRPr="00CE08B9">
        <w:rPr>
          <w:color w:val="000000"/>
          <w:sz w:val="24"/>
          <w:szCs w:val="24"/>
        </w:rPr>
        <w:t>Хань</w:t>
      </w:r>
      <w:proofErr w:type="spellEnd"/>
      <w:r w:rsidRPr="00CE08B9">
        <w:rPr>
          <w:color w:val="000000"/>
          <w:sz w:val="24"/>
          <w:szCs w:val="24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 философские учения. Конфуций. Научные знания и изобретения древних китайцев. Храмы.</w:t>
      </w:r>
    </w:p>
    <w:p w:rsidR="008846F5" w:rsidRPr="00CE08B9" w:rsidRDefault="00CE08B9">
      <w:pPr>
        <w:widowControl/>
        <w:autoSpaceDE/>
        <w:autoSpaceDN/>
        <w:spacing w:before="190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Древняя Греция. Эллинизм</w:t>
      </w:r>
      <w:r w:rsidRPr="00CE08B9">
        <w:rPr>
          <w:color w:val="000000"/>
          <w:sz w:val="24"/>
          <w:szCs w:val="24"/>
        </w:rPr>
        <w:t xml:space="preserve"> </w:t>
      </w:r>
    </w:p>
    <w:p w:rsidR="008846F5" w:rsidRPr="00CE08B9" w:rsidRDefault="00CE08B9">
      <w:pPr>
        <w:widowControl/>
        <w:autoSpaceDE/>
        <w:autoSpaceDN/>
        <w:spacing w:before="71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Древнейшая Греция</w:t>
      </w:r>
      <w:r w:rsidRPr="00CE08B9">
        <w:rPr>
          <w:color w:val="000000"/>
          <w:sz w:val="24"/>
          <w:szCs w:val="24"/>
        </w:rPr>
        <w:t xml:space="preserve"> 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614" w:firstLine="18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 w:rsidRPr="00CE08B9">
        <w:rPr>
          <w:color w:val="000000"/>
          <w:sz w:val="24"/>
          <w:szCs w:val="24"/>
        </w:rPr>
        <w:t>Ахейской</w:t>
      </w:r>
      <w:proofErr w:type="spellEnd"/>
      <w:r w:rsidRPr="00CE08B9">
        <w:rPr>
          <w:color w:val="000000"/>
          <w:sz w:val="24"/>
          <w:szCs w:val="24"/>
        </w:rPr>
        <w:t xml:space="preserve"> Греции (Микены, </w:t>
      </w:r>
      <w:proofErr w:type="spellStart"/>
      <w:r w:rsidRPr="00CE08B9">
        <w:rPr>
          <w:color w:val="000000"/>
          <w:sz w:val="24"/>
          <w:szCs w:val="24"/>
        </w:rPr>
        <w:t>Тиринф</w:t>
      </w:r>
      <w:proofErr w:type="spellEnd"/>
      <w:r w:rsidRPr="00CE08B9">
        <w:rPr>
          <w:color w:val="000000"/>
          <w:sz w:val="24"/>
          <w:szCs w:val="24"/>
        </w:rPr>
        <w:t xml:space="preserve">). Троянская война. Вторжение </w:t>
      </w:r>
      <w:proofErr w:type="spellStart"/>
      <w:r w:rsidRPr="00CE08B9">
        <w:rPr>
          <w:color w:val="000000"/>
          <w:sz w:val="24"/>
          <w:szCs w:val="24"/>
        </w:rPr>
        <w:t>дорийских</w:t>
      </w:r>
      <w:proofErr w:type="spellEnd"/>
      <w:r w:rsidRPr="00CE08B9">
        <w:rPr>
          <w:color w:val="000000"/>
          <w:sz w:val="24"/>
          <w:szCs w:val="24"/>
        </w:rPr>
        <w:t xml:space="preserve"> племен. Поэмы Гомера «Илиада», «Одиссея».</w:t>
      </w:r>
    </w:p>
    <w:p w:rsidR="008846F5" w:rsidRPr="00CE08B9" w:rsidRDefault="00CE08B9">
      <w:pPr>
        <w:widowControl/>
        <w:autoSpaceDE/>
        <w:autoSpaceDN/>
        <w:spacing w:before="190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Греческие полисы</w:t>
      </w:r>
      <w:r w:rsidRPr="00CE08B9">
        <w:rPr>
          <w:color w:val="000000"/>
          <w:sz w:val="24"/>
          <w:szCs w:val="24"/>
        </w:rPr>
        <w:t xml:space="preserve"> 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-22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846F5" w:rsidRPr="00CE08B9" w:rsidRDefault="00CE08B9">
      <w:pPr>
        <w:widowControl/>
        <w:autoSpaceDE/>
        <w:autoSpaceDN/>
        <w:spacing w:line="336" w:lineRule="atLeast"/>
        <w:ind w:right="335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 xml:space="preserve">Афины: утверждение демократии. Законы Солона. Реформы </w:t>
      </w:r>
      <w:proofErr w:type="spellStart"/>
      <w:r w:rsidRPr="00CE08B9">
        <w:rPr>
          <w:color w:val="000000"/>
          <w:sz w:val="24"/>
          <w:szCs w:val="24"/>
        </w:rPr>
        <w:t>Клисфена</w:t>
      </w:r>
      <w:proofErr w:type="spellEnd"/>
      <w:r w:rsidRPr="00CE08B9">
        <w:rPr>
          <w:color w:val="000000"/>
          <w:sz w:val="24"/>
          <w:szCs w:val="24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846F5" w:rsidRPr="00CE08B9" w:rsidRDefault="00CE08B9">
      <w:pPr>
        <w:widowControl/>
        <w:autoSpaceDE/>
        <w:autoSpaceDN/>
        <w:spacing w:line="336" w:lineRule="atLeast"/>
        <w:ind w:right="183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</w:t>
      </w:r>
      <w:proofErr w:type="spellStart"/>
      <w:r w:rsidRPr="00CE08B9">
        <w:rPr>
          <w:color w:val="000000"/>
          <w:sz w:val="24"/>
          <w:szCs w:val="24"/>
        </w:rPr>
        <w:t>Саламинском</w:t>
      </w:r>
      <w:proofErr w:type="spellEnd"/>
      <w:r w:rsidRPr="00CE08B9">
        <w:rPr>
          <w:color w:val="000000"/>
          <w:sz w:val="24"/>
          <w:szCs w:val="24"/>
        </w:rPr>
        <w:t xml:space="preserve"> сражении, при </w:t>
      </w:r>
      <w:proofErr w:type="spellStart"/>
      <w:r w:rsidRPr="00CE08B9">
        <w:rPr>
          <w:color w:val="000000"/>
          <w:sz w:val="24"/>
          <w:szCs w:val="24"/>
        </w:rPr>
        <w:t>Платеях</w:t>
      </w:r>
      <w:proofErr w:type="spellEnd"/>
      <w:r w:rsidRPr="00CE08B9">
        <w:rPr>
          <w:color w:val="000000"/>
          <w:sz w:val="24"/>
          <w:szCs w:val="24"/>
        </w:rPr>
        <w:t xml:space="preserve"> и </w:t>
      </w:r>
      <w:proofErr w:type="spellStart"/>
      <w:r w:rsidRPr="00CE08B9">
        <w:rPr>
          <w:color w:val="000000"/>
          <w:sz w:val="24"/>
          <w:szCs w:val="24"/>
        </w:rPr>
        <w:t>Микале</w:t>
      </w:r>
      <w:proofErr w:type="spellEnd"/>
      <w:r w:rsidRPr="00CE08B9">
        <w:rPr>
          <w:color w:val="000000"/>
          <w:sz w:val="24"/>
          <w:szCs w:val="24"/>
        </w:rPr>
        <w:t>. Итоги греко-персидских войн.</w:t>
      </w:r>
    </w:p>
    <w:p w:rsidR="008846F5" w:rsidRPr="00CE08B9" w:rsidRDefault="00CE08B9">
      <w:pPr>
        <w:widowControl/>
        <w:autoSpaceDE/>
        <w:autoSpaceDN/>
        <w:spacing w:line="336" w:lineRule="atLeast"/>
        <w:ind w:right="762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846F5" w:rsidRPr="00CE08B9" w:rsidRDefault="00CE08B9">
      <w:pPr>
        <w:widowControl/>
        <w:autoSpaceDE/>
        <w:autoSpaceDN/>
        <w:spacing w:before="190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 xml:space="preserve">Культура Древней Греции 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-93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846F5" w:rsidRPr="00CE08B9" w:rsidRDefault="00CE08B9">
      <w:pPr>
        <w:widowControl/>
        <w:autoSpaceDE/>
        <w:autoSpaceDN/>
        <w:spacing w:before="190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Македонские завоевания. Эллинизм</w:t>
      </w:r>
      <w:r w:rsidRPr="00CE08B9">
        <w:rPr>
          <w:color w:val="000000"/>
          <w:sz w:val="24"/>
          <w:szCs w:val="24"/>
        </w:rPr>
        <w:t xml:space="preserve"> 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-175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 xml:space="preserve">Возвышение Македонии. Политика Филиппа </w:t>
      </w:r>
      <w:r>
        <w:rPr>
          <w:color w:val="000000"/>
          <w:sz w:val="24"/>
          <w:szCs w:val="24"/>
          <w:lang w:val="en-US"/>
        </w:rPr>
        <w:t>II</w:t>
      </w:r>
      <w:r w:rsidRPr="00CE08B9">
        <w:rPr>
          <w:color w:val="000000"/>
          <w:sz w:val="24"/>
          <w:szCs w:val="24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846F5" w:rsidRPr="00CE08B9" w:rsidRDefault="00CE08B9">
      <w:pPr>
        <w:widowControl/>
        <w:autoSpaceDE/>
        <w:autoSpaceDN/>
        <w:spacing w:before="190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Древний Рим</w:t>
      </w:r>
    </w:p>
    <w:p w:rsidR="008846F5" w:rsidRPr="00CE08B9" w:rsidRDefault="00CE08B9">
      <w:pPr>
        <w:widowControl/>
        <w:autoSpaceDE/>
        <w:autoSpaceDN/>
        <w:spacing w:before="71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Возникновение Римского государства</w:t>
      </w:r>
      <w:r w:rsidRPr="00CE08B9">
        <w:rPr>
          <w:color w:val="000000"/>
          <w:sz w:val="24"/>
          <w:szCs w:val="24"/>
        </w:rPr>
        <w:t xml:space="preserve"> </w:t>
      </w:r>
    </w:p>
    <w:p w:rsidR="008846F5" w:rsidRPr="00CE08B9" w:rsidRDefault="00CE08B9">
      <w:pPr>
        <w:widowControl/>
        <w:autoSpaceDE/>
        <w:autoSpaceDN/>
        <w:spacing w:before="71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lastRenderedPageBreak/>
        <w:t xml:space="preserve">Природа и население </w:t>
      </w:r>
      <w:proofErr w:type="spellStart"/>
      <w:r w:rsidRPr="00CE08B9">
        <w:rPr>
          <w:color w:val="000000"/>
          <w:sz w:val="24"/>
          <w:szCs w:val="24"/>
        </w:rPr>
        <w:t>Апеннинского</w:t>
      </w:r>
      <w:proofErr w:type="spellEnd"/>
      <w:r w:rsidRPr="00CE08B9">
        <w:rPr>
          <w:color w:val="000000"/>
          <w:sz w:val="24"/>
          <w:szCs w:val="24"/>
        </w:rPr>
        <w:t xml:space="preserve"> полуострова в древности. Этрусские города-государства.</w:t>
      </w:r>
    </w:p>
    <w:p w:rsidR="008846F5" w:rsidRPr="00CE08B9" w:rsidRDefault="00CE08B9">
      <w:pPr>
        <w:widowControl/>
        <w:autoSpaceDE/>
        <w:autoSpaceDN/>
        <w:spacing w:line="336" w:lineRule="atLeast"/>
        <w:ind w:right="-151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846F5" w:rsidRPr="00CE08B9" w:rsidRDefault="00CE08B9">
      <w:pPr>
        <w:widowControl/>
        <w:autoSpaceDE/>
        <w:autoSpaceDN/>
        <w:spacing w:before="190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Римские завоевания в Средиземноморье</w:t>
      </w:r>
      <w:r w:rsidRPr="00CE08B9">
        <w:rPr>
          <w:color w:val="000000"/>
          <w:sz w:val="24"/>
          <w:szCs w:val="24"/>
        </w:rPr>
        <w:t xml:space="preserve"> 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377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846F5" w:rsidRPr="00CE08B9" w:rsidRDefault="00CE08B9">
      <w:pPr>
        <w:widowControl/>
        <w:autoSpaceDE/>
        <w:autoSpaceDN/>
        <w:spacing w:before="190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Поздняя Римская республика. Гражданские войны</w:t>
      </w:r>
      <w:r w:rsidRPr="00CE08B9">
        <w:rPr>
          <w:color w:val="000000"/>
          <w:sz w:val="24"/>
          <w:szCs w:val="24"/>
        </w:rPr>
        <w:t xml:space="preserve"> 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-185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CE08B9">
        <w:rPr>
          <w:color w:val="000000"/>
          <w:sz w:val="24"/>
          <w:szCs w:val="24"/>
        </w:rPr>
        <w:t>Гракхов</w:t>
      </w:r>
      <w:proofErr w:type="spellEnd"/>
      <w:r w:rsidRPr="00CE08B9">
        <w:rPr>
          <w:color w:val="000000"/>
          <w:sz w:val="24"/>
          <w:szCs w:val="24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CE08B9">
        <w:rPr>
          <w:color w:val="000000"/>
          <w:sz w:val="24"/>
          <w:szCs w:val="24"/>
        </w:rPr>
        <w:t>Октавиана</w:t>
      </w:r>
      <w:proofErr w:type="spellEnd"/>
      <w:r w:rsidRPr="00CE08B9">
        <w:rPr>
          <w:color w:val="000000"/>
          <w:sz w:val="24"/>
          <w:szCs w:val="24"/>
        </w:rPr>
        <w:t>.</w:t>
      </w:r>
    </w:p>
    <w:p w:rsidR="008846F5" w:rsidRPr="00CE08B9" w:rsidRDefault="00CE08B9">
      <w:pPr>
        <w:widowControl/>
        <w:autoSpaceDE/>
        <w:autoSpaceDN/>
        <w:spacing w:before="190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Расцвет и падение Римской империи</w:t>
      </w:r>
      <w:r w:rsidRPr="00CE08B9">
        <w:rPr>
          <w:color w:val="000000"/>
          <w:sz w:val="24"/>
          <w:szCs w:val="24"/>
        </w:rPr>
        <w:t xml:space="preserve"> 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-78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 xml:space="preserve">Установление императорской власти. </w:t>
      </w:r>
      <w:proofErr w:type="spellStart"/>
      <w:r w:rsidRPr="00CE08B9">
        <w:rPr>
          <w:color w:val="000000"/>
          <w:sz w:val="24"/>
          <w:szCs w:val="24"/>
        </w:rPr>
        <w:t>Октавиан</w:t>
      </w:r>
      <w:proofErr w:type="spellEnd"/>
      <w:r w:rsidRPr="00CE08B9">
        <w:rPr>
          <w:color w:val="000000"/>
          <w:sz w:val="24"/>
          <w:szCs w:val="24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color w:val="000000"/>
          <w:sz w:val="24"/>
          <w:szCs w:val="24"/>
          <w:lang w:val="en-US"/>
        </w:rPr>
        <w:t>I</w:t>
      </w:r>
      <w:r w:rsidRPr="00CE08B9">
        <w:rPr>
          <w:color w:val="000000"/>
          <w:sz w:val="24"/>
          <w:szCs w:val="24"/>
        </w:rPr>
        <w:t>, перенос столицы в Константинополь. Разделение Римской империи на Западную и Восточную части.</w:t>
      </w:r>
    </w:p>
    <w:p w:rsidR="008846F5" w:rsidRPr="00CE08B9" w:rsidRDefault="00CE08B9">
      <w:pPr>
        <w:widowControl/>
        <w:autoSpaceDE/>
        <w:autoSpaceDN/>
        <w:spacing w:before="70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Начало Великого переселения народов. Рим и варвары. Падение Западной Римской империи.</w:t>
      </w:r>
    </w:p>
    <w:p w:rsidR="008846F5" w:rsidRPr="00CE08B9" w:rsidRDefault="00CE08B9">
      <w:pPr>
        <w:widowControl/>
        <w:autoSpaceDE/>
        <w:autoSpaceDN/>
        <w:spacing w:before="191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Культура Древнего Рима</w:t>
      </w:r>
      <w:r w:rsidRPr="00CE08B9">
        <w:rPr>
          <w:color w:val="000000"/>
          <w:sz w:val="24"/>
          <w:szCs w:val="24"/>
        </w:rPr>
        <w:t xml:space="preserve"> 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41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846F5" w:rsidRPr="00CE08B9" w:rsidRDefault="00CE08B9">
      <w:pPr>
        <w:widowControl/>
        <w:autoSpaceDE/>
        <w:autoSpaceDN/>
        <w:spacing w:before="190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Обобщение</w:t>
      </w:r>
      <w:r w:rsidRPr="00CE08B9">
        <w:rPr>
          <w:color w:val="000000"/>
          <w:sz w:val="24"/>
          <w:szCs w:val="24"/>
        </w:rPr>
        <w:t xml:space="preserve"> </w:t>
      </w:r>
    </w:p>
    <w:p w:rsidR="008846F5" w:rsidRPr="00CE08B9" w:rsidRDefault="00CE08B9">
      <w:pPr>
        <w:widowControl/>
        <w:autoSpaceDE/>
        <w:autoSpaceDN/>
        <w:spacing w:before="71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 xml:space="preserve">Историческое и культурное наследие цивилизаций Древнего мира. </w:t>
      </w:r>
    </w:p>
    <w:p w:rsidR="008846F5" w:rsidRPr="00CE08B9" w:rsidRDefault="00CE08B9">
      <w:pPr>
        <w:widowControl/>
        <w:autoSpaceDE/>
        <w:autoSpaceDN/>
        <w:spacing w:before="24" w:line="265" w:lineRule="atLeast"/>
        <w:ind w:right="-200"/>
        <w:jc w:val="both"/>
        <w:rPr>
          <w:sz w:val="24"/>
          <w:szCs w:val="24"/>
        </w:rPr>
      </w:pPr>
      <w:r w:rsidRPr="00CE08B9">
        <w:rPr>
          <w:rFonts w:ascii="Arial" w:eastAsia="Arial" w:hAnsi="Arial" w:cs="Arial"/>
          <w:color w:val="000000"/>
          <w:sz w:val="2"/>
          <w:szCs w:val="2"/>
        </w:rPr>
        <w:br w:type="page"/>
      </w:r>
      <w:r w:rsidRPr="00CE08B9">
        <w:rPr>
          <w:b/>
          <w:bCs/>
          <w:color w:val="000000"/>
          <w:sz w:val="24"/>
          <w:szCs w:val="24"/>
        </w:rPr>
        <w:lastRenderedPageBreak/>
        <w:t xml:space="preserve">ПЛАНИРУЕМЫЕ РЕЗУЛЬТАТЫ </w:t>
      </w:r>
      <w:r w:rsidR="00B55657" w:rsidRPr="00B55657">
        <w:pict>
          <v:shape id="_x0000_s1027" type="#_x0000_t75" style="position:absolute;left:0;text-align:left;margin-left:32pt;margin-top:18.4pt;width:531pt;height:4pt;z-index:-251656192;mso-position-horizontal-relative:page;mso-position-vertical-relative:text">
            <v:imagedata r:id="rId7" o:title=""/>
            <w10:wrap anchorx="page"/>
            <w10:anchorlock/>
          </v:shape>
        </w:pict>
      </w:r>
    </w:p>
    <w:p w:rsidR="008846F5" w:rsidRPr="00CE08B9" w:rsidRDefault="00CE08B9">
      <w:pPr>
        <w:widowControl/>
        <w:autoSpaceDE/>
        <w:autoSpaceDN/>
        <w:spacing w:before="277" w:line="336" w:lineRule="atLeast"/>
        <w:ind w:right="1408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 xml:space="preserve">Изучение истории в 5 классе направлено на достижение </w:t>
      </w:r>
      <w:proofErr w:type="gramStart"/>
      <w:r w:rsidRPr="00CE08B9">
        <w:rPr>
          <w:color w:val="000000"/>
          <w:sz w:val="24"/>
          <w:szCs w:val="24"/>
        </w:rPr>
        <w:t>обучающимися</w:t>
      </w:r>
      <w:proofErr w:type="gramEnd"/>
      <w:r w:rsidRPr="00CE08B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CE08B9">
        <w:rPr>
          <w:color w:val="000000"/>
          <w:sz w:val="24"/>
          <w:szCs w:val="24"/>
        </w:rPr>
        <w:t>личностных, метапредметных и предметных результатов освоения учебного предмета.</w:t>
      </w:r>
    </w:p>
    <w:p w:rsidR="008846F5" w:rsidRPr="00CE08B9" w:rsidRDefault="00CE08B9">
      <w:pPr>
        <w:widowControl/>
        <w:autoSpaceDE/>
        <w:autoSpaceDN/>
        <w:spacing w:before="262" w:line="265" w:lineRule="atLeast"/>
        <w:ind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ЛИЧНОСТНЫЕ РЕЗУЛЬТАТЫ</w:t>
      </w:r>
    </w:p>
    <w:p w:rsidR="008846F5" w:rsidRPr="00CE08B9" w:rsidRDefault="00CE08B9">
      <w:pPr>
        <w:widowControl/>
        <w:autoSpaceDE/>
        <w:autoSpaceDN/>
        <w:spacing w:before="97" w:line="336" w:lineRule="atLeast"/>
        <w:ind w:right="476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 xml:space="preserve">К важнейшим </w:t>
      </w:r>
      <w:r w:rsidRPr="00CE08B9">
        <w:rPr>
          <w:b/>
          <w:bCs/>
          <w:color w:val="000000"/>
          <w:sz w:val="24"/>
          <w:szCs w:val="24"/>
        </w:rPr>
        <w:t>личностным результатам</w:t>
      </w:r>
      <w:r w:rsidRPr="00CE08B9">
        <w:rPr>
          <w:color w:val="000000"/>
          <w:sz w:val="24"/>
          <w:szCs w:val="24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846F5" w:rsidRPr="00CE08B9" w:rsidRDefault="00CE08B9">
      <w:pPr>
        <w:widowControl/>
        <w:autoSpaceDE/>
        <w:autoSpaceDN/>
        <w:spacing w:line="336" w:lineRule="atLeast"/>
        <w:ind w:right="-123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 xml:space="preserve">в сфере </w:t>
      </w:r>
      <w:r w:rsidRPr="00CE08B9">
        <w:rPr>
          <w:i/>
          <w:iCs/>
          <w:color w:val="000000"/>
          <w:sz w:val="24"/>
          <w:szCs w:val="24"/>
        </w:rPr>
        <w:t>патриотического воспитания:</w:t>
      </w:r>
      <w:r w:rsidRPr="00CE08B9">
        <w:rPr>
          <w:color w:val="000000"/>
          <w:sz w:val="24"/>
          <w:szCs w:val="24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846F5" w:rsidRPr="00CE08B9" w:rsidRDefault="00CE08B9">
      <w:pPr>
        <w:widowControl/>
        <w:autoSpaceDE/>
        <w:autoSpaceDN/>
        <w:spacing w:line="336" w:lineRule="atLeast"/>
        <w:ind w:right="-149" w:firstLine="180"/>
        <w:rPr>
          <w:sz w:val="24"/>
          <w:szCs w:val="24"/>
        </w:rPr>
      </w:pPr>
      <w:proofErr w:type="gramStart"/>
      <w:r w:rsidRPr="00CE08B9">
        <w:rPr>
          <w:color w:val="000000"/>
          <w:sz w:val="24"/>
          <w:szCs w:val="24"/>
        </w:rPr>
        <w:t xml:space="preserve">в сфере </w:t>
      </w:r>
      <w:r w:rsidRPr="00CE08B9">
        <w:rPr>
          <w:i/>
          <w:iCs/>
          <w:color w:val="000000"/>
          <w:sz w:val="24"/>
          <w:szCs w:val="24"/>
        </w:rPr>
        <w:t>гражданского воспитания:</w:t>
      </w:r>
      <w:r w:rsidRPr="00CE08B9">
        <w:rPr>
          <w:color w:val="000000"/>
          <w:sz w:val="24"/>
          <w:szCs w:val="24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8846F5" w:rsidRPr="00CE08B9" w:rsidRDefault="00CE08B9">
      <w:pPr>
        <w:widowControl/>
        <w:autoSpaceDE/>
        <w:autoSpaceDN/>
        <w:spacing w:line="336" w:lineRule="atLeast"/>
        <w:ind w:right="-6" w:firstLine="180"/>
        <w:rPr>
          <w:sz w:val="24"/>
          <w:szCs w:val="24"/>
        </w:rPr>
      </w:pPr>
      <w:proofErr w:type="gramStart"/>
      <w:r w:rsidRPr="00CE08B9">
        <w:rPr>
          <w:color w:val="000000"/>
          <w:sz w:val="24"/>
          <w:szCs w:val="24"/>
        </w:rPr>
        <w:t xml:space="preserve">в </w:t>
      </w:r>
      <w:r w:rsidRPr="00CE08B9">
        <w:rPr>
          <w:i/>
          <w:iCs/>
          <w:color w:val="000000"/>
          <w:sz w:val="24"/>
          <w:szCs w:val="24"/>
        </w:rPr>
        <w:t>духовно-нравственной сфере</w:t>
      </w:r>
      <w:r w:rsidRPr="00CE08B9">
        <w:rPr>
          <w:color w:val="000000"/>
          <w:sz w:val="24"/>
          <w:szCs w:val="24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8846F5" w:rsidRPr="00CE08B9" w:rsidRDefault="00CE08B9">
      <w:pPr>
        <w:widowControl/>
        <w:autoSpaceDE/>
        <w:autoSpaceDN/>
        <w:spacing w:line="336" w:lineRule="atLeast"/>
        <w:ind w:right="-92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</w:t>
      </w:r>
    </w:p>
    <w:p w:rsidR="008846F5" w:rsidRPr="00CE08B9" w:rsidRDefault="00CE08B9">
      <w:pPr>
        <w:widowControl/>
        <w:autoSpaceDE/>
        <w:autoSpaceDN/>
        <w:spacing w:before="70" w:line="265" w:lineRule="atLeast"/>
        <w:ind w:right="-20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и сохранение интереса к истории как важной составляющей современного общественного сознания;</w:t>
      </w:r>
    </w:p>
    <w:p w:rsidR="008846F5" w:rsidRPr="00CE08B9" w:rsidRDefault="00CE08B9">
      <w:pPr>
        <w:widowControl/>
        <w:autoSpaceDE/>
        <w:autoSpaceDN/>
        <w:spacing w:before="71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 xml:space="preserve">в сфере </w:t>
      </w:r>
      <w:r w:rsidRPr="00CE08B9">
        <w:rPr>
          <w:i/>
          <w:iCs/>
          <w:color w:val="000000"/>
          <w:sz w:val="24"/>
          <w:szCs w:val="24"/>
        </w:rPr>
        <w:t>эстетического воспитания</w:t>
      </w:r>
      <w:r w:rsidRPr="00CE08B9">
        <w:rPr>
          <w:color w:val="000000"/>
          <w:sz w:val="24"/>
          <w:szCs w:val="24"/>
        </w:rPr>
        <w:t>: представление о культурном многообразии своей страны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716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846F5" w:rsidRPr="00CE08B9" w:rsidRDefault="00CE08B9">
      <w:pPr>
        <w:widowControl/>
        <w:autoSpaceDE/>
        <w:autoSpaceDN/>
        <w:spacing w:line="336" w:lineRule="atLeast"/>
        <w:ind w:right="343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846F5" w:rsidRPr="00CE08B9" w:rsidRDefault="00CE08B9">
      <w:pPr>
        <w:widowControl/>
        <w:autoSpaceDE/>
        <w:autoSpaceDN/>
        <w:spacing w:line="336" w:lineRule="atLeast"/>
        <w:ind w:right="241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 xml:space="preserve">в сфере </w:t>
      </w:r>
      <w:r w:rsidRPr="00CE08B9">
        <w:rPr>
          <w:i/>
          <w:iCs/>
          <w:color w:val="000000"/>
          <w:sz w:val="24"/>
          <w:szCs w:val="24"/>
        </w:rPr>
        <w:t>трудового воспитания</w:t>
      </w:r>
      <w:r w:rsidRPr="00CE08B9">
        <w:rPr>
          <w:color w:val="000000"/>
          <w:sz w:val="24"/>
          <w:szCs w:val="24"/>
        </w:rPr>
        <w:t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846F5" w:rsidRPr="00CE08B9" w:rsidRDefault="00CE08B9">
      <w:pPr>
        <w:widowControl/>
        <w:autoSpaceDE/>
        <w:autoSpaceDN/>
        <w:spacing w:before="70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 xml:space="preserve">в сфере </w:t>
      </w:r>
      <w:r w:rsidRPr="00CE08B9">
        <w:rPr>
          <w:i/>
          <w:iCs/>
          <w:color w:val="000000"/>
          <w:sz w:val="24"/>
          <w:szCs w:val="24"/>
        </w:rPr>
        <w:t>экологического воспитания:</w:t>
      </w:r>
      <w:r w:rsidRPr="00CE08B9">
        <w:rPr>
          <w:color w:val="000000"/>
          <w:sz w:val="24"/>
          <w:szCs w:val="24"/>
        </w:rPr>
        <w:t xml:space="preserve"> осмысление исторического опыта взаимодействия людей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15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lastRenderedPageBreak/>
        <w:t>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8846F5" w:rsidRPr="00CE08B9" w:rsidRDefault="00CE08B9">
      <w:pPr>
        <w:widowControl/>
        <w:autoSpaceDE/>
        <w:autoSpaceDN/>
        <w:spacing w:before="12" w:line="265" w:lineRule="atLeast"/>
        <w:ind w:right="-20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направленности.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490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 xml:space="preserve">в сфере </w:t>
      </w:r>
      <w:r w:rsidRPr="00CE08B9">
        <w:rPr>
          <w:i/>
          <w:iCs/>
          <w:color w:val="000000"/>
          <w:sz w:val="24"/>
          <w:szCs w:val="24"/>
        </w:rPr>
        <w:t>адаптации к меняющимся условиям социальной и природной среды:</w:t>
      </w:r>
      <w:r w:rsidRPr="00CE08B9">
        <w:rPr>
          <w:color w:val="000000"/>
          <w:sz w:val="24"/>
          <w:szCs w:val="24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846F5" w:rsidRPr="00CE08B9" w:rsidRDefault="00CE08B9">
      <w:pPr>
        <w:widowControl/>
        <w:autoSpaceDE/>
        <w:autoSpaceDN/>
        <w:spacing w:before="262" w:line="265" w:lineRule="atLeast"/>
        <w:ind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МЕТАПРЕДМЕТНЫЕ РЕЗУЛЬТАТЫ</w:t>
      </w:r>
    </w:p>
    <w:p w:rsidR="008846F5" w:rsidRPr="00CE08B9" w:rsidRDefault="00CE08B9">
      <w:pPr>
        <w:widowControl/>
        <w:autoSpaceDE/>
        <w:autoSpaceDN/>
        <w:spacing w:before="97" w:line="336" w:lineRule="atLeast"/>
        <w:ind w:right="263" w:firstLine="180"/>
        <w:rPr>
          <w:sz w:val="24"/>
          <w:szCs w:val="24"/>
        </w:rPr>
      </w:pPr>
      <w:r w:rsidRPr="00CE08B9">
        <w:rPr>
          <w:b/>
          <w:bCs/>
          <w:i/>
          <w:iCs/>
          <w:color w:val="000000"/>
          <w:sz w:val="24"/>
          <w:szCs w:val="24"/>
        </w:rPr>
        <w:t>Метапредметные результаты</w:t>
      </w:r>
      <w:r w:rsidRPr="00CE08B9">
        <w:rPr>
          <w:color w:val="000000"/>
          <w:sz w:val="24"/>
          <w:szCs w:val="24"/>
        </w:rPr>
        <w:t xml:space="preserve"> изучения истории в основной школе выражаются в следующих качествах и действиях.</w:t>
      </w:r>
    </w:p>
    <w:p w:rsidR="008846F5" w:rsidRPr="00CE08B9" w:rsidRDefault="00CE08B9">
      <w:pPr>
        <w:widowControl/>
        <w:autoSpaceDE/>
        <w:autoSpaceDN/>
        <w:spacing w:before="70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i/>
          <w:iCs/>
          <w:color w:val="000000"/>
          <w:sz w:val="24"/>
          <w:szCs w:val="24"/>
        </w:rPr>
        <w:t>В сфере универсальных учебных познавательных действий: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-153" w:firstLine="180"/>
        <w:rPr>
          <w:sz w:val="24"/>
          <w:szCs w:val="24"/>
        </w:rPr>
      </w:pPr>
      <w:r w:rsidRPr="00CE08B9">
        <w:rPr>
          <w:i/>
          <w:iCs/>
          <w:color w:val="000000"/>
          <w:sz w:val="24"/>
          <w:szCs w:val="24"/>
        </w:rPr>
        <w:t>владение базовыми логическими действиями:</w:t>
      </w:r>
      <w:r w:rsidRPr="00CE08B9">
        <w:rPr>
          <w:color w:val="000000"/>
          <w:sz w:val="24"/>
          <w:szCs w:val="24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 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846F5" w:rsidRPr="00CE08B9" w:rsidRDefault="00CE08B9">
      <w:pPr>
        <w:widowControl/>
        <w:autoSpaceDE/>
        <w:autoSpaceDN/>
        <w:spacing w:line="336" w:lineRule="atLeast"/>
        <w:ind w:right="-154" w:firstLine="180"/>
        <w:rPr>
          <w:sz w:val="24"/>
          <w:szCs w:val="24"/>
        </w:rPr>
      </w:pPr>
      <w:proofErr w:type="gramStart"/>
      <w:r w:rsidRPr="00CE08B9">
        <w:rPr>
          <w:i/>
          <w:iCs/>
          <w:color w:val="000000"/>
          <w:sz w:val="24"/>
          <w:szCs w:val="24"/>
        </w:rPr>
        <w:t>владение базовыми исследовательскими действиями:</w:t>
      </w:r>
      <w:r w:rsidRPr="00CE08B9">
        <w:rPr>
          <w:color w:val="000000"/>
          <w:sz w:val="24"/>
          <w:szCs w:val="24"/>
        </w:rPr>
        <w:t xml:space="preserve">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8846F5" w:rsidRPr="00CE08B9" w:rsidRDefault="00CE08B9">
      <w:pPr>
        <w:widowControl/>
        <w:autoSpaceDE/>
        <w:autoSpaceDN/>
        <w:spacing w:line="336" w:lineRule="atLeast"/>
        <w:ind w:right="323" w:firstLine="180"/>
        <w:rPr>
          <w:sz w:val="24"/>
          <w:szCs w:val="24"/>
        </w:rPr>
      </w:pPr>
      <w:proofErr w:type="gramStart"/>
      <w:r w:rsidRPr="00CE08B9">
        <w:rPr>
          <w:i/>
          <w:iCs/>
          <w:color w:val="000000"/>
          <w:sz w:val="24"/>
          <w:szCs w:val="24"/>
        </w:rPr>
        <w:t>работа с информацией:</w:t>
      </w:r>
      <w:r w:rsidRPr="00CE08B9">
        <w:rPr>
          <w:color w:val="000000"/>
          <w:sz w:val="24"/>
          <w:szCs w:val="24"/>
        </w:rPr>
        <w:t xml:space="preserve">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</w:t>
      </w:r>
      <w:proofErr w:type="gramEnd"/>
    </w:p>
    <w:p w:rsidR="008846F5" w:rsidRPr="00CE08B9" w:rsidRDefault="00CE08B9">
      <w:pPr>
        <w:widowControl/>
        <w:autoSpaceDE/>
        <w:autoSpaceDN/>
        <w:spacing w:line="336" w:lineRule="atLeast"/>
        <w:ind w:right="-65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846F5" w:rsidRPr="00CE08B9" w:rsidRDefault="00CE08B9">
      <w:pPr>
        <w:widowControl/>
        <w:autoSpaceDE/>
        <w:autoSpaceDN/>
        <w:spacing w:before="70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i/>
          <w:iCs/>
          <w:color w:val="000000"/>
          <w:sz w:val="24"/>
          <w:szCs w:val="24"/>
        </w:rPr>
        <w:t>В сфере универсальных учебных коммуникативных действий: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-181" w:firstLine="180"/>
        <w:rPr>
          <w:sz w:val="24"/>
          <w:szCs w:val="24"/>
        </w:rPr>
      </w:pPr>
      <w:proofErr w:type="gramStart"/>
      <w:r w:rsidRPr="00CE08B9">
        <w:rPr>
          <w:i/>
          <w:iCs/>
          <w:color w:val="000000"/>
          <w:sz w:val="24"/>
          <w:szCs w:val="24"/>
        </w:rPr>
        <w:t>общение:</w:t>
      </w:r>
      <w:r w:rsidRPr="00CE08B9">
        <w:rPr>
          <w:color w:val="000000"/>
          <w:sz w:val="24"/>
          <w:szCs w:val="24"/>
        </w:rPr>
        <w:t xml:space="preserve">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8846F5" w:rsidRPr="00CE08B9" w:rsidRDefault="00CE08B9">
      <w:pPr>
        <w:widowControl/>
        <w:autoSpaceDE/>
        <w:autoSpaceDN/>
        <w:spacing w:line="336" w:lineRule="atLeast"/>
        <w:ind w:right="-53" w:firstLine="180"/>
        <w:rPr>
          <w:sz w:val="24"/>
          <w:szCs w:val="24"/>
        </w:rPr>
      </w:pPr>
      <w:proofErr w:type="gramStart"/>
      <w:r w:rsidRPr="00CE08B9">
        <w:rPr>
          <w:i/>
          <w:iCs/>
          <w:color w:val="000000"/>
          <w:sz w:val="24"/>
          <w:szCs w:val="24"/>
        </w:rPr>
        <w:t>осуществление совместной деятельности:</w:t>
      </w:r>
      <w:r w:rsidRPr="00CE08B9">
        <w:rPr>
          <w:color w:val="000000"/>
          <w:sz w:val="24"/>
          <w:szCs w:val="24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8846F5" w:rsidRPr="00CE08B9" w:rsidRDefault="00CE08B9">
      <w:pPr>
        <w:widowControl/>
        <w:autoSpaceDE/>
        <w:autoSpaceDN/>
        <w:spacing w:before="70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i/>
          <w:iCs/>
          <w:color w:val="000000"/>
          <w:sz w:val="24"/>
          <w:szCs w:val="24"/>
        </w:rPr>
        <w:t>В сфере универсальных учебных регулятивных действий: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-69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в</w:t>
      </w:r>
      <w:r w:rsidRPr="00CE08B9">
        <w:rPr>
          <w:i/>
          <w:iCs/>
          <w:color w:val="000000"/>
          <w:sz w:val="24"/>
          <w:szCs w:val="24"/>
        </w:rPr>
        <w:t>ладение приемами самоорганизации</w:t>
      </w:r>
      <w:r w:rsidRPr="00CE08B9">
        <w:rPr>
          <w:color w:val="000000"/>
          <w:sz w:val="24"/>
          <w:szCs w:val="24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</w:p>
    <w:p w:rsidR="008846F5" w:rsidRPr="00CE08B9" w:rsidRDefault="00CE08B9">
      <w:pPr>
        <w:widowControl/>
        <w:autoSpaceDE/>
        <w:autoSpaceDN/>
        <w:spacing w:line="336" w:lineRule="atLeast"/>
        <w:ind w:right="196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846F5" w:rsidRPr="00CE08B9" w:rsidRDefault="00CE08B9">
      <w:pPr>
        <w:widowControl/>
        <w:autoSpaceDE/>
        <w:autoSpaceDN/>
        <w:spacing w:before="70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i/>
          <w:iCs/>
          <w:color w:val="000000"/>
          <w:sz w:val="24"/>
          <w:szCs w:val="24"/>
        </w:rPr>
        <w:t>В сфере эмоционального интеллекта</w:t>
      </w:r>
      <w:r w:rsidRPr="00CE08B9">
        <w:rPr>
          <w:color w:val="000000"/>
          <w:sz w:val="24"/>
          <w:szCs w:val="24"/>
        </w:rPr>
        <w:t>,</w:t>
      </w:r>
      <w:r w:rsidRPr="00CE08B9">
        <w:rPr>
          <w:i/>
          <w:iCs/>
          <w:color w:val="000000"/>
          <w:sz w:val="24"/>
          <w:szCs w:val="24"/>
        </w:rPr>
        <w:t xml:space="preserve"> понимания себя и других:</w:t>
      </w:r>
    </w:p>
    <w:p w:rsidR="008846F5" w:rsidRPr="00CE08B9" w:rsidRDefault="00CE08B9">
      <w:pPr>
        <w:widowControl/>
        <w:autoSpaceDE/>
        <w:autoSpaceDN/>
        <w:spacing w:before="71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lastRenderedPageBreak/>
        <w:t>выявлять на примерах исторических ситуаций роль эмоций в отношениях между людьми;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599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846F5" w:rsidRPr="00CE08B9" w:rsidRDefault="00CE08B9">
      <w:pPr>
        <w:widowControl/>
        <w:autoSpaceDE/>
        <w:autoSpaceDN/>
        <w:spacing w:line="336" w:lineRule="atLeast"/>
        <w:ind w:right="484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регулировать способ выражения своих эмоций с учетом позиций и мнений других участников общения.</w:t>
      </w:r>
    </w:p>
    <w:p w:rsidR="008846F5" w:rsidRDefault="00CE08B9">
      <w:pPr>
        <w:widowControl/>
        <w:autoSpaceDE/>
        <w:autoSpaceDN/>
        <w:spacing w:before="262" w:line="265" w:lineRule="atLeast"/>
        <w:ind w:right="-200"/>
        <w:jc w:val="both"/>
        <w:rPr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>ПРЕДМЕТНЫЕ РЕЗУЛЬТАТЫ</w:t>
      </w:r>
    </w:p>
    <w:p w:rsidR="008846F5" w:rsidRPr="00CE08B9" w:rsidRDefault="00CE08B9">
      <w:pPr>
        <w:widowControl/>
        <w:numPr>
          <w:ilvl w:val="0"/>
          <w:numId w:val="2"/>
        </w:numPr>
        <w:autoSpaceDE/>
        <w:autoSpaceDN/>
        <w:spacing w:before="167" w:line="265" w:lineRule="atLeast"/>
        <w:ind w:right="-200"/>
        <w:jc w:val="both"/>
        <w:rPr>
          <w:sz w:val="24"/>
          <w:szCs w:val="24"/>
        </w:rPr>
      </w:pPr>
      <w:r w:rsidRPr="00CE08B9">
        <w:rPr>
          <w:i/>
          <w:iCs/>
          <w:color w:val="000000"/>
          <w:sz w:val="24"/>
          <w:szCs w:val="24"/>
        </w:rPr>
        <w:t>Знание хронологии, работа с хронологией:</w:t>
      </w:r>
    </w:p>
    <w:p w:rsidR="008846F5" w:rsidRPr="00CE08B9" w:rsidRDefault="00CE08B9">
      <w:pPr>
        <w:widowControl/>
        <w:autoSpaceDE/>
        <w:autoSpaceDN/>
        <w:spacing w:before="71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объяснять смысл основных хронологических понятий (век, тысячелетие, до нашей эры, наша эра);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-126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846F5" w:rsidRPr="00CE08B9" w:rsidRDefault="00CE08B9">
      <w:pPr>
        <w:widowControl/>
        <w:autoSpaceDE/>
        <w:autoSpaceDN/>
        <w:spacing w:line="336" w:lineRule="atLeast"/>
        <w:ind w:right="108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846F5" w:rsidRPr="00CE08B9" w:rsidRDefault="00CE08B9">
      <w:pPr>
        <w:widowControl/>
        <w:numPr>
          <w:ilvl w:val="0"/>
          <w:numId w:val="3"/>
        </w:numPr>
        <w:autoSpaceDE/>
        <w:autoSpaceDN/>
        <w:spacing w:before="70" w:line="265" w:lineRule="atLeast"/>
        <w:ind w:right="-200"/>
        <w:jc w:val="both"/>
        <w:rPr>
          <w:sz w:val="24"/>
          <w:szCs w:val="24"/>
        </w:rPr>
      </w:pPr>
      <w:r w:rsidRPr="00CE08B9">
        <w:rPr>
          <w:i/>
          <w:iCs/>
          <w:color w:val="000000"/>
          <w:sz w:val="24"/>
          <w:szCs w:val="24"/>
        </w:rPr>
        <w:t>Знание исторических фактов, работа с фактами: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41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846F5" w:rsidRPr="00CE08B9" w:rsidRDefault="00CE08B9">
      <w:pPr>
        <w:widowControl/>
        <w:autoSpaceDE/>
        <w:autoSpaceDN/>
        <w:spacing w:before="70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группировать, систематизировать факты по заданному признаку.</w:t>
      </w:r>
    </w:p>
    <w:p w:rsidR="008846F5" w:rsidRDefault="00CE08B9">
      <w:pPr>
        <w:widowControl/>
        <w:numPr>
          <w:ilvl w:val="0"/>
          <w:numId w:val="4"/>
        </w:numPr>
        <w:autoSpaceDE/>
        <w:autoSpaceDN/>
        <w:spacing w:before="71" w:line="265" w:lineRule="atLeast"/>
        <w:ind w:right="-200"/>
        <w:jc w:val="both"/>
        <w:rPr>
          <w:sz w:val="24"/>
          <w:szCs w:val="24"/>
          <w:lang w:val="en-US"/>
        </w:rPr>
      </w:pPr>
      <w:proofErr w:type="spellStart"/>
      <w:r>
        <w:rPr>
          <w:i/>
          <w:iCs/>
          <w:color w:val="000000"/>
          <w:sz w:val="24"/>
          <w:szCs w:val="24"/>
          <w:lang w:val="en-US"/>
        </w:rPr>
        <w:t>Работа</w:t>
      </w:r>
      <w:proofErr w:type="spellEnd"/>
      <w:r>
        <w:rPr>
          <w:i/>
          <w:iCs/>
          <w:color w:val="000000"/>
          <w:sz w:val="24"/>
          <w:szCs w:val="24"/>
          <w:lang w:val="en-US"/>
        </w:rPr>
        <w:t xml:space="preserve"> с </w:t>
      </w:r>
      <w:proofErr w:type="spellStart"/>
      <w:r>
        <w:rPr>
          <w:i/>
          <w:iCs/>
          <w:color w:val="000000"/>
          <w:sz w:val="24"/>
          <w:szCs w:val="24"/>
          <w:lang w:val="en-US"/>
        </w:rPr>
        <w:t>исторической</w:t>
      </w:r>
      <w:proofErr w:type="spellEnd"/>
      <w:r>
        <w:rPr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  <w:lang w:val="en-US"/>
        </w:rPr>
        <w:t>картой</w:t>
      </w:r>
      <w:proofErr w:type="spellEnd"/>
      <w:r>
        <w:rPr>
          <w:i/>
          <w:iCs/>
          <w:color w:val="000000"/>
          <w:sz w:val="24"/>
          <w:szCs w:val="24"/>
          <w:lang w:val="en-US"/>
        </w:rPr>
        <w:t>: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413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846F5" w:rsidRPr="00CE08B9" w:rsidRDefault="00CE08B9">
      <w:pPr>
        <w:widowControl/>
        <w:autoSpaceDE/>
        <w:autoSpaceDN/>
        <w:spacing w:line="336" w:lineRule="atLeast"/>
        <w:ind w:right="-167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846F5" w:rsidRDefault="00CE08B9">
      <w:pPr>
        <w:widowControl/>
        <w:numPr>
          <w:ilvl w:val="0"/>
          <w:numId w:val="5"/>
        </w:numPr>
        <w:autoSpaceDE/>
        <w:autoSpaceDN/>
        <w:spacing w:before="70" w:line="265" w:lineRule="atLeast"/>
        <w:ind w:right="-200"/>
        <w:jc w:val="both"/>
        <w:rPr>
          <w:sz w:val="24"/>
          <w:szCs w:val="24"/>
          <w:lang w:val="en-US"/>
        </w:rPr>
      </w:pPr>
      <w:proofErr w:type="spellStart"/>
      <w:r>
        <w:rPr>
          <w:i/>
          <w:iCs/>
          <w:color w:val="000000"/>
          <w:sz w:val="24"/>
          <w:szCs w:val="24"/>
          <w:lang w:val="en-US"/>
        </w:rPr>
        <w:t>Работа</w:t>
      </w:r>
      <w:proofErr w:type="spellEnd"/>
      <w:r>
        <w:rPr>
          <w:i/>
          <w:iCs/>
          <w:color w:val="000000"/>
          <w:sz w:val="24"/>
          <w:szCs w:val="24"/>
          <w:lang w:val="en-US"/>
        </w:rPr>
        <w:t xml:space="preserve"> с </w:t>
      </w:r>
      <w:proofErr w:type="spellStart"/>
      <w:r>
        <w:rPr>
          <w:i/>
          <w:iCs/>
          <w:color w:val="000000"/>
          <w:sz w:val="24"/>
          <w:szCs w:val="24"/>
          <w:lang w:val="en-US"/>
        </w:rPr>
        <w:t>историческими</w:t>
      </w:r>
      <w:proofErr w:type="spellEnd"/>
      <w:r>
        <w:rPr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  <w:lang w:val="en-US"/>
        </w:rPr>
        <w:t>источниками</w:t>
      </w:r>
      <w:proofErr w:type="spellEnd"/>
      <w:r>
        <w:rPr>
          <w:i/>
          <w:iCs/>
          <w:color w:val="000000"/>
          <w:sz w:val="24"/>
          <w:szCs w:val="24"/>
          <w:lang w:val="en-US"/>
        </w:rPr>
        <w:t>: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877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846F5" w:rsidRPr="00CE08B9" w:rsidRDefault="00CE08B9">
      <w:pPr>
        <w:widowControl/>
        <w:autoSpaceDE/>
        <w:autoSpaceDN/>
        <w:spacing w:line="336" w:lineRule="atLeast"/>
        <w:ind w:right="263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846F5" w:rsidRPr="00CE08B9" w:rsidRDefault="00CE08B9">
      <w:pPr>
        <w:widowControl/>
        <w:autoSpaceDE/>
        <w:autoSpaceDN/>
        <w:spacing w:line="336" w:lineRule="atLeast"/>
        <w:ind w:right="176" w:firstLine="18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846F5" w:rsidRDefault="00CE08B9">
      <w:pPr>
        <w:widowControl/>
        <w:numPr>
          <w:ilvl w:val="0"/>
          <w:numId w:val="6"/>
        </w:numPr>
        <w:autoSpaceDE/>
        <w:autoSpaceDN/>
        <w:spacing w:before="70" w:line="265" w:lineRule="atLeast"/>
        <w:ind w:right="-200"/>
        <w:jc w:val="both"/>
        <w:rPr>
          <w:sz w:val="24"/>
          <w:szCs w:val="24"/>
          <w:lang w:val="en-US"/>
        </w:rPr>
      </w:pPr>
      <w:proofErr w:type="spellStart"/>
      <w:r>
        <w:rPr>
          <w:i/>
          <w:iCs/>
          <w:color w:val="000000"/>
          <w:sz w:val="24"/>
          <w:szCs w:val="24"/>
          <w:lang w:val="en-US"/>
        </w:rPr>
        <w:t>Историческое</w:t>
      </w:r>
      <w:proofErr w:type="spellEnd"/>
      <w:r>
        <w:rPr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  <w:lang w:val="en-US"/>
        </w:rPr>
        <w:t>описание</w:t>
      </w:r>
      <w:proofErr w:type="spellEnd"/>
      <w:r>
        <w:rPr>
          <w:i/>
          <w:iCs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i/>
          <w:iCs/>
          <w:color w:val="000000"/>
          <w:sz w:val="24"/>
          <w:szCs w:val="24"/>
          <w:lang w:val="en-US"/>
        </w:rPr>
        <w:t>реконструкция</w:t>
      </w:r>
      <w:proofErr w:type="spellEnd"/>
      <w:r>
        <w:rPr>
          <w:i/>
          <w:iCs/>
          <w:color w:val="000000"/>
          <w:sz w:val="24"/>
          <w:szCs w:val="24"/>
          <w:lang w:val="en-US"/>
        </w:rPr>
        <w:t>):</w:t>
      </w:r>
    </w:p>
    <w:p w:rsidR="008846F5" w:rsidRPr="00CE08B9" w:rsidRDefault="00CE08B9">
      <w:pPr>
        <w:widowControl/>
        <w:autoSpaceDE/>
        <w:autoSpaceDN/>
        <w:spacing w:before="71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характеризовать условия жизни людей в древности;</w:t>
      </w:r>
    </w:p>
    <w:p w:rsidR="008846F5" w:rsidRPr="00CE08B9" w:rsidRDefault="00CE08B9">
      <w:pPr>
        <w:widowControl/>
        <w:autoSpaceDE/>
        <w:autoSpaceDN/>
        <w:spacing w:before="71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рассказывать о значительных событиях древней истории, их участниках;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-142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846F5" w:rsidRPr="00CE08B9" w:rsidRDefault="00CE08B9">
      <w:pPr>
        <w:widowControl/>
        <w:autoSpaceDE/>
        <w:autoSpaceDN/>
        <w:spacing w:before="70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давать краткое описание памятников культуры эпохи первобытности и древнейших цивилизаций.</w:t>
      </w:r>
    </w:p>
    <w:p w:rsidR="008846F5" w:rsidRPr="00CE08B9" w:rsidRDefault="00CE08B9">
      <w:pPr>
        <w:widowControl/>
        <w:numPr>
          <w:ilvl w:val="0"/>
          <w:numId w:val="7"/>
        </w:numPr>
        <w:autoSpaceDE/>
        <w:autoSpaceDN/>
        <w:spacing w:before="71" w:line="265" w:lineRule="atLeast"/>
        <w:ind w:right="-200"/>
        <w:jc w:val="both"/>
        <w:rPr>
          <w:sz w:val="24"/>
          <w:szCs w:val="24"/>
        </w:rPr>
      </w:pPr>
      <w:r w:rsidRPr="00CE08B9">
        <w:rPr>
          <w:i/>
          <w:iCs/>
          <w:color w:val="000000"/>
          <w:sz w:val="24"/>
          <w:szCs w:val="24"/>
        </w:rPr>
        <w:t>Анализ, объяснение исторических событий, явлений: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78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846F5" w:rsidRPr="00CE08B9" w:rsidRDefault="00CE08B9">
      <w:pPr>
        <w:widowControl/>
        <w:autoSpaceDE/>
        <w:autoSpaceDN/>
        <w:spacing w:before="70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сравнивать исторические явления, определять их общие черты;</w:t>
      </w:r>
    </w:p>
    <w:p w:rsidR="008846F5" w:rsidRPr="00CE08B9" w:rsidRDefault="00CE08B9">
      <w:pPr>
        <w:widowControl/>
        <w:autoSpaceDE/>
        <w:autoSpaceDN/>
        <w:spacing w:before="71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иллюстрировать общие явления, черты конкретными примерами;</w:t>
      </w:r>
    </w:p>
    <w:p w:rsidR="008846F5" w:rsidRPr="00CE08B9" w:rsidRDefault="00CE08B9">
      <w:pPr>
        <w:widowControl/>
        <w:autoSpaceDE/>
        <w:autoSpaceDN/>
        <w:spacing w:before="71" w:line="265" w:lineRule="atLeast"/>
        <w:ind w:left="180" w:right="-20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объяснять причины и следствия важнейших событий древней истории.</w:t>
      </w:r>
    </w:p>
    <w:p w:rsidR="008846F5" w:rsidRPr="00CE08B9" w:rsidRDefault="00CE08B9">
      <w:pPr>
        <w:widowControl/>
        <w:numPr>
          <w:ilvl w:val="0"/>
          <w:numId w:val="8"/>
        </w:numPr>
        <w:autoSpaceDE/>
        <w:autoSpaceDN/>
        <w:spacing w:before="71" w:line="265" w:lineRule="atLeast"/>
        <w:ind w:right="-200"/>
        <w:jc w:val="both"/>
        <w:rPr>
          <w:sz w:val="24"/>
          <w:szCs w:val="24"/>
        </w:rPr>
      </w:pPr>
      <w:r w:rsidRPr="00CE08B9">
        <w:rPr>
          <w:i/>
          <w:iCs/>
          <w:color w:val="000000"/>
          <w:sz w:val="24"/>
          <w:szCs w:val="24"/>
        </w:rPr>
        <w:t xml:space="preserve">Рассмотрение исторических версий и оценок, определение своего отношения </w:t>
      </w:r>
      <w:proofErr w:type="gramStart"/>
      <w:r w:rsidRPr="00CE08B9">
        <w:rPr>
          <w:i/>
          <w:iCs/>
          <w:color w:val="000000"/>
          <w:sz w:val="24"/>
          <w:szCs w:val="24"/>
        </w:rPr>
        <w:t>к</w:t>
      </w:r>
      <w:proofErr w:type="gramEnd"/>
      <w:r w:rsidRPr="00CE08B9">
        <w:rPr>
          <w:i/>
          <w:iCs/>
          <w:color w:val="000000"/>
          <w:sz w:val="24"/>
          <w:szCs w:val="24"/>
        </w:rPr>
        <w:t xml:space="preserve"> наиболее</w:t>
      </w:r>
    </w:p>
    <w:p w:rsidR="008846F5" w:rsidRPr="00CE08B9" w:rsidRDefault="00CE08B9">
      <w:pPr>
        <w:widowControl/>
        <w:autoSpaceDE/>
        <w:autoSpaceDN/>
        <w:spacing w:before="71" w:line="265" w:lineRule="atLeast"/>
        <w:ind w:right="-200"/>
        <w:jc w:val="both"/>
        <w:rPr>
          <w:sz w:val="24"/>
          <w:szCs w:val="24"/>
        </w:rPr>
      </w:pPr>
      <w:r w:rsidRPr="00CE08B9">
        <w:rPr>
          <w:i/>
          <w:iCs/>
          <w:color w:val="000000"/>
          <w:sz w:val="24"/>
          <w:szCs w:val="24"/>
        </w:rPr>
        <w:t>значимым событиям и личностям прошлого: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423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lastRenderedPageBreak/>
        <w:t>излагать оценки наиболее значительных событий и личностей древней истории, приводимые в учебной литературе;</w:t>
      </w:r>
    </w:p>
    <w:p w:rsidR="008846F5" w:rsidRPr="00CE08B9" w:rsidRDefault="00CE08B9">
      <w:pPr>
        <w:widowControl/>
        <w:autoSpaceDE/>
        <w:autoSpaceDN/>
        <w:spacing w:line="336" w:lineRule="atLeast"/>
        <w:ind w:right="812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высказывать на уровне эмоциональных оценок отношение к поступкам людей прошлого, к памятникам культуры.</w:t>
      </w:r>
    </w:p>
    <w:p w:rsidR="008846F5" w:rsidRDefault="00CE08B9">
      <w:pPr>
        <w:widowControl/>
        <w:numPr>
          <w:ilvl w:val="0"/>
          <w:numId w:val="9"/>
        </w:numPr>
        <w:autoSpaceDE/>
        <w:autoSpaceDN/>
        <w:spacing w:before="24" w:line="265" w:lineRule="atLeast"/>
        <w:ind w:right="-200"/>
        <w:jc w:val="both"/>
        <w:rPr>
          <w:sz w:val="24"/>
          <w:szCs w:val="24"/>
          <w:lang w:val="en-US"/>
        </w:rPr>
      </w:pPr>
      <w:proofErr w:type="spellStart"/>
      <w:r>
        <w:rPr>
          <w:i/>
          <w:iCs/>
          <w:color w:val="000000"/>
          <w:sz w:val="24"/>
          <w:szCs w:val="24"/>
          <w:lang w:val="en-US"/>
        </w:rPr>
        <w:t>Применение</w:t>
      </w:r>
      <w:proofErr w:type="spellEnd"/>
      <w:r>
        <w:rPr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  <w:lang w:val="en-US"/>
        </w:rPr>
        <w:t>исторических</w:t>
      </w:r>
      <w:proofErr w:type="spellEnd"/>
      <w:r>
        <w:rPr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  <w:lang w:val="en-US"/>
        </w:rPr>
        <w:t>знаний</w:t>
      </w:r>
      <w:proofErr w:type="spellEnd"/>
      <w:r>
        <w:rPr>
          <w:i/>
          <w:iCs/>
          <w:color w:val="000000"/>
          <w:sz w:val="24"/>
          <w:szCs w:val="24"/>
          <w:lang w:val="en-US"/>
        </w:rPr>
        <w:t>:</w:t>
      </w:r>
    </w:p>
    <w:p w:rsidR="008846F5" w:rsidRPr="00CE08B9" w:rsidRDefault="00CE08B9">
      <w:pPr>
        <w:widowControl/>
        <w:autoSpaceDE/>
        <w:autoSpaceDN/>
        <w:spacing w:before="1" w:line="336" w:lineRule="atLeast"/>
        <w:ind w:right="354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846F5" w:rsidRPr="00CE08B9" w:rsidRDefault="00CE08B9">
      <w:pPr>
        <w:widowControl/>
        <w:autoSpaceDE/>
        <w:autoSpaceDN/>
        <w:spacing w:line="336" w:lineRule="atLeast"/>
        <w:ind w:right="259" w:firstLine="180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</w:t>
      </w:r>
    </w:p>
    <w:p w:rsidR="008846F5" w:rsidRPr="00B07B70" w:rsidRDefault="008846F5">
      <w:pPr>
        <w:widowControl/>
        <w:autoSpaceDE/>
        <w:autoSpaceDN/>
        <w:rPr>
          <w:sz w:val="24"/>
          <w:szCs w:val="24"/>
        </w:rPr>
      </w:pPr>
    </w:p>
    <w:p w:rsidR="00052867" w:rsidRPr="00B07B70" w:rsidRDefault="00052867">
      <w:pPr>
        <w:widowControl/>
        <w:autoSpaceDE/>
        <w:autoSpaceDN/>
        <w:rPr>
          <w:sz w:val="24"/>
          <w:szCs w:val="24"/>
        </w:rPr>
      </w:pPr>
    </w:p>
    <w:p w:rsidR="00052867" w:rsidRPr="00B07B70" w:rsidRDefault="00052867">
      <w:pPr>
        <w:widowControl/>
        <w:autoSpaceDE/>
        <w:autoSpaceDN/>
        <w:rPr>
          <w:sz w:val="24"/>
          <w:szCs w:val="24"/>
        </w:rPr>
        <w:sectPr w:rsidR="00052867" w:rsidRPr="00B07B70">
          <w:pgSz w:w="11900" w:h="16840"/>
          <w:pgMar w:top="572" w:right="686" w:bottom="578" w:left="666" w:header="720" w:footer="720" w:gutter="0"/>
          <w:cols w:space="720"/>
        </w:sectPr>
      </w:pPr>
    </w:p>
    <w:p w:rsidR="008846F5" w:rsidRDefault="00CE08B9">
      <w:pPr>
        <w:widowControl/>
        <w:autoSpaceDE/>
        <w:autoSpaceDN/>
        <w:spacing w:line="212" w:lineRule="atLeast"/>
        <w:ind w:right="-200"/>
        <w:jc w:val="both"/>
        <w:rPr>
          <w:sz w:val="19"/>
          <w:szCs w:val="19"/>
          <w:lang w:val="en-US"/>
        </w:rPr>
      </w:pPr>
      <w:r>
        <w:rPr>
          <w:b/>
          <w:bCs/>
          <w:color w:val="000000"/>
          <w:sz w:val="19"/>
          <w:szCs w:val="19"/>
          <w:lang w:val="en-US"/>
        </w:rPr>
        <w:lastRenderedPageBreak/>
        <w:t xml:space="preserve">ТЕМАТИЧЕСКОЕ ПЛАНИРОВАНИЕ </w:t>
      </w:r>
      <w:r w:rsidR="00B55657" w:rsidRPr="00B55657">
        <w:pict>
          <v:shape id="_x0000_s1028" type="#_x0000_t75" style="position:absolute;left:0;text-align:left;margin-left:32pt;margin-top:11.65pt;width:778pt;height:4pt;z-index:251661312;mso-position-horizontal-relative:page;mso-position-vertical-relative:text">
            <v:imagedata r:id="rId8" o:title=""/>
            <w10:wrap anchorx="page"/>
            <w10:anchorlock/>
          </v:shape>
        </w:pict>
      </w:r>
    </w:p>
    <w:p w:rsidR="008846F5" w:rsidRDefault="00CE08B9">
      <w:pPr>
        <w:widowControl/>
        <w:autoSpaceDE/>
        <w:autoSpaceDN/>
        <w:spacing w:before="647" w:line="22" w:lineRule="atLeast"/>
        <w:jc w:val="both"/>
        <w:rPr>
          <w:rFonts w:ascii="Arial" w:eastAsia="Arial" w:hAnsi="Arial" w:cs="Arial"/>
          <w:sz w:val="2"/>
          <w:szCs w:val="2"/>
          <w:lang w:val="en-US"/>
        </w:rPr>
      </w:pPr>
      <w:r>
        <w:rPr>
          <w:rFonts w:ascii="Arial" w:eastAsia="Arial" w:hAnsi="Arial" w:cs="Arial"/>
          <w:color w:val="000000"/>
          <w:sz w:val="2"/>
          <w:szCs w:val="2"/>
          <w:lang w:val="en-US"/>
        </w:rPr>
        <w:t xml:space="preserve">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2017"/>
        <w:gridCol w:w="528"/>
        <w:gridCol w:w="1105"/>
        <w:gridCol w:w="1141"/>
        <w:gridCol w:w="864"/>
        <w:gridCol w:w="6532"/>
        <w:gridCol w:w="1345"/>
        <w:gridCol w:w="1573"/>
      </w:tblGrid>
      <w:tr w:rsidR="008846F5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65" w:line="192" w:lineRule="atLeast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№ п/п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" w:type="dxa"/>
            </w:tcMar>
          </w:tcPr>
          <w:p w:rsidR="008846F5" w:rsidRPr="00CE08B9" w:rsidRDefault="00CE08B9">
            <w:pPr>
              <w:widowControl/>
              <w:autoSpaceDE/>
              <w:autoSpaceDN/>
              <w:spacing w:before="65" w:line="192" w:lineRule="atLeast"/>
              <w:rPr>
                <w:sz w:val="16"/>
                <w:szCs w:val="16"/>
              </w:rPr>
            </w:pPr>
            <w:r w:rsidRPr="00CE08B9">
              <w:rPr>
                <w:b/>
                <w:bCs/>
                <w:color w:val="000000"/>
                <w:sz w:val="16"/>
                <w:szCs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5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4" w:type="dxa"/>
            </w:tcMar>
          </w:tcPr>
          <w:p w:rsidR="008846F5" w:rsidRDefault="00CE08B9">
            <w:pPr>
              <w:widowControl/>
              <w:autoSpaceDE/>
              <w:autoSpaceDN/>
              <w:spacing w:before="64" w:line="192" w:lineRule="atLeast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Дата изучения</w:t>
            </w:r>
          </w:p>
        </w:tc>
        <w:tc>
          <w:tcPr>
            <w:tcW w:w="6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969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Виды деятельности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94" w:type="dxa"/>
            </w:tcMar>
          </w:tcPr>
          <w:p w:rsidR="008846F5" w:rsidRDefault="00CE08B9">
            <w:pPr>
              <w:widowControl/>
              <w:autoSpaceDE/>
              <w:autoSpaceDN/>
              <w:spacing w:before="64" w:line="192" w:lineRule="atLeast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Виды, формы контроля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75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Электронные (цифровые) образовательные ресурсы</w:t>
            </w:r>
          </w:p>
        </w:tc>
      </w:tr>
      <w:tr w:rsidR="008846F5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8846F5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" w:type="dxa"/>
            </w:tcMar>
          </w:tcPr>
          <w:p w:rsidR="008846F5" w:rsidRDefault="008846F5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65" w:line="192" w:lineRule="atLeast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65" w:line="192" w:lineRule="atLeast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4" w:type="dxa"/>
            </w:tcMar>
          </w:tcPr>
          <w:p w:rsidR="008846F5" w:rsidRDefault="008846F5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6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969" w:type="dxa"/>
            </w:tcMar>
          </w:tcPr>
          <w:p w:rsidR="008846F5" w:rsidRDefault="008846F5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94" w:type="dxa"/>
            </w:tcMar>
          </w:tcPr>
          <w:p w:rsidR="008846F5" w:rsidRDefault="008846F5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75" w:type="dxa"/>
            </w:tcMar>
            <w:vAlign w:val="center"/>
          </w:tcPr>
          <w:p w:rsidR="008846F5" w:rsidRDefault="008846F5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8846F5">
        <w:trPr>
          <w:trHeight w:hRule="exact" w:val="348"/>
        </w:trPr>
        <w:tc>
          <w:tcPr>
            <w:tcW w:w="15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4028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Раздел 1.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Введение</w:t>
            </w:r>
          </w:p>
        </w:tc>
      </w:tr>
      <w:tr w:rsidR="008846F5">
        <w:trPr>
          <w:trHeight w:hRule="exact" w:val="169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1.1.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185" w:type="dxa"/>
            </w:tcMar>
          </w:tcPr>
          <w:p w:rsidR="008846F5" w:rsidRDefault="00CE08B9">
            <w:pPr>
              <w:widowControl/>
              <w:autoSpaceDE/>
              <w:autoSpaceDN/>
              <w:spacing w:before="83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72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49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85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64" w:line="19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01.09.2022 06.09.2022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15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before="1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Рассказывать, как историки узнают о далеком прошлом;</w:t>
            </w:r>
          </w:p>
          <w:p w:rsidR="008846F5" w:rsidRPr="00CE08B9" w:rsidRDefault="00CE08B9">
            <w:pPr>
              <w:widowControl/>
              <w:autoSpaceDE/>
              <w:autoSpaceDN/>
              <w:spacing w:before="20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Приводить примеры вещественных и письменных исторических источников;</w:t>
            </w:r>
          </w:p>
          <w:p w:rsidR="008846F5" w:rsidRPr="00CE08B9" w:rsidRDefault="00CE08B9">
            <w:pPr>
              <w:widowControl/>
              <w:autoSpaceDE/>
              <w:autoSpaceDN/>
              <w:spacing w:before="1" w:line="192" w:lineRule="atLeast"/>
              <w:rPr>
                <w:sz w:val="16"/>
                <w:szCs w:val="16"/>
              </w:rPr>
            </w:pPr>
            <w:proofErr w:type="gramStart"/>
            <w:r w:rsidRPr="00CE08B9">
              <w:rPr>
                <w:color w:val="000000"/>
                <w:sz w:val="16"/>
                <w:szCs w:val="16"/>
              </w:rPr>
              <w:t>Объяснять значение терминов: история, хронология, археология, этнография, нумизматика; Характеризовать отрезки времени, используемые при описании прошлого (год, век, тысячелетие, эра);</w:t>
            </w:r>
            <w:proofErr w:type="gramEnd"/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Размещать на ленте времени даты событий, происшедших до нашей эры и в нашу эру; Объяснять, какая историческая и географическая информация содержится на исторических картах;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6" w:type="dxa"/>
            </w:tcMar>
          </w:tcPr>
          <w:p w:rsidR="008846F5" w:rsidRPr="00CE08B9" w:rsidRDefault="00CE08B9">
            <w:pPr>
              <w:widowControl/>
              <w:autoSpaceDE/>
              <w:autoSpaceDN/>
              <w:spacing w:before="64"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Самооценка с использованием «Оценочного листа»;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Pr="00CE08B9" w:rsidRDefault="00CE08B9">
            <w:pPr>
              <w:widowControl/>
              <w:autoSpaceDE/>
              <w:autoSpaceDN/>
              <w:spacing w:before="64" w:line="192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CE08B9">
              <w:rPr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resh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edu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/ </w:t>
            </w:r>
            <w:r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CE08B9">
              <w:rPr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uchi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/ </w:t>
            </w:r>
            <w:r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CE08B9">
              <w:rPr>
                <w:color w:val="000000"/>
                <w:sz w:val="16"/>
                <w:szCs w:val="16"/>
              </w:rPr>
              <w:t>://</w:t>
            </w:r>
            <w:r>
              <w:rPr>
                <w:color w:val="000000"/>
                <w:sz w:val="16"/>
                <w:szCs w:val="16"/>
                <w:lang w:val="en-US"/>
              </w:rPr>
              <w:t>www</w:t>
            </w:r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yaklass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/ </w:t>
            </w:r>
            <w:r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CE08B9">
              <w:rPr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intermeturok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/ </w:t>
            </w:r>
            <w:r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CE08B9">
              <w:rPr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datalesson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/ </w:t>
            </w:r>
            <w:r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CE08B9">
              <w:rPr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olimpium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/ </w:t>
            </w:r>
            <w:r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CE08B9">
              <w:rPr>
                <w:color w:val="000000"/>
                <w:sz w:val="16"/>
                <w:szCs w:val="16"/>
              </w:rPr>
              <w:t>://.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infourok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/</w:t>
            </w:r>
          </w:p>
        </w:tc>
      </w:tr>
      <w:tr w:rsidR="008846F5">
        <w:trPr>
          <w:trHeight w:hRule="exact" w:val="348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08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172" w:lineRule="atLeast"/>
              <w:jc w:val="both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Итого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7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6F5" w:rsidRDefault="008846F5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8846F5">
        <w:trPr>
          <w:trHeight w:hRule="exact" w:val="348"/>
        </w:trPr>
        <w:tc>
          <w:tcPr>
            <w:tcW w:w="15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55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Раздел 2. Первобытность</w:t>
            </w:r>
          </w:p>
        </w:tc>
      </w:tr>
      <w:tr w:rsidR="008846F5" w:rsidRPr="00B07B70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2.1.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727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Первобытность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72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49" w:type="dxa"/>
            </w:tcMar>
          </w:tcPr>
          <w:p w:rsidR="008846F5" w:rsidRDefault="00CE08B9">
            <w:pPr>
              <w:widowControl/>
              <w:autoSpaceDE/>
              <w:autoSpaceDN/>
              <w:spacing w:before="83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85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64" w:line="19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07.09.2022 20.09.2022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Показывать на карте места расселения древнейших людей, известные историкам; Рассказывать о занятиях первобытных людей;</w:t>
            </w:r>
          </w:p>
          <w:p w:rsidR="008846F5" w:rsidRPr="00CE08B9" w:rsidRDefault="00CE08B9">
            <w:pPr>
              <w:widowControl/>
              <w:autoSpaceDE/>
              <w:autoSpaceDN/>
              <w:spacing w:before="19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Распознавать изображения орудий труда и охоты первобытных людей;</w:t>
            </w:r>
          </w:p>
          <w:p w:rsidR="008846F5" w:rsidRPr="00CE08B9" w:rsidRDefault="00CE08B9">
            <w:pPr>
              <w:widowControl/>
              <w:autoSpaceDE/>
              <w:autoSpaceDN/>
              <w:spacing w:before="1"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Объяснять, какое значение для древнейших людей имело овладение огнем, как его добывали и поддерживали;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Рассказывать, где были найдены рисунки первобытных людей, о чем ученые узнали из этих рисунков;</w:t>
            </w:r>
          </w:p>
          <w:p w:rsidR="008846F5" w:rsidRPr="00CE08B9" w:rsidRDefault="00CE08B9">
            <w:pPr>
              <w:widowControl/>
              <w:autoSpaceDE/>
              <w:autoSpaceDN/>
              <w:spacing w:before="19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Объяснять, чему, каким силам поклонялись древнейшие люди;</w:t>
            </w:r>
          </w:p>
          <w:p w:rsidR="008846F5" w:rsidRPr="00CE08B9" w:rsidRDefault="00CE08B9">
            <w:pPr>
              <w:widowControl/>
              <w:autoSpaceDE/>
              <w:autoSpaceDN/>
              <w:spacing w:before="20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Раскрывать значение понятий: присваивающее хозяйство, язычество, миф;</w:t>
            </w:r>
          </w:p>
          <w:p w:rsidR="008846F5" w:rsidRPr="00CE08B9" w:rsidRDefault="00CE08B9">
            <w:pPr>
              <w:widowControl/>
              <w:autoSpaceDE/>
              <w:autoSpaceDN/>
              <w:spacing w:before="1" w:line="192" w:lineRule="atLeast"/>
              <w:rPr>
                <w:sz w:val="16"/>
                <w:szCs w:val="16"/>
              </w:rPr>
            </w:pPr>
            <w:proofErr w:type="gramStart"/>
            <w:r w:rsidRPr="00CE08B9">
              <w:rPr>
                <w:color w:val="000000"/>
                <w:sz w:val="16"/>
                <w:szCs w:val="16"/>
              </w:rPr>
              <w:t>Характеризовать значение освоения древними людьми земледелия и скотоводства; Распознавать (на изображениях, макетах) орудия труда древних земледельцев, ремесленников; Давать определение понятий: присваивающее хозяйство, производящее хозяйство, род, племя; Рассказывать о важнейших ремеслах, изобретенных древними людьми;</w:t>
            </w:r>
            <w:proofErr w:type="gramEnd"/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Рассказывать, как произошло открытие людьми металлов, какое значение это имело; Объяснять, в чем состояли предпосылки и последствия развития обмена и торговли в первобытном обществе;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Раскрывать значение понятий и терминов: родовая община, соседская община, вождь, старейшина, знать;</w:t>
            </w:r>
          </w:p>
          <w:p w:rsidR="008846F5" w:rsidRPr="00CE08B9" w:rsidRDefault="00CE08B9">
            <w:pPr>
              <w:widowControl/>
              <w:autoSpaceDE/>
              <w:autoSpaceDN/>
              <w:spacing w:before="19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Называть признаки, по которым историки судят о появлении цивилизации;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07" w:type="dxa"/>
            </w:tcMar>
          </w:tcPr>
          <w:p w:rsidR="008846F5" w:rsidRDefault="00CE08B9">
            <w:pPr>
              <w:widowControl/>
              <w:autoSpaceDE/>
              <w:autoSpaceDN/>
              <w:spacing w:before="64" w:line="192" w:lineRule="atLeas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Письменный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контроль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>;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64" w:line="192" w:lineRule="atLeast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http://resh.edu.ru/ http://uchi.ru/ http://www.yaklass.ru/ http://intermeturok.ru/ http://datalesson.ru/ http://olimpium.ru/ http://.infourok.ru/</w:t>
            </w:r>
          </w:p>
        </w:tc>
      </w:tr>
      <w:tr w:rsidR="008846F5">
        <w:trPr>
          <w:trHeight w:hRule="exact" w:val="348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08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172" w:lineRule="atLeast"/>
              <w:jc w:val="both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Итого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7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2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6F5" w:rsidRDefault="008846F5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8846F5">
        <w:trPr>
          <w:trHeight w:hRule="exact" w:val="348"/>
        </w:trPr>
        <w:tc>
          <w:tcPr>
            <w:tcW w:w="15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50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Раздел 3. Древний Восток</w:t>
            </w:r>
          </w:p>
        </w:tc>
      </w:tr>
      <w:tr w:rsidR="008846F5" w:rsidRPr="00CE08B9">
        <w:trPr>
          <w:trHeight w:hRule="exact" w:val="42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83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lastRenderedPageBreak/>
              <w:t>3.1.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683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Древний Египет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72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49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85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64" w:line="19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21.09.2022 14.10.2022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6" w:type="dxa"/>
            </w:tcMar>
          </w:tcPr>
          <w:p w:rsidR="008846F5" w:rsidRPr="00CE08B9" w:rsidRDefault="00CE08B9">
            <w:pPr>
              <w:widowControl/>
              <w:autoSpaceDE/>
              <w:autoSpaceDN/>
              <w:spacing w:before="65"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 с использованием исторической карты о природных условиях Египта, их влиянии на занятия населения;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Объяснять, что способствовало возникновению в Египте сильной государственной власти; Рассказывать, как произошло объединение Египта, раскрывать значение этого событие; Объяснять смысл понятий и терминов: фараон, жрец;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Давать описание условий жизни и занятий древних египтян, используя живописные и скульптурные изображения;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Характеризовать положение основных групп населения Древнего Египта (вельможи, чиновники, жрецы, земледельцы, ремесленники);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Показывать на карте основные направления завоевательных походов фараонов Египта; Рассказывать об организации и вооружении египетского войска;</w:t>
            </w:r>
          </w:p>
          <w:p w:rsidR="008846F5" w:rsidRPr="00CE08B9" w:rsidRDefault="00CE08B9">
            <w:pPr>
              <w:widowControl/>
              <w:autoSpaceDE/>
              <w:autoSpaceDN/>
              <w:spacing w:before="19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 xml:space="preserve">Объяснять, чем прославился фараон Рамсес </w:t>
            </w:r>
            <w:r>
              <w:rPr>
                <w:color w:val="000000"/>
                <w:sz w:val="16"/>
                <w:szCs w:val="16"/>
                <w:lang w:val="en-US"/>
              </w:rPr>
              <w:t>II</w:t>
            </w:r>
            <w:r w:rsidRPr="00CE08B9">
              <w:rPr>
                <w:color w:val="000000"/>
                <w:sz w:val="16"/>
                <w:szCs w:val="16"/>
              </w:rPr>
              <w:t>;</w:t>
            </w:r>
          </w:p>
          <w:p w:rsidR="008846F5" w:rsidRPr="00CE08B9" w:rsidRDefault="00CE08B9">
            <w:pPr>
              <w:widowControl/>
              <w:autoSpaceDE/>
              <w:autoSpaceDN/>
              <w:spacing w:before="20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Рассказывать, каким богам поклонялись древние египтяне;</w:t>
            </w:r>
          </w:p>
          <w:p w:rsidR="008846F5" w:rsidRPr="00CE08B9" w:rsidRDefault="00CE08B9">
            <w:pPr>
              <w:widowControl/>
              <w:autoSpaceDE/>
              <w:autoSpaceDN/>
              <w:spacing w:before="1"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Представлять описание внешнего вида и внутреннего устройства египетских храмов, пирамид (на основе фотографий, иллюстраций);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Излагать сюжет мифа об Осирисе, объяснять, в чем заключалась его главная идея; Рассказывать, чем известен в египетской истории фараон Эхнатон;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Рассказывать, в каких областях знаний древние египтяне достигли значительных успехов; Характеризовать письменность древних египтян (особенности письма, материал для письма); Объяснять, в чем состоял вклад Ж. Ф. Шампольона в изучение истории Древнего Египта; Объяснять значение понятий и терминов: пирамида, сфинкс, рельеф, фреска;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07" w:type="dxa"/>
            </w:tcMar>
          </w:tcPr>
          <w:p w:rsidR="008846F5" w:rsidRDefault="00CE08B9">
            <w:pPr>
              <w:widowControl/>
              <w:autoSpaceDE/>
              <w:autoSpaceDN/>
              <w:spacing w:before="64" w:line="192" w:lineRule="atLeas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Письменный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контроль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>;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Pr="00CE08B9" w:rsidRDefault="00CE08B9">
            <w:pPr>
              <w:widowControl/>
              <w:autoSpaceDE/>
              <w:autoSpaceDN/>
              <w:spacing w:before="64" w:line="192" w:lineRule="atLeas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http://resh.edu.ru/ http://uchi.ru/ http://www.yaklass.ru/ http://intermeturok.ru/ http://datalesson.ru/ http://olimpium.ru/ http://.infourok.ru/</w:t>
            </w:r>
          </w:p>
          <w:p w:rsidR="00CE08B9" w:rsidRPr="00CE08B9" w:rsidRDefault="00CE08B9">
            <w:pPr>
              <w:widowControl/>
              <w:autoSpaceDE/>
              <w:autoSpaceDN/>
              <w:spacing w:before="64" w:line="192" w:lineRule="atLeast"/>
              <w:rPr>
                <w:sz w:val="16"/>
                <w:szCs w:val="16"/>
                <w:lang w:val="en-US"/>
              </w:rPr>
            </w:pPr>
            <w:r w:rsidRPr="00CE08B9">
              <w:rPr>
                <w:spacing w:val="-2"/>
                <w:sz w:val="16"/>
                <w:szCs w:val="16"/>
                <w:lang w:val="en-US"/>
              </w:rPr>
              <w:t>https://skysmart.ru</w:t>
            </w:r>
          </w:p>
        </w:tc>
      </w:tr>
      <w:tr w:rsidR="008846F5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3.2.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2" w:type="dxa"/>
            </w:tcMar>
          </w:tcPr>
          <w:p w:rsidR="008846F5" w:rsidRDefault="00CE08B9">
            <w:pPr>
              <w:widowControl/>
              <w:autoSpaceDE/>
              <w:autoSpaceDN/>
              <w:spacing w:before="65" w:line="192" w:lineRule="atLeast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Древние цивилизации Месопотамии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72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49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85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65" w:line="19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17.10.2022 28.10.2022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 xml:space="preserve">Рассказывать, используя карту, о природных условиях Месопотамии и занятиях живших </w:t>
            </w:r>
            <w:proofErr w:type="gramStart"/>
            <w:r w:rsidRPr="00CE08B9">
              <w:rPr>
                <w:color w:val="000000"/>
                <w:sz w:val="16"/>
                <w:szCs w:val="16"/>
              </w:rPr>
              <w:t>там</w:t>
            </w:r>
            <w:proofErr w:type="gramEnd"/>
            <w:r w:rsidRPr="00CE08B9">
              <w:rPr>
                <w:color w:val="000000"/>
                <w:sz w:val="16"/>
                <w:szCs w:val="16"/>
              </w:rPr>
              <w:t xml:space="preserve"> в древности людей;</w:t>
            </w:r>
          </w:p>
          <w:p w:rsidR="008846F5" w:rsidRPr="00CE08B9" w:rsidRDefault="00CE08B9">
            <w:pPr>
              <w:widowControl/>
              <w:autoSpaceDE/>
              <w:autoSpaceDN/>
              <w:spacing w:before="19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Называть и показывать на карте древнейшие города-государства Месопотамии;</w:t>
            </w:r>
          </w:p>
          <w:p w:rsidR="008846F5" w:rsidRPr="00CE08B9" w:rsidRDefault="00CE08B9">
            <w:pPr>
              <w:widowControl/>
              <w:autoSpaceDE/>
              <w:autoSpaceDN/>
              <w:spacing w:before="20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 xml:space="preserve">Объяснять значение понятий и терминов: клинопись, эпос, </w:t>
            </w:r>
            <w:proofErr w:type="spellStart"/>
            <w:r w:rsidRPr="00CE08B9">
              <w:rPr>
                <w:color w:val="000000"/>
                <w:sz w:val="16"/>
                <w:szCs w:val="16"/>
              </w:rPr>
              <w:t>зиккурат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;</w:t>
            </w:r>
          </w:p>
          <w:p w:rsidR="008846F5" w:rsidRPr="00CE08B9" w:rsidRDefault="00CE08B9">
            <w:pPr>
              <w:widowControl/>
              <w:autoSpaceDE/>
              <w:autoSpaceDN/>
              <w:spacing w:before="20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Показывать на карте расположение древнего Вавилонского царства;</w:t>
            </w:r>
          </w:p>
          <w:p w:rsidR="008846F5" w:rsidRPr="00CE08B9" w:rsidRDefault="00CE08B9">
            <w:pPr>
              <w:widowControl/>
              <w:autoSpaceDE/>
              <w:autoSpaceDN/>
              <w:spacing w:before="20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Рассказывать, чем известен в истории вавилонский царь Хаммурапи;</w:t>
            </w:r>
          </w:p>
          <w:p w:rsidR="008846F5" w:rsidRPr="00CE08B9" w:rsidRDefault="00CE08B9">
            <w:pPr>
              <w:widowControl/>
              <w:autoSpaceDE/>
              <w:autoSpaceDN/>
              <w:spacing w:before="20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Объяснять, в чем заключается ценность законов как исторического источника;</w:t>
            </w:r>
          </w:p>
          <w:p w:rsidR="008846F5" w:rsidRPr="00CE08B9" w:rsidRDefault="00CE08B9">
            <w:pPr>
              <w:widowControl/>
              <w:autoSpaceDE/>
              <w:autoSpaceDN/>
              <w:spacing w:before="1"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Показывать на карте территорию Ассирийской державы. Рассказывать об организации ассирийского войска;</w:t>
            </w:r>
          </w:p>
          <w:p w:rsidR="008846F5" w:rsidRPr="00CE08B9" w:rsidRDefault="00CE08B9">
            <w:pPr>
              <w:widowControl/>
              <w:autoSpaceDE/>
              <w:autoSpaceDN/>
              <w:spacing w:before="19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Объяснять, как ассирийские цари управляли своей державой;</w:t>
            </w:r>
          </w:p>
          <w:p w:rsidR="008846F5" w:rsidRPr="00CE08B9" w:rsidRDefault="00CE08B9">
            <w:pPr>
              <w:widowControl/>
              <w:autoSpaceDE/>
              <w:autoSpaceDN/>
              <w:spacing w:before="1"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Представлять, используя иллюстрации, описание ассирийской столицы Ниневии, рассказывать о ее достопримечательностях;</w:t>
            </w:r>
          </w:p>
          <w:p w:rsidR="008846F5" w:rsidRPr="00CE08B9" w:rsidRDefault="00CE08B9">
            <w:pPr>
              <w:widowControl/>
              <w:autoSpaceDE/>
              <w:autoSpaceDN/>
              <w:spacing w:before="19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Объяснять, благодаря чему произошло новое возвышение Вавилона;</w:t>
            </w:r>
          </w:p>
          <w:p w:rsidR="008846F5" w:rsidRDefault="00CE08B9">
            <w:pPr>
              <w:widowControl/>
              <w:autoSpaceDE/>
              <w:autoSpaceDN/>
              <w:spacing w:before="1" w:line="192" w:lineRule="atLeast"/>
              <w:rPr>
                <w:sz w:val="16"/>
                <w:szCs w:val="16"/>
                <w:lang w:val="en-US"/>
              </w:rPr>
            </w:pPr>
            <w:r w:rsidRPr="00CE08B9">
              <w:rPr>
                <w:color w:val="000000"/>
                <w:sz w:val="16"/>
                <w:szCs w:val="16"/>
              </w:rPr>
              <w:t xml:space="preserve">Представлять, используя иллюстрации, описание города Вавилона в период его расцвета при царе Навуходоносоре.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Раскрывать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смысл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выражения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Вавилонская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башня»;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6" w:type="dxa"/>
            </w:tcMar>
          </w:tcPr>
          <w:p w:rsidR="008846F5" w:rsidRPr="00CE08B9" w:rsidRDefault="00CE08B9">
            <w:pPr>
              <w:widowControl/>
              <w:autoSpaceDE/>
              <w:autoSpaceDN/>
              <w:spacing w:before="64"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Самооценка с использованием «Оценочного листа»;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Pr="00CE08B9" w:rsidRDefault="00CE08B9">
            <w:pPr>
              <w:widowControl/>
              <w:autoSpaceDE/>
              <w:autoSpaceDN/>
              <w:spacing w:before="65" w:line="192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CE08B9">
              <w:rPr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resh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edu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/ </w:t>
            </w:r>
            <w:r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CE08B9">
              <w:rPr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uchi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/ </w:t>
            </w:r>
            <w:r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CE08B9">
              <w:rPr>
                <w:color w:val="000000"/>
                <w:sz w:val="16"/>
                <w:szCs w:val="16"/>
              </w:rPr>
              <w:t>://</w:t>
            </w:r>
            <w:r>
              <w:rPr>
                <w:color w:val="000000"/>
                <w:sz w:val="16"/>
                <w:szCs w:val="16"/>
                <w:lang w:val="en-US"/>
              </w:rPr>
              <w:t>www</w:t>
            </w:r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yaklass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/ </w:t>
            </w:r>
            <w:r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CE08B9">
              <w:rPr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intermeturok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/ </w:t>
            </w:r>
            <w:r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CE08B9">
              <w:rPr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datalesson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/ </w:t>
            </w:r>
            <w:r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CE08B9">
              <w:rPr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olimpium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/ </w:t>
            </w:r>
            <w:r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CE08B9">
              <w:rPr>
                <w:color w:val="000000"/>
                <w:sz w:val="16"/>
                <w:szCs w:val="16"/>
              </w:rPr>
              <w:t>://.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infourok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/</w:t>
            </w:r>
          </w:p>
        </w:tc>
      </w:tr>
      <w:tr w:rsidR="008846F5" w:rsidRPr="00B07B70">
        <w:trPr>
          <w:trHeight w:hRule="exact" w:val="150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3.3.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573" w:type="dxa"/>
            </w:tcMar>
          </w:tcPr>
          <w:p w:rsidR="008846F5" w:rsidRDefault="00CE08B9">
            <w:pPr>
              <w:widowControl/>
              <w:autoSpaceDE/>
              <w:autoSpaceDN/>
              <w:spacing w:before="64" w:line="192" w:lineRule="atLeast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Восточное Средиземноморье в древности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72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49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85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64" w:line="19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07.11.2022 11.11.2022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652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before="1"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Объяснять, как природные условия влияли на занятия населения Восточного Средиземноморья;</w:t>
            </w:r>
          </w:p>
          <w:p w:rsidR="008846F5" w:rsidRPr="00CE08B9" w:rsidRDefault="00CE08B9">
            <w:pPr>
              <w:widowControl/>
              <w:autoSpaceDE/>
              <w:autoSpaceDN/>
              <w:spacing w:before="19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 о развитии ремесел и торговли в Финикии;</w:t>
            </w:r>
          </w:p>
          <w:p w:rsidR="008846F5" w:rsidRPr="00CE08B9" w:rsidRDefault="00CE08B9">
            <w:pPr>
              <w:widowControl/>
              <w:autoSpaceDE/>
              <w:autoSpaceDN/>
              <w:spacing w:before="20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Объяснять значение понятий: колония, колонизация, алфавит;</w:t>
            </w:r>
          </w:p>
          <w:p w:rsidR="008846F5" w:rsidRPr="00CE08B9" w:rsidRDefault="00CE08B9">
            <w:pPr>
              <w:widowControl/>
              <w:autoSpaceDE/>
              <w:autoSpaceDN/>
              <w:spacing w:before="20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Называть и показывать на карте древние государства Палестины;</w:t>
            </w:r>
          </w:p>
          <w:p w:rsidR="008846F5" w:rsidRPr="00CE08B9" w:rsidRDefault="00CE08B9">
            <w:pPr>
              <w:widowControl/>
              <w:autoSpaceDE/>
              <w:autoSpaceDN/>
              <w:spacing w:before="20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Объяснять, чем известен в истории царь Соломон;</w:t>
            </w:r>
          </w:p>
          <w:p w:rsidR="008846F5" w:rsidRPr="00CE08B9" w:rsidRDefault="00CE08B9">
            <w:pPr>
              <w:widowControl/>
              <w:autoSpaceDE/>
              <w:autoSpaceDN/>
              <w:spacing w:before="20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Объяснять значение понятий и терминов: монотеизм, иудаизм, пророк, Ветхий завет;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78" w:type="dxa"/>
            </w:tcMar>
          </w:tcPr>
          <w:p w:rsidR="008846F5" w:rsidRDefault="00CE08B9">
            <w:pPr>
              <w:widowControl/>
              <w:autoSpaceDE/>
              <w:autoSpaceDN/>
              <w:spacing w:before="83" w:line="172" w:lineRule="atLeast"/>
              <w:jc w:val="both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Устный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опрос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>;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http://resh.edu.ru/ http://uchi.ru/ http://www.yaklass.ru/ http://intermeturok.ru/ http://datalesson.ru/ http://olimpium.ru/ http://.infourok.ru/</w:t>
            </w:r>
          </w:p>
        </w:tc>
      </w:tr>
      <w:tr w:rsidR="008846F5" w:rsidRPr="00B07B70">
        <w:trPr>
          <w:trHeight w:hRule="exact" w:val="150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3.4.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75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Персидская держава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72" w:type="dxa"/>
            </w:tcMar>
          </w:tcPr>
          <w:p w:rsidR="008846F5" w:rsidRDefault="00CE08B9">
            <w:pPr>
              <w:widowControl/>
              <w:autoSpaceDE/>
              <w:autoSpaceDN/>
              <w:spacing w:before="83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49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85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64" w:line="19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14.11.2022 18.11.2022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009" w:type="dxa"/>
            </w:tcMar>
          </w:tcPr>
          <w:p w:rsidR="008846F5" w:rsidRPr="00CE08B9" w:rsidRDefault="00CE08B9">
            <w:pPr>
              <w:widowControl/>
              <w:autoSpaceDE/>
              <w:autoSpaceDN/>
              <w:spacing w:before="64"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Показывать на карте территорию Персидской державы в период ее могущества; Объяснять причины военных успехов персидской армии;</w:t>
            </w:r>
          </w:p>
          <w:p w:rsidR="008846F5" w:rsidRPr="00CE08B9" w:rsidRDefault="00CE08B9">
            <w:pPr>
              <w:widowControl/>
              <w:autoSpaceDE/>
              <w:autoSpaceDN/>
              <w:spacing w:before="19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Характеризовать систему управления персидской державой;</w:t>
            </w:r>
          </w:p>
          <w:p w:rsidR="008846F5" w:rsidRPr="00CE08B9" w:rsidRDefault="00CE08B9">
            <w:pPr>
              <w:widowControl/>
              <w:autoSpaceDE/>
              <w:autoSpaceDN/>
              <w:spacing w:before="20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 о религии древних персов;</w:t>
            </w:r>
          </w:p>
          <w:p w:rsidR="008846F5" w:rsidRPr="00CE08B9" w:rsidRDefault="00CE08B9">
            <w:pPr>
              <w:widowControl/>
              <w:autoSpaceDE/>
              <w:autoSpaceDN/>
              <w:spacing w:before="20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Объяснять значение понятий и терминов: сатрап, зороастризм, Авеста;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78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Устный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опрос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>;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http://resh.edu.ru/ http://uchi.ru/ http://www.yaklass.ru/ http://intermeturok.ru/ http://datalesson.ru/ http://olimpium.ru/ http://.infourok.ru/</w:t>
            </w:r>
          </w:p>
        </w:tc>
      </w:tr>
      <w:tr w:rsidR="008846F5" w:rsidRPr="00B07B70">
        <w:trPr>
          <w:trHeight w:hRule="exact" w:val="218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83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lastRenderedPageBreak/>
              <w:t>3.5.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730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Древняя Индия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72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49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85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64" w:line="19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21.11.2022 25.11.2022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77" w:type="dxa"/>
            </w:tcMar>
          </w:tcPr>
          <w:p w:rsidR="008846F5" w:rsidRPr="00CE08B9" w:rsidRDefault="00CE08B9">
            <w:pPr>
              <w:widowControl/>
              <w:autoSpaceDE/>
              <w:autoSpaceDN/>
              <w:spacing w:before="83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 о природных условиях Древней Индии, занятиях населения;</w:t>
            </w:r>
          </w:p>
          <w:p w:rsidR="008846F5" w:rsidRPr="00CE08B9" w:rsidRDefault="00CE08B9">
            <w:pPr>
              <w:widowControl/>
              <w:autoSpaceDE/>
              <w:autoSpaceDN/>
              <w:spacing w:before="20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 о древнейших индийских городах, используя карту;</w:t>
            </w:r>
          </w:p>
          <w:p w:rsidR="008846F5" w:rsidRPr="00CE08B9" w:rsidRDefault="00CE08B9">
            <w:pPr>
              <w:widowControl/>
              <w:autoSpaceDE/>
              <w:autoSpaceDN/>
              <w:spacing w:before="1" w:line="192" w:lineRule="atLeast"/>
              <w:rPr>
                <w:sz w:val="16"/>
                <w:szCs w:val="16"/>
              </w:rPr>
            </w:pPr>
            <w:proofErr w:type="gramStart"/>
            <w:r w:rsidRPr="00CE08B9">
              <w:rPr>
                <w:color w:val="000000"/>
                <w:sz w:val="16"/>
                <w:szCs w:val="16"/>
              </w:rPr>
              <w:t xml:space="preserve">Объяснять значение понятий и терминов: арии, раджа, </w:t>
            </w:r>
            <w:proofErr w:type="spellStart"/>
            <w:r w:rsidRPr="00CE08B9">
              <w:rPr>
                <w:color w:val="000000"/>
                <w:sz w:val="16"/>
                <w:szCs w:val="16"/>
              </w:rPr>
              <w:t>варна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, каста, брахман, Веды, санскрит; Характеризовать верования древних индийцев, называть главных богов, почитаемых в индуизме;</w:t>
            </w:r>
            <w:proofErr w:type="gramEnd"/>
          </w:p>
          <w:p w:rsidR="008846F5" w:rsidRPr="00CE08B9" w:rsidRDefault="00CE08B9">
            <w:pPr>
              <w:widowControl/>
              <w:autoSpaceDE/>
              <w:autoSpaceDN/>
              <w:spacing w:before="19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 о возникновении буддизма, основных положениях этого учения;</w:t>
            </w:r>
          </w:p>
          <w:p w:rsidR="008846F5" w:rsidRPr="00CE08B9" w:rsidRDefault="00CE08B9">
            <w:pPr>
              <w:widowControl/>
              <w:autoSpaceDE/>
              <w:autoSpaceDN/>
              <w:spacing w:before="1"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Давать описание внешнего вида и внутреннего убранства индуистских и буддийских храмов (на основе текста и иллюстраций учебника);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Объяснять, о чем повествуют поэмы «Махабхарата» и «Рамаяна», чем они интересны для историков;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78" w:type="dxa"/>
            </w:tcMar>
          </w:tcPr>
          <w:p w:rsidR="008846F5" w:rsidRDefault="00CE08B9">
            <w:pPr>
              <w:widowControl/>
              <w:autoSpaceDE/>
              <w:autoSpaceDN/>
              <w:spacing w:before="83" w:line="172" w:lineRule="atLeast"/>
              <w:jc w:val="both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Устный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опрос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>;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65" w:line="192" w:lineRule="atLeast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http://resh.edu.ru/ http://uchi.ru/ http://www.yaklass.ru/ http://intermeturok.ru/ http://datalesson.ru/ http://olimpium.ru/ http://.infourok.ru/</w:t>
            </w:r>
          </w:p>
        </w:tc>
      </w:tr>
      <w:tr w:rsidR="008846F5" w:rsidRPr="00CE08B9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3.6.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736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Древний Китай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72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49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85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65" w:line="19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28.11.2022 06.12.2022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3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before="1"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Характеризовать, используя карту, природные условия Древнего Китая, их влияние на занятия населения;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 о хозяйственной деятельности древних китайцев, совершенствовании орудий их труда, технических сооружениях;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 xml:space="preserve">Показывать на карте территорию империи </w:t>
            </w:r>
            <w:proofErr w:type="spellStart"/>
            <w:r w:rsidRPr="00CE08B9">
              <w:rPr>
                <w:color w:val="000000"/>
                <w:sz w:val="16"/>
                <w:szCs w:val="16"/>
              </w:rPr>
              <w:t>Цинь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 и объяснять значение создания единого государства;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 xml:space="preserve">Представлять характеристику императора </w:t>
            </w:r>
            <w:proofErr w:type="spellStart"/>
            <w:r w:rsidRPr="00CE08B9">
              <w:rPr>
                <w:color w:val="000000"/>
                <w:sz w:val="16"/>
                <w:szCs w:val="16"/>
              </w:rPr>
              <w:t>Цинь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08B9">
              <w:rPr>
                <w:color w:val="000000"/>
                <w:sz w:val="16"/>
                <w:szCs w:val="16"/>
              </w:rPr>
              <w:t>Шихуанди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 и итогов его деятельности; Рассказывать о достижениях древних китайцев в развитии ремесел и торговли;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Раскрывать причины частых восстаний населения в Древнем Китае, показывать, чем они завершались;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Объяснять значение понятий и терминов: Великая Китайская стена, Великий шелковый путь, пагода, иероглиф, каллиграфия;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 об учении Конфуция, высказывать суждения о причинах его популярности в Древнем Китае и в последующие столетия;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Представлять характеристику достижений древних китайцев в развитии письменности, в науке, технике, художественной культуре (в форме устных сообщений, альбомов, презентаций);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07" w:type="dxa"/>
            </w:tcMar>
          </w:tcPr>
          <w:p w:rsidR="008846F5" w:rsidRDefault="00CE08B9">
            <w:pPr>
              <w:widowControl/>
              <w:autoSpaceDE/>
              <w:autoSpaceDN/>
              <w:spacing w:before="64" w:line="192" w:lineRule="atLeas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Письменный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контроль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>;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Pr="00CE08B9" w:rsidRDefault="00CE08B9">
            <w:pPr>
              <w:widowControl/>
              <w:autoSpaceDE/>
              <w:autoSpaceDN/>
              <w:spacing w:before="64" w:line="192" w:lineRule="atLeas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http://resh.edu.ru/ http://uchi.ru/ http://www.yaklass.ru/ http://intermeturok.ru/ http://datalesson.ru/ http://olimpium.ru/ http://.infourok.ru/</w:t>
            </w:r>
          </w:p>
          <w:p w:rsidR="00CE08B9" w:rsidRPr="00CE08B9" w:rsidRDefault="00CE08B9">
            <w:pPr>
              <w:widowControl/>
              <w:autoSpaceDE/>
              <w:autoSpaceDN/>
              <w:spacing w:before="64" w:line="192" w:lineRule="atLeast"/>
              <w:rPr>
                <w:sz w:val="16"/>
                <w:szCs w:val="16"/>
                <w:lang w:val="en-US"/>
              </w:rPr>
            </w:pPr>
            <w:r w:rsidRPr="00CE08B9">
              <w:rPr>
                <w:spacing w:val="-2"/>
                <w:sz w:val="16"/>
                <w:szCs w:val="16"/>
                <w:lang w:val="en-US"/>
              </w:rPr>
              <w:t>https://skysmart.ru</w:t>
            </w:r>
          </w:p>
        </w:tc>
      </w:tr>
      <w:tr w:rsidR="008846F5">
        <w:trPr>
          <w:trHeight w:hRule="exact" w:val="348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08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172" w:lineRule="atLeast"/>
              <w:jc w:val="both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Итого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9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6F5" w:rsidRDefault="008846F5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8846F5">
        <w:trPr>
          <w:trHeight w:hRule="exact" w:val="348"/>
        </w:trPr>
        <w:tc>
          <w:tcPr>
            <w:tcW w:w="15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701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Раздел 4. Древняя Греция. Эллинизм</w:t>
            </w:r>
          </w:p>
        </w:tc>
      </w:tr>
      <w:tr w:rsidR="008846F5">
        <w:trPr>
          <w:trHeight w:hRule="exact" w:val="150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4.1.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90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Древнейшая Греция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72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49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85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64" w:line="19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07.12.2022 20.12.2022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Pr="00CE08B9" w:rsidRDefault="00CE08B9">
            <w:pPr>
              <w:widowControl/>
              <w:autoSpaceDE/>
              <w:autoSpaceDN/>
              <w:spacing w:before="64"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Рассказывать, используя карту, о природных условиях Древней Греции и основных занятиях ее населения;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Объяснять, какие находки археологов свидетельствуют о существовании древних цивилизации на о. Крит, в Микенах;</w:t>
            </w:r>
          </w:p>
          <w:p w:rsidR="008846F5" w:rsidRPr="00CE08B9" w:rsidRDefault="00CE08B9">
            <w:pPr>
              <w:widowControl/>
              <w:autoSpaceDE/>
              <w:autoSpaceDN/>
              <w:spacing w:before="19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Рассказывать, о чем повествуют поэмы «Илиада» и «Одиссея»;</w:t>
            </w:r>
          </w:p>
          <w:p w:rsidR="008846F5" w:rsidRPr="00CE08B9" w:rsidRDefault="00CE08B9">
            <w:pPr>
              <w:widowControl/>
              <w:autoSpaceDE/>
              <w:autoSpaceDN/>
              <w:spacing w:before="20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Объяснять значение выражений «Ахиллесова пята», «Троянский конь»;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6" w:type="dxa"/>
            </w:tcMar>
          </w:tcPr>
          <w:p w:rsidR="008846F5" w:rsidRPr="00CE08B9" w:rsidRDefault="00CE08B9">
            <w:pPr>
              <w:widowControl/>
              <w:autoSpaceDE/>
              <w:autoSpaceDN/>
              <w:spacing w:before="64"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Самооценка с использованием «Оценочного листа»;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CE08B9">
              <w:rPr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resh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edu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/ </w:t>
            </w:r>
            <w:r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CE08B9">
              <w:rPr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uchi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/ </w:t>
            </w:r>
            <w:r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CE08B9">
              <w:rPr>
                <w:color w:val="000000"/>
                <w:sz w:val="16"/>
                <w:szCs w:val="16"/>
              </w:rPr>
              <w:t>://</w:t>
            </w:r>
            <w:r>
              <w:rPr>
                <w:color w:val="000000"/>
                <w:sz w:val="16"/>
                <w:szCs w:val="16"/>
                <w:lang w:val="en-US"/>
              </w:rPr>
              <w:t>www</w:t>
            </w:r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yaklass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/ </w:t>
            </w:r>
            <w:r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CE08B9">
              <w:rPr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intermeturok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/ </w:t>
            </w:r>
            <w:r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CE08B9">
              <w:rPr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datalesson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/ </w:t>
            </w:r>
            <w:r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CE08B9">
              <w:rPr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olimpium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/ </w:t>
            </w:r>
            <w:r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CE08B9">
              <w:rPr>
                <w:color w:val="000000"/>
                <w:sz w:val="16"/>
                <w:szCs w:val="16"/>
              </w:rPr>
              <w:t>://.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infourok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/</w:t>
            </w:r>
          </w:p>
        </w:tc>
      </w:tr>
      <w:tr w:rsidR="008846F5" w:rsidRPr="00B07B70">
        <w:trPr>
          <w:trHeight w:hRule="exact" w:val="74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83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lastRenderedPageBreak/>
              <w:t>4.2.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533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Греческие полисы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94" w:type="dxa"/>
            </w:tcMar>
          </w:tcPr>
          <w:p w:rsidR="008846F5" w:rsidRDefault="00CE08B9">
            <w:pPr>
              <w:widowControl/>
              <w:autoSpaceDE/>
              <w:autoSpaceDN/>
              <w:spacing w:before="83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49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85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65" w:line="19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21.12.2022 06.01.2023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Показывать на карте крупнейшие греческие города-государства;</w:t>
            </w:r>
          </w:p>
          <w:p w:rsidR="008846F5" w:rsidRPr="00CE08B9" w:rsidRDefault="00CE08B9">
            <w:pPr>
              <w:widowControl/>
              <w:autoSpaceDE/>
              <w:autoSpaceDN/>
              <w:spacing w:before="1" w:line="192" w:lineRule="atLeast"/>
              <w:rPr>
                <w:sz w:val="16"/>
                <w:szCs w:val="16"/>
              </w:rPr>
            </w:pPr>
            <w:proofErr w:type="gramStart"/>
            <w:r w:rsidRPr="00CE08B9">
              <w:rPr>
                <w:color w:val="000000"/>
                <w:sz w:val="16"/>
                <w:szCs w:val="16"/>
              </w:rPr>
              <w:t>Объяснять значение понятий: полис, аристократия, демос, тиран, акрополь, агора, фаланга, метрополия, колония;</w:t>
            </w:r>
            <w:proofErr w:type="gramEnd"/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Характеризовать основные группы населения греческого полиса, их положение, отношение к власти;</w:t>
            </w:r>
          </w:p>
          <w:p w:rsidR="008846F5" w:rsidRPr="00CE08B9" w:rsidRDefault="00CE08B9">
            <w:pPr>
              <w:widowControl/>
              <w:autoSpaceDE/>
              <w:autoSpaceDN/>
              <w:spacing w:before="19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 о составе и организации полисного войска;</w:t>
            </w:r>
          </w:p>
          <w:p w:rsidR="008846F5" w:rsidRPr="00CE08B9" w:rsidRDefault="00CE08B9">
            <w:pPr>
              <w:widowControl/>
              <w:autoSpaceDE/>
              <w:autoSpaceDN/>
              <w:spacing w:before="1"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Показывать на карте направления Великой греческой колонизации, называть наиболее значительные колонии, в том числе в Северном Причерноморье. Рассказывать, как осуществлялось управление греческими колониями, в чем заключались их связи с метрополиями;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Раскрывать значение понятий и терминов: ареопаг, архонт, народное собрание, реформа, остракизм;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 xml:space="preserve">Характеризовать основные положения и значение законов Солона и реформ </w:t>
            </w:r>
            <w:proofErr w:type="spellStart"/>
            <w:r w:rsidRPr="00CE08B9">
              <w:rPr>
                <w:color w:val="000000"/>
                <w:sz w:val="16"/>
                <w:szCs w:val="16"/>
              </w:rPr>
              <w:t>Клисфена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; Объяснять, почему политическое устройство Древних Афин называется демократией; Рассказывать об основных группах населения Спарты, о том, кто управлял государством; Раскрывать значение понятий и терминов: олигархия, илоты, гоплиты;</w:t>
            </w:r>
          </w:p>
          <w:p w:rsidR="008846F5" w:rsidRPr="00CE08B9" w:rsidRDefault="00CE08B9">
            <w:pPr>
              <w:widowControl/>
              <w:autoSpaceDE/>
              <w:autoSpaceDN/>
              <w:spacing w:before="19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Объяснять, почему спартанское войско считалось самым сильным в Греции;</w:t>
            </w:r>
          </w:p>
          <w:p w:rsidR="008846F5" w:rsidRPr="00CE08B9" w:rsidRDefault="00CE08B9">
            <w:pPr>
              <w:widowControl/>
              <w:autoSpaceDE/>
              <w:autoSpaceDN/>
              <w:spacing w:before="1"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Составить сообщение о спартанском воспитании, высказать суждение о его достоинствах и недостатках;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proofErr w:type="gramStart"/>
            <w:r w:rsidRPr="00CE08B9">
              <w:rPr>
                <w:color w:val="000000"/>
                <w:sz w:val="16"/>
                <w:szCs w:val="16"/>
              </w:rPr>
              <w:t xml:space="preserve">Сравнивать устройство Афинского и Спартанского государств, определять основные различия; Рассказывать о причинах и непосредственном поводе для начала войн Персии против Греции; Рассказывать, используя картосхемы, об участниках, ходе и итогах крупных сражений </w:t>
            </w:r>
            <w:proofErr w:type="spellStart"/>
            <w:r w:rsidRPr="00CE08B9">
              <w:rPr>
                <w:color w:val="000000"/>
                <w:sz w:val="16"/>
                <w:szCs w:val="16"/>
              </w:rPr>
              <w:t>греко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- персидских войн (Марафонская битва, оборона греками Фермопил, сражение в </w:t>
            </w:r>
            <w:proofErr w:type="spellStart"/>
            <w:r w:rsidRPr="00CE08B9">
              <w:rPr>
                <w:color w:val="000000"/>
                <w:sz w:val="16"/>
                <w:szCs w:val="16"/>
              </w:rPr>
              <w:t>Саламинском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 проливе);</w:t>
            </w:r>
            <w:proofErr w:type="gramEnd"/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Систематизировать информацию о греко-персидских войнах в форме таблицы; Характеризовать роль конкретных людей — руководителей полисов, военачальников, воинов в ходе военных событий;</w:t>
            </w:r>
          </w:p>
          <w:p w:rsidR="008846F5" w:rsidRPr="00CE08B9" w:rsidRDefault="00CE08B9">
            <w:pPr>
              <w:widowControl/>
              <w:autoSpaceDE/>
              <w:autoSpaceDN/>
              <w:spacing w:before="19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Называть основные итоги греко-персидских войн;</w:t>
            </w:r>
          </w:p>
          <w:p w:rsidR="008846F5" w:rsidRPr="00CE08B9" w:rsidRDefault="00CE08B9">
            <w:pPr>
              <w:widowControl/>
              <w:autoSpaceDE/>
              <w:autoSpaceDN/>
              <w:spacing w:before="1"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Высказывать суждение о том, почему небольшой группе греческих полисов удалось одержать победу в войнах против могущественной Персидской державы;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 xml:space="preserve">Раскрывать причины укрепления демократии в Афинах в период греко-персидских войн; Объяснять, почему историки связывали расцвет Афинского государства с именем Перикла; Называть основные источника рабства в Древней Греции, объяснять, почему численность рабов значительно возросла в </w:t>
            </w:r>
            <w:r>
              <w:rPr>
                <w:color w:val="000000"/>
                <w:sz w:val="16"/>
                <w:szCs w:val="16"/>
                <w:lang w:val="en-US"/>
              </w:rPr>
              <w:t>V</w:t>
            </w:r>
            <w:r w:rsidRPr="00CE08B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8B9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CE08B9">
              <w:rPr>
                <w:color w:val="000000"/>
                <w:sz w:val="16"/>
                <w:szCs w:val="16"/>
              </w:rPr>
              <w:t>. до н. э.;</w:t>
            </w:r>
          </w:p>
          <w:p w:rsidR="008846F5" w:rsidRPr="00CE08B9" w:rsidRDefault="00CE08B9">
            <w:pPr>
              <w:widowControl/>
              <w:autoSpaceDE/>
              <w:autoSpaceDN/>
              <w:spacing w:before="19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Характеризовать условия жизни и труда рабов в греческих полисах;</w:t>
            </w:r>
          </w:p>
          <w:p w:rsidR="008846F5" w:rsidRPr="00CE08B9" w:rsidRDefault="00CE08B9">
            <w:pPr>
              <w:widowControl/>
              <w:autoSpaceDE/>
              <w:autoSpaceDN/>
              <w:spacing w:before="20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 о развитии ремесла и торговли в греческих городах;</w:t>
            </w:r>
          </w:p>
          <w:p w:rsidR="008846F5" w:rsidRPr="00CE08B9" w:rsidRDefault="00CE08B9">
            <w:pPr>
              <w:widowControl/>
              <w:autoSpaceDE/>
              <w:autoSpaceDN/>
              <w:spacing w:before="20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Называть причины, основных участников и итоги Пелопоннесской войны;</w:t>
            </w:r>
          </w:p>
          <w:p w:rsidR="008846F5" w:rsidRPr="00CE08B9" w:rsidRDefault="00CE08B9">
            <w:pPr>
              <w:widowControl/>
              <w:autoSpaceDE/>
              <w:autoSpaceDN/>
              <w:spacing w:before="20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Объяснять, в чем проявилось ослабление греческих полисов после Пелопоннесской войны;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07" w:type="dxa"/>
            </w:tcMar>
          </w:tcPr>
          <w:p w:rsidR="008846F5" w:rsidRDefault="00CE08B9">
            <w:pPr>
              <w:widowControl/>
              <w:autoSpaceDE/>
              <w:autoSpaceDN/>
              <w:spacing w:before="64" w:line="192" w:lineRule="atLeas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Письменный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контроль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>;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65" w:line="192" w:lineRule="atLeast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http://resh.edu.ru/ http://uchi.ru/ http://www.yaklass.ru/ http://intermeturok.ru/ http://datalesson.ru/ http://olimpium.ru/ http://.infourok.ru/</w:t>
            </w:r>
          </w:p>
        </w:tc>
      </w:tr>
      <w:tr w:rsidR="008846F5" w:rsidRPr="00CE08B9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4.3.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523" w:type="dxa"/>
            </w:tcMar>
          </w:tcPr>
          <w:p w:rsidR="008846F5" w:rsidRDefault="00CE08B9">
            <w:pPr>
              <w:widowControl/>
              <w:autoSpaceDE/>
              <w:autoSpaceDN/>
              <w:spacing w:before="65" w:line="192" w:lineRule="atLeast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Культура Древней Греции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72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49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85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64" w:line="19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09.01.2023 17.01.2023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before="1"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Называть главных богов, которым поклонялись древние греки, распознавать их скульптурные изображения;</w:t>
            </w:r>
          </w:p>
          <w:p w:rsidR="008846F5" w:rsidRPr="00CE08B9" w:rsidRDefault="00CE08B9">
            <w:pPr>
              <w:widowControl/>
              <w:autoSpaceDE/>
              <w:autoSpaceDN/>
              <w:spacing w:before="19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Объяснять, кто такие титаны и герои;</w:t>
            </w:r>
          </w:p>
          <w:p w:rsidR="008846F5" w:rsidRPr="00CE08B9" w:rsidRDefault="00CE08B9">
            <w:pPr>
              <w:widowControl/>
              <w:autoSpaceDE/>
              <w:autoSpaceDN/>
              <w:spacing w:before="20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 о том, чему учили детей в школах Древней Греции;</w:t>
            </w:r>
          </w:p>
          <w:p w:rsidR="008846F5" w:rsidRPr="00CE08B9" w:rsidRDefault="00CE08B9">
            <w:pPr>
              <w:widowControl/>
              <w:autoSpaceDE/>
              <w:autoSpaceDN/>
              <w:spacing w:before="1"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 xml:space="preserve">Раскрывать значение понятий и терминов: </w:t>
            </w:r>
            <w:proofErr w:type="spellStart"/>
            <w:r w:rsidRPr="00CE08B9">
              <w:rPr>
                <w:color w:val="000000"/>
                <w:sz w:val="16"/>
                <w:szCs w:val="16"/>
              </w:rPr>
              <w:t>гимнасий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, Академия, </w:t>
            </w:r>
            <w:proofErr w:type="spellStart"/>
            <w:r w:rsidRPr="00CE08B9">
              <w:rPr>
                <w:color w:val="000000"/>
                <w:sz w:val="16"/>
                <w:szCs w:val="16"/>
              </w:rPr>
              <w:t>Ликей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, философия, логика, этика;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Называть древнегреческих ученых, известных своими трудами по философии, истории, другим отраслям наук;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Представлять описание внешнего вида и планировки древнегреческого храма (в виде устного высказывания, презентации);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Раскрывать значение понятий и терминов: ордер, фронтон, капитель, кариатида, распознавать архитектурные элементы зданий на изображениях, фотографиях;</w:t>
            </w:r>
          </w:p>
          <w:p w:rsidR="008846F5" w:rsidRPr="00CE08B9" w:rsidRDefault="00CE08B9">
            <w:pPr>
              <w:widowControl/>
              <w:autoSpaceDE/>
              <w:autoSpaceDN/>
              <w:spacing w:before="19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 о древнегреческом театре, организации представлений;</w:t>
            </w:r>
          </w:p>
          <w:p w:rsidR="008846F5" w:rsidRPr="00CE08B9" w:rsidRDefault="00CE08B9">
            <w:pPr>
              <w:widowControl/>
              <w:autoSpaceDE/>
              <w:autoSpaceDN/>
              <w:spacing w:before="1"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 об истоках и правилах проведения общегреческих игр в Олимпии. Объяснять, что греки ценили в спортивных состязаниях, в чем выражалось их отношение к играм;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78" w:type="dxa"/>
            </w:tcMar>
          </w:tcPr>
          <w:p w:rsidR="008846F5" w:rsidRDefault="00CE08B9">
            <w:pPr>
              <w:widowControl/>
              <w:autoSpaceDE/>
              <w:autoSpaceDN/>
              <w:spacing w:before="83" w:line="172" w:lineRule="atLeast"/>
              <w:jc w:val="both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Устный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опрос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>;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Pr="00CE08B9" w:rsidRDefault="00CE08B9">
            <w:pPr>
              <w:widowControl/>
              <w:autoSpaceDE/>
              <w:autoSpaceDN/>
              <w:spacing w:before="64" w:line="192" w:lineRule="atLeas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http://resh.edu.ru/ http://uchi.ru/ http://www.yaklass.ru/ http://intermeturok.ru/ http://datalesson.ru/ http://olimpium.ru/ http://.infourok.ru/</w:t>
            </w:r>
          </w:p>
          <w:p w:rsidR="00CE08B9" w:rsidRPr="00CE08B9" w:rsidRDefault="00CE08B9">
            <w:pPr>
              <w:widowControl/>
              <w:autoSpaceDE/>
              <w:autoSpaceDN/>
              <w:spacing w:before="64" w:line="192" w:lineRule="atLeast"/>
              <w:rPr>
                <w:sz w:val="16"/>
                <w:szCs w:val="16"/>
                <w:lang w:val="en-US"/>
              </w:rPr>
            </w:pPr>
            <w:r w:rsidRPr="00CE08B9">
              <w:rPr>
                <w:spacing w:val="-2"/>
                <w:sz w:val="16"/>
                <w:szCs w:val="16"/>
                <w:lang w:val="en-US"/>
              </w:rPr>
              <w:t>https://skysmart.ru</w:t>
            </w:r>
          </w:p>
        </w:tc>
      </w:tr>
      <w:tr w:rsidR="008846F5" w:rsidRPr="00B07B70">
        <w:trPr>
          <w:trHeight w:hRule="exact" w:val="255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83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lastRenderedPageBreak/>
              <w:t>4.4.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" w:type="dxa"/>
            </w:tcMar>
          </w:tcPr>
          <w:p w:rsidR="008846F5" w:rsidRDefault="00CE08B9">
            <w:pPr>
              <w:widowControl/>
              <w:autoSpaceDE/>
              <w:autoSpaceDN/>
              <w:spacing w:before="65" w:line="192" w:lineRule="atLeast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Македонские завоевания. Эллинизм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72" w:type="dxa"/>
            </w:tcMar>
          </w:tcPr>
          <w:p w:rsidR="008846F5" w:rsidRDefault="00CE08B9">
            <w:pPr>
              <w:widowControl/>
              <w:autoSpaceDE/>
              <w:autoSpaceDN/>
              <w:spacing w:before="83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49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85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64" w:line="19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18.01.2023 27.01.2023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Pr="00CE08B9" w:rsidRDefault="00CE08B9">
            <w:pPr>
              <w:widowControl/>
              <w:autoSpaceDE/>
              <w:autoSpaceDN/>
              <w:spacing w:before="64" w:line="192" w:lineRule="atLeast"/>
              <w:rPr>
                <w:sz w:val="16"/>
                <w:szCs w:val="16"/>
              </w:rPr>
            </w:pPr>
            <w:proofErr w:type="gramStart"/>
            <w:r w:rsidRPr="00CE08B9">
              <w:rPr>
                <w:color w:val="000000"/>
                <w:sz w:val="16"/>
                <w:szCs w:val="16"/>
              </w:rPr>
              <w:t xml:space="preserve">Объяснять, что способствовало усилению Македонии в </w:t>
            </w:r>
            <w:r>
              <w:rPr>
                <w:color w:val="000000"/>
                <w:sz w:val="16"/>
                <w:szCs w:val="16"/>
                <w:lang w:val="en-US"/>
              </w:rPr>
              <w:t>IV</w:t>
            </w:r>
            <w:r w:rsidRPr="00CE08B9">
              <w:rPr>
                <w:color w:val="000000"/>
                <w:sz w:val="16"/>
                <w:szCs w:val="16"/>
              </w:rPr>
              <w:t xml:space="preserve"> в. до н. э., какую роль сыграл в этом царь Филипп </w:t>
            </w:r>
            <w:r>
              <w:rPr>
                <w:color w:val="000000"/>
                <w:sz w:val="16"/>
                <w:szCs w:val="16"/>
                <w:lang w:val="en-US"/>
              </w:rPr>
              <w:t>II</w:t>
            </w:r>
            <w:r w:rsidRPr="00CE08B9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Рассказывать, как была установлена власть македонского царя над греческими полисами; Систематизировать в виде таблицы информацию о завоевательных походах Александра Македонского;</w:t>
            </w:r>
          </w:p>
          <w:p w:rsidR="008846F5" w:rsidRPr="00CE08B9" w:rsidRDefault="00CE08B9">
            <w:pPr>
              <w:widowControl/>
              <w:autoSpaceDE/>
              <w:autoSpaceDN/>
              <w:spacing w:before="19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Объяснять, в чем состояли причины военных побед Александра Македонского;</w:t>
            </w:r>
          </w:p>
          <w:p w:rsidR="008846F5" w:rsidRPr="00CE08B9" w:rsidRDefault="00CE08B9">
            <w:pPr>
              <w:widowControl/>
              <w:autoSpaceDE/>
              <w:autoSpaceDN/>
              <w:spacing w:before="1"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Представлять характеристику («исторический портрет») Александра Македонского; Раскрывать смысл понятия «эллинизм»;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Показывать на карте государства, образовавшиеся в результате распада державы Александра Македонского;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Рассказывать, чем славилась Александрия Египетская, почему она считалась культурным центром эллинистического мира;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07" w:type="dxa"/>
            </w:tcMar>
          </w:tcPr>
          <w:p w:rsidR="008846F5" w:rsidRDefault="00CE08B9">
            <w:pPr>
              <w:widowControl/>
              <w:autoSpaceDE/>
              <w:autoSpaceDN/>
              <w:spacing w:before="65" w:line="192" w:lineRule="atLeas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Письменный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контроль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>;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64" w:line="192" w:lineRule="atLeast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http://resh.edu.ru/ http://uchi.ru/ http://www.yaklass.ru/ http://intermeturok.ru/ http://datalesson.ru/ http://olimpium.ru/ http://.infourok.ru/</w:t>
            </w:r>
          </w:p>
        </w:tc>
      </w:tr>
      <w:tr w:rsidR="008846F5">
        <w:trPr>
          <w:trHeight w:hRule="exact" w:val="348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08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172" w:lineRule="atLeast"/>
              <w:jc w:val="both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Итого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9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6F5" w:rsidRDefault="008846F5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8846F5">
        <w:trPr>
          <w:trHeight w:hRule="exact" w:val="348"/>
        </w:trPr>
        <w:tc>
          <w:tcPr>
            <w:tcW w:w="15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9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Раздел 5. Древний Рим</w:t>
            </w:r>
          </w:p>
        </w:tc>
      </w:tr>
      <w:tr w:rsidR="008846F5" w:rsidRPr="00B07B70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5.1.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8" w:type="dxa"/>
            </w:tcMar>
          </w:tcPr>
          <w:p w:rsidR="008846F5" w:rsidRDefault="00CE08B9">
            <w:pPr>
              <w:widowControl/>
              <w:autoSpaceDE/>
              <w:autoSpaceDN/>
              <w:spacing w:before="64" w:line="192" w:lineRule="atLeast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Возникновение Римского государства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72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49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85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65" w:line="19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30.01.2023 07.02.2023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 xml:space="preserve">Рассказывать, используя историческую карту, о природных условиях </w:t>
            </w:r>
            <w:proofErr w:type="spellStart"/>
            <w:r w:rsidRPr="00CE08B9">
              <w:rPr>
                <w:color w:val="000000"/>
                <w:sz w:val="16"/>
                <w:szCs w:val="16"/>
              </w:rPr>
              <w:t>Апеннинского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 полуострова и племенах, населявших его в древности;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Сопоставлять информацию о происхождении Рима, содержащуюся в легенде и полученную в ходе исследований историков;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proofErr w:type="gramStart"/>
            <w:r w:rsidRPr="00CE08B9">
              <w:rPr>
                <w:color w:val="000000"/>
                <w:sz w:val="16"/>
                <w:szCs w:val="16"/>
              </w:rPr>
              <w:t>Раскрывать значение понятий и терминов: патриций, плебей, республика, консул, народный трибун, Сенат, вето, легион, понтифик, авгур;</w:t>
            </w:r>
            <w:proofErr w:type="gramEnd"/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Объяснять, как было организовано управление Римской республикой (какими полномочиями обладали консулы, народные трибуны, Сенат, народное собрание);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 об организации и вооружении римской армии, привлекая иллюстрации учебника; Называть главных богов древних римлян, устанавливать соответствие римских и греческих богов;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Показывать на исторической карте, с какими противниками воевали римляне в борьбе за власть над Италией;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Объяснять происхождение и смысл выражений «Гуси Рим спасли», «Пиррова победа», «Разделяй и властвуй!»;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78" w:type="dxa"/>
            </w:tcMar>
          </w:tcPr>
          <w:p w:rsidR="008846F5" w:rsidRDefault="00CE08B9">
            <w:pPr>
              <w:widowControl/>
              <w:autoSpaceDE/>
              <w:autoSpaceDN/>
              <w:spacing w:before="83" w:line="172" w:lineRule="atLeast"/>
              <w:jc w:val="both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Устный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опрос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>;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64" w:line="192" w:lineRule="atLeast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http://resh.edu.ru/ http://uchi.ru/ http://www.yaklass.ru/ http://intermeturok.ru/ http://datalesson.ru/ http://olimpium.ru/ http://.infourok.ru/</w:t>
            </w:r>
          </w:p>
        </w:tc>
      </w:tr>
      <w:tr w:rsidR="008846F5" w:rsidRPr="00B07B70">
        <w:trPr>
          <w:trHeight w:hRule="exact" w:val="150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5.2.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92" w:type="dxa"/>
            </w:tcMar>
          </w:tcPr>
          <w:p w:rsidR="008846F5" w:rsidRDefault="00CE08B9">
            <w:pPr>
              <w:widowControl/>
              <w:autoSpaceDE/>
              <w:autoSpaceDN/>
              <w:spacing w:before="64" w:line="19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Римские завоевания в Средиземноморье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72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49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85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64" w:line="19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08.02.2023 17.02.2023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71" w:type="dxa"/>
            </w:tcMar>
          </w:tcPr>
          <w:p w:rsidR="008846F5" w:rsidRPr="00CE08B9" w:rsidRDefault="00CE08B9">
            <w:pPr>
              <w:widowControl/>
              <w:autoSpaceDE/>
              <w:autoSpaceDN/>
              <w:spacing w:before="64"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Представлять общую характеристику Пунических войн (причины, хронологический период, участники, наиболее значительные походы и сражения, итоги);</w:t>
            </w:r>
          </w:p>
          <w:p w:rsidR="008846F5" w:rsidRPr="00CE08B9" w:rsidRDefault="00CE08B9">
            <w:pPr>
              <w:widowControl/>
              <w:autoSpaceDE/>
              <w:autoSpaceDN/>
              <w:spacing w:before="19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Объяснять, благодаря чему вошел в историю Ганнибал;</w:t>
            </w:r>
          </w:p>
          <w:p w:rsidR="008846F5" w:rsidRPr="00CE08B9" w:rsidRDefault="00CE08B9">
            <w:pPr>
              <w:widowControl/>
              <w:autoSpaceDE/>
              <w:autoSpaceDN/>
              <w:spacing w:before="1" w:line="19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провинций;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07" w:type="dxa"/>
            </w:tcMar>
          </w:tcPr>
          <w:p w:rsidR="008846F5" w:rsidRDefault="00CE08B9">
            <w:pPr>
              <w:widowControl/>
              <w:autoSpaceDE/>
              <w:autoSpaceDN/>
              <w:spacing w:before="64" w:line="192" w:lineRule="atLeas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Письменный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контроль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>;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http://resh.edu.ru/ http://uchi.ru/ http://www.yaklass.ru/ http://intermeturok.ru/ http://datalesson.ru/ http://olimpium.ru/ http://.infourok.ru/</w:t>
            </w:r>
          </w:p>
        </w:tc>
      </w:tr>
      <w:tr w:rsidR="008846F5" w:rsidRPr="00B07B70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83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lastRenderedPageBreak/>
              <w:t>5.3.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" w:type="dxa"/>
            </w:tcMar>
          </w:tcPr>
          <w:p w:rsidR="008846F5" w:rsidRPr="00CE08B9" w:rsidRDefault="00CE08B9">
            <w:pPr>
              <w:widowControl/>
              <w:autoSpaceDE/>
              <w:autoSpaceDN/>
              <w:spacing w:before="65" w:line="192" w:lineRule="atLeast"/>
              <w:rPr>
                <w:sz w:val="16"/>
                <w:szCs w:val="16"/>
              </w:rPr>
            </w:pPr>
            <w:r w:rsidRPr="00CE08B9">
              <w:rPr>
                <w:b/>
                <w:bCs/>
                <w:color w:val="000000"/>
                <w:sz w:val="16"/>
                <w:szCs w:val="16"/>
              </w:rPr>
              <w:t>Поздняя Римская республика. Гражданские войны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72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49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85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64" w:line="19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20.02.2023 07.03.2023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92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proofErr w:type="gramStart"/>
            <w:r w:rsidRPr="00CE08B9">
              <w:rPr>
                <w:color w:val="000000"/>
                <w:sz w:val="16"/>
                <w:szCs w:val="16"/>
              </w:rPr>
              <w:t xml:space="preserve">Объяснять, почему причиной острых столкновений в Риме во </w:t>
            </w:r>
            <w:r>
              <w:rPr>
                <w:color w:val="000000"/>
                <w:sz w:val="16"/>
                <w:szCs w:val="16"/>
                <w:lang w:val="en-US"/>
              </w:rPr>
              <w:t>II</w:t>
            </w:r>
            <w:r w:rsidRPr="00CE08B9">
              <w:rPr>
                <w:color w:val="000000"/>
                <w:sz w:val="16"/>
                <w:szCs w:val="16"/>
              </w:rPr>
              <w:t xml:space="preserve"> в. до н. э. стал вопрос о переделе «общественной земли»;</w:t>
            </w:r>
            <w:proofErr w:type="gramEnd"/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proofErr w:type="gramStart"/>
            <w:r w:rsidRPr="00CE08B9">
              <w:rPr>
                <w:color w:val="000000"/>
                <w:sz w:val="16"/>
                <w:szCs w:val="16"/>
              </w:rPr>
              <w:t>Раскрывать значение понятий и терминов: «общественная земля», гражданская война, диктатор, проскрипции, триумвират, вольноотпущенник, гладиатор;</w:t>
            </w:r>
            <w:proofErr w:type="gramEnd"/>
          </w:p>
          <w:p w:rsidR="008846F5" w:rsidRPr="00CE08B9" w:rsidRDefault="00CE08B9">
            <w:pPr>
              <w:widowControl/>
              <w:autoSpaceDE/>
              <w:autoSpaceDN/>
              <w:spacing w:before="19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 xml:space="preserve">Характеризовать цели, содержание и итоги реформ братьев </w:t>
            </w:r>
            <w:proofErr w:type="spellStart"/>
            <w:r w:rsidRPr="00CE08B9">
              <w:rPr>
                <w:color w:val="000000"/>
                <w:sz w:val="16"/>
                <w:szCs w:val="16"/>
              </w:rPr>
              <w:t>Гракхов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;</w:t>
            </w:r>
          </w:p>
          <w:p w:rsidR="008846F5" w:rsidRPr="00CE08B9" w:rsidRDefault="00CE08B9">
            <w:pPr>
              <w:widowControl/>
              <w:autoSpaceDE/>
              <w:autoSpaceDN/>
              <w:spacing w:before="1"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Анализировать отрывки из текстов историков (извлекать информацию, высказывать оценочные суждения);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Объяснять, чем были вызваны гражданские войны в Риме, какие силы противостояли друг другу;</w:t>
            </w:r>
          </w:p>
          <w:p w:rsidR="008846F5" w:rsidRPr="00CE08B9" w:rsidRDefault="00CE08B9">
            <w:pPr>
              <w:widowControl/>
              <w:autoSpaceDE/>
              <w:autoSpaceDN/>
              <w:spacing w:before="19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 о положении рабов в Древнем Риме;</w:t>
            </w:r>
          </w:p>
          <w:p w:rsidR="008846F5" w:rsidRPr="00CE08B9" w:rsidRDefault="00CE08B9">
            <w:pPr>
              <w:widowControl/>
              <w:autoSpaceDE/>
              <w:autoSpaceDN/>
              <w:spacing w:before="1"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 о восстании под руководством Спартака (причины, участники, основные периоды восстания, итоги);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Представлять характеристику Гая Юлия Цезаря, объяснять, благодаря чему он вошел в историю;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Раскрывать, при каких обстоятельствах появились и что означали выражения «Жребий брошен!», «Перейти Рубикон»;</w:t>
            </w:r>
          </w:p>
          <w:p w:rsidR="008846F5" w:rsidRPr="00CE08B9" w:rsidRDefault="00CE08B9">
            <w:pPr>
              <w:widowControl/>
              <w:autoSpaceDE/>
              <w:autoSpaceDN/>
              <w:spacing w:before="19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Называть главных участников борьбы за власть после смерти Цезаря и ее итоги;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07" w:type="dxa"/>
            </w:tcMar>
          </w:tcPr>
          <w:p w:rsidR="008846F5" w:rsidRDefault="00CE08B9">
            <w:pPr>
              <w:widowControl/>
              <w:autoSpaceDE/>
              <w:autoSpaceDN/>
              <w:spacing w:before="65" w:line="192" w:lineRule="atLeas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Письменный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контроль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>;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64" w:line="192" w:lineRule="atLeast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http://resh.edu.ru/ http://uchi.ru/ http://www.yaklass.ru/ http://intermeturok.ru/ http://datalesson.ru/ http://olimpium.ru/ http://.infourok.ru/</w:t>
            </w:r>
          </w:p>
        </w:tc>
      </w:tr>
      <w:tr w:rsidR="008846F5" w:rsidRPr="00B07B70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5.4.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544" w:type="dxa"/>
            </w:tcMar>
          </w:tcPr>
          <w:p w:rsidR="008846F5" w:rsidRPr="00CE08B9" w:rsidRDefault="00CE08B9">
            <w:pPr>
              <w:widowControl/>
              <w:autoSpaceDE/>
              <w:autoSpaceDN/>
              <w:spacing w:before="64" w:line="192" w:lineRule="atLeast"/>
              <w:jc w:val="both"/>
              <w:rPr>
                <w:sz w:val="16"/>
                <w:szCs w:val="16"/>
              </w:rPr>
            </w:pPr>
            <w:r w:rsidRPr="00CE08B9">
              <w:rPr>
                <w:b/>
                <w:bCs/>
                <w:color w:val="000000"/>
                <w:sz w:val="16"/>
                <w:szCs w:val="16"/>
              </w:rPr>
              <w:t>Расцвет и падение Римской империи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72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49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85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64" w:line="19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08.03.2023 04.04.2023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3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 xml:space="preserve">Рассказывать об установлении единоличной власти </w:t>
            </w:r>
            <w:proofErr w:type="spellStart"/>
            <w:r w:rsidRPr="00CE08B9">
              <w:rPr>
                <w:color w:val="000000"/>
                <w:sz w:val="16"/>
                <w:szCs w:val="16"/>
              </w:rPr>
              <w:t>Октавиана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 Августа;</w:t>
            </w:r>
          </w:p>
          <w:p w:rsidR="008846F5" w:rsidRPr="00CE08B9" w:rsidRDefault="00CE08B9">
            <w:pPr>
              <w:widowControl/>
              <w:autoSpaceDE/>
              <w:autoSpaceDN/>
              <w:spacing w:before="20" w:line="172" w:lineRule="atLeast"/>
              <w:jc w:val="both"/>
              <w:rPr>
                <w:sz w:val="16"/>
                <w:szCs w:val="16"/>
              </w:rPr>
            </w:pPr>
            <w:proofErr w:type="gramStart"/>
            <w:r w:rsidRPr="00CE08B9">
              <w:rPr>
                <w:color w:val="000000"/>
                <w:sz w:val="16"/>
                <w:szCs w:val="16"/>
              </w:rPr>
              <w:t>Представлять характеристики римских императоров, их правления (Нерон, Траян, Диоклетиан</w:t>
            </w:r>
            <w:proofErr w:type="gramEnd"/>
          </w:p>
          <w:p w:rsidR="008846F5" w:rsidRPr="00CE08B9" w:rsidRDefault="00CE08B9">
            <w:pPr>
              <w:widowControl/>
              <w:autoSpaceDE/>
              <w:autoSpaceDN/>
              <w:spacing w:before="20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— по выбору);</w:t>
            </w:r>
          </w:p>
          <w:p w:rsidR="008846F5" w:rsidRPr="00CE08B9" w:rsidRDefault="00CE08B9">
            <w:pPr>
              <w:widowControl/>
              <w:autoSpaceDE/>
              <w:autoSpaceDN/>
              <w:spacing w:before="1"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Показывать на исторической карте территорию Римской империи, объяснять, как было организовано управление провинциями;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Рассказывать, используя иллюстрации учебника, о повседневной жизни в столице и провинциях Римской империи;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Сравнивать положение римского раба и колона, объяснять, чем различались условия их жизни и труда;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proofErr w:type="gramStart"/>
            <w:r w:rsidRPr="00CE08B9">
              <w:rPr>
                <w:color w:val="000000"/>
                <w:sz w:val="16"/>
                <w:szCs w:val="16"/>
              </w:rPr>
              <w:t>Объяснять значение понятий и терминов: форум, Пантеон, Колизей, акведук, амфитеатр, термы;</w:t>
            </w:r>
            <w:proofErr w:type="gramEnd"/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 о возникновении и распространении христианства, объяснять, чем отличалась новая религия от верований римлян;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 xml:space="preserve">Характеризовать политику римских императоров в отношении христиан, объяснять, как и при каких </w:t>
            </w:r>
            <w:proofErr w:type="gramStart"/>
            <w:r w:rsidRPr="00CE08B9">
              <w:rPr>
                <w:color w:val="000000"/>
                <w:sz w:val="16"/>
                <w:szCs w:val="16"/>
              </w:rPr>
              <w:t>обстоятельствах</w:t>
            </w:r>
            <w:proofErr w:type="gramEnd"/>
            <w:r w:rsidRPr="00CE08B9">
              <w:rPr>
                <w:color w:val="000000"/>
                <w:sz w:val="16"/>
                <w:szCs w:val="16"/>
              </w:rPr>
              <w:t xml:space="preserve"> она была изменена;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Объяснять значение понятий и терминов: Библия, Евангелие, апостол, церковь, патриарх, епископ. Рассказывать о разделении Римской империи на Западную и Восточную; Систематизировать в форме таблицы информацию о нападениях варваров на Рим; Участвовать в обсуждении вопроса «Почему пала Западная Римская империя?»;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07" w:type="dxa"/>
            </w:tcMar>
          </w:tcPr>
          <w:p w:rsidR="008846F5" w:rsidRDefault="00CE08B9">
            <w:pPr>
              <w:widowControl/>
              <w:autoSpaceDE/>
              <w:autoSpaceDN/>
              <w:spacing w:before="64" w:line="192" w:lineRule="atLeast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Письменный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контроль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>;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64" w:line="192" w:lineRule="atLeast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http://resh.edu.ru/ http://uchi.ru/ http://www.yaklass.ru/ http://intermeturok.ru/ http://datalesson.ru/ http://olimpium.ru/ http://.infourok.ru/</w:t>
            </w:r>
          </w:p>
        </w:tc>
      </w:tr>
      <w:tr w:rsidR="008846F5" w:rsidRPr="00CE08B9">
        <w:trPr>
          <w:trHeight w:hRule="exact" w:val="188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5.5.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56" w:type="dxa"/>
            </w:tcMar>
          </w:tcPr>
          <w:p w:rsidR="008846F5" w:rsidRDefault="00CE08B9">
            <w:pPr>
              <w:widowControl/>
              <w:autoSpaceDE/>
              <w:autoSpaceDN/>
              <w:spacing w:before="83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Культура Древнего Рима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72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49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85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65" w:line="19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05.04.2023 14.04.2023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50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Раскрывать смысл понятия «золотой век римской поэзии», называть имена поэтов золотого века;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Рассказывать о развитии научных знаний в Древнем Риме (философия, география, история); Объяснять, какое значение и почему придавалось в Древнем Риме ораторскому искусству; Составлять описание известных архитектурных сооружений Древнего Рима (по выбору); Сравнивать внешний вид древнегреческих и древнеримских храмов. Определять общие черты и различия;</w:t>
            </w:r>
          </w:p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Изучать иллюстрации учебника, объяснять, о чем рассказывают римские скульптурные портреты;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78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Устный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опрос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>;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Pr="00CE08B9" w:rsidRDefault="00CE08B9">
            <w:pPr>
              <w:widowControl/>
              <w:autoSpaceDE/>
              <w:autoSpaceDN/>
              <w:spacing w:before="64" w:line="192" w:lineRule="atLeas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http://resh.edu.ru/ http://uchi.ru/ http://www.yaklass.ru/ http://intermeturok.ru/ http://datalesson.ru/ http://olimpium.ru/ http://.infourok.ru/</w:t>
            </w:r>
          </w:p>
          <w:p w:rsidR="00CE08B9" w:rsidRPr="00CE08B9" w:rsidRDefault="00CE08B9">
            <w:pPr>
              <w:widowControl/>
              <w:autoSpaceDE/>
              <w:autoSpaceDN/>
              <w:spacing w:before="64" w:line="192" w:lineRule="atLeast"/>
              <w:rPr>
                <w:sz w:val="16"/>
                <w:szCs w:val="16"/>
                <w:lang w:val="en-US"/>
              </w:rPr>
            </w:pPr>
            <w:r w:rsidRPr="00CE08B9">
              <w:rPr>
                <w:spacing w:val="-2"/>
                <w:sz w:val="16"/>
                <w:szCs w:val="16"/>
                <w:lang w:val="en-US"/>
              </w:rPr>
              <w:t>https://skysmart.ru</w:t>
            </w:r>
          </w:p>
        </w:tc>
      </w:tr>
      <w:tr w:rsidR="008846F5">
        <w:trPr>
          <w:trHeight w:hRule="exact" w:val="348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08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172" w:lineRule="atLeast"/>
              <w:jc w:val="both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Итого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9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6F5" w:rsidRDefault="008846F5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8846F5">
        <w:trPr>
          <w:trHeight w:hRule="exact" w:val="348"/>
        </w:trPr>
        <w:tc>
          <w:tcPr>
            <w:tcW w:w="15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881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Раздел 6. </w:t>
            </w: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Обобщение</w:t>
            </w:r>
          </w:p>
        </w:tc>
      </w:tr>
      <w:tr w:rsidR="008846F5">
        <w:trPr>
          <w:trHeight w:hRule="exact" w:val="150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83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lastRenderedPageBreak/>
              <w:t>6.1.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03" w:type="dxa"/>
            </w:tcMar>
          </w:tcPr>
          <w:p w:rsidR="008846F5" w:rsidRPr="00CE08B9" w:rsidRDefault="00CE08B9">
            <w:pPr>
              <w:widowControl/>
              <w:autoSpaceDE/>
              <w:autoSpaceDN/>
              <w:spacing w:before="65" w:line="192" w:lineRule="atLeast"/>
              <w:rPr>
                <w:sz w:val="16"/>
                <w:szCs w:val="16"/>
              </w:rPr>
            </w:pPr>
            <w:r w:rsidRPr="00CE08B9">
              <w:rPr>
                <w:b/>
                <w:bCs/>
                <w:color w:val="000000"/>
                <w:sz w:val="16"/>
                <w:szCs w:val="16"/>
              </w:rPr>
              <w:t>Историческое и культурное наследие цивилизаций Древнего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72" w:type="dxa"/>
            </w:tcMar>
          </w:tcPr>
          <w:p w:rsidR="008846F5" w:rsidRDefault="00CE08B9">
            <w:pPr>
              <w:widowControl/>
              <w:autoSpaceDE/>
              <w:autoSpaceDN/>
              <w:spacing w:before="83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49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85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65" w:line="19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17.04.2023 21.04.2023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388" w:type="dxa"/>
            </w:tcMar>
          </w:tcPr>
          <w:p w:rsidR="008846F5" w:rsidRPr="00CE08B9" w:rsidRDefault="00CE08B9">
            <w:pPr>
              <w:widowControl/>
              <w:autoSpaceDE/>
              <w:autoSpaceDN/>
              <w:spacing w:before="83" w:line="172" w:lineRule="atLeast"/>
              <w:jc w:val="both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Виды деятельности по изученным разделам;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6" w:type="dxa"/>
            </w:tcMar>
          </w:tcPr>
          <w:p w:rsidR="008846F5" w:rsidRPr="00CE08B9" w:rsidRDefault="00CE08B9">
            <w:pPr>
              <w:widowControl/>
              <w:autoSpaceDE/>
              <w:autoSpaceDN/>
              <w:spacing w:before="65"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Самооценка с использованием «Оценочного листа»;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line="192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CE08B9">
              <w:rPr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resh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edu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/ </w:t>
            </w:r>
            <w:r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CE08B9">
              <w:rPr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uchi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/ </w:t>
            </w:r>
            <w:r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CE08B9">
              <w:rPr>
                <w:color w:val="000000"/>
                <w:sz w:val="16"/>
                <w:szCs w:val="16"/>
              </w:rPr>
              <w:t>://</w:t>
            </w:r>
            <w:r>
              <w:rPr>
                <w:color w:val="000000"/>
                <w:sz w:val="16"/>
                <w:szCs w:val="16"/>
                <w:lang w:val="en-US"/>
              </w:rPr>
              <w:t>www</w:t>
            </w:r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yaklass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/ </w:t>
            </w:r>
            <w:r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CE08B9">
              <w:rPr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intermeturok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/ </w:t>
            </w:r>
            <w:r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CE08B9">
              <w:rPr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datalesson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/ </w:t>
            </w:r>
            <w:r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CE08B9">
              <w:rPr>
                <w:color w:val="000000"/>
                <w:sz w:val="16"/>
                <w:szCs w:val="16"/>
              </w:rPr>
              <w:t>://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olimpium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 xml:space="preserve">/ </w:t>
            </w:r>
            <w:r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CE08B9">
              <w:rPr>
                <w:color w:val="000000"/>
                <w:sz w:val="16"/>
                <w:szCs w:val="16"/>
              </w:rPr>
              <w:t>://.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infourok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CE08B9">
              <w:rPr>
                <w:color w:val="000000"/>
                <w:sz w:val="16"/>
                <w:szCs w:val="16"/>
              </w:rPr>
              <w:t>/</w:t>
            </w:r>
          </w:p>
        </w:tc>
      </w:tr>
      <w:tr w:rsidR="008846F5">
        <w:trPr>
          <w:trHeight w:hRule="exact" w:val="348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08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172" w:lineRule="atLeast"/>
              <w:jc w:val="both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Итого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7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2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6F5" w:rsidRDefault="008846F5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8846F5">
        <w:trPr>
          <w:trHeight w:hRule="exact" w:val="54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before="1" w:line="192" w:lineRule="atLeast"/>
              <w:rPr>
                <w:sz w:val="16"/>
                <w:szCs w:val="16"/>
              </w:rPr>
            </w:pPr>
            <w:r w:rsidRPr="00CE08B9">
              <w:rPr>
                <w:color w:val="000000"/>
                <w:sz w:val="16"/>
                <w:szCs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94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49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85" w:type="dxa"/>
            </w:tcMar>
          </w:tcPr>
          <w:p w:rsidR="008846F5" w:rsidRDefault="00CE08B9">
            <w:pPr>
              <w:widowControl/>
              <w:autoSpaceDE/>
              <w:autoSpaceDN/>
              <w:spacing w:before="84" w:line="172" w:lineRule="atLeast"/>
              <w:jc w:val="both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6F5" w:rsidRDefault="008846F5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</w:tbl>
    <w:p w:rsidR="008846F5" w:rsidRDefault="008846F5">
      <w:pPr>
        <w:widowControl/>
        <w:autoSpaceDE/>
        <w:autoSpaceDN/>
        <w:rPr>
          <w:sz w:val="24"/>
          <w:szCs w:val="24"/>
          <w:lang w:val="en-US"/>
        </w:rPr>
        <w:sectPr w:rsidR="008846F5">
          <w:pgSz w:w="16840" w:h="11900"/>
          <w:pgMar w:top="567" w:right="667" w:bottom="824" w:left="666" w:header="720" w:footer="720" w:gutter="0"/>
          <w:cols w:space="720"/>
        </w:sectPr>
      </w:pPr>
    </w:p>
    <w:p w:rsidR="008846F5" w:rsidRDefault="00CE08B9">
      <w:pPr>
        <w:widowControl/>
        <w:autoSpaceDE/>
        <w:autoSpaceDN/>
        <w:spacing w:before="26" w:line="265" w:lineRule="atLeast"/>
        <w:ind w:right="-200"/>
        <w:jc w:val="both"/>
        <w:rPr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lastRenderedPageBreak/>
        <w:t xml:space="preserve">ПОУРОЧНОЕ ПЛАНИРОВАНИЕ </w:t>
      </w:r>
      <w:r w:rsidR="00B55657" w:rsidRPr="00B55657">
        <w:pict>
          <v:shape id="_x0000_s1029" type="#_x0000_t75" style="position:absolute;left:0;text-align:left;margin-left:32pt;margin-top:18.5pt;width:531pt;height:4pt;z-index:-251654144;mso-position-horizontal-relative:page;mso-position-vertical-relative:text">
            <v:imagedata r:id="rId7" o:title=""/>
            <w10:wrap anchorx="page"/>
            <w10:anchorlock/>
          </v:shape>
        </w:pict>
      </w:r>
    </w:p>
    <w:p w:rsidR="008846F5" w:rsidRDefault="00CE08B9">
      <w:pPr>
        <w:widowControl/>
        <w:autoSpaceDE/>
        <w:autoSpaceDN/>
        <w:spacing w:before="300" w:line="22" w:lineRule="atLeast"/>
        <w:jc w:val="both"/>
        <w:rPr>
          <w:rFonts w:ascii="Arial" w:eastAsia="Arial" w:hAnsi="Arial" w:cs="Arial"/>
          <w:sz w:val="2"/>
          <w:szCs w:val="2"/>
          <w:lang w:val="en-US"/>
        </w:rPr>
      </w:pPr>
      <w:r>
        <w:rPr>
          <w:rFonts w:ascii="Arial" w:eastAsia="Arial" w:hAnsi="Arial" w:cs="Arial"/>
          <w:color w:val="000000"/>
          <w:sz w:val="2"/>
          <w:szCs w:val="2"/>
          <w:lang w:val="en-US"/>
        </w:rPr>
        <w:t xml:space="preserve">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2965"/>
        <w:gridCol w:w="732"/>
        <w:gridCol w:w="1620"/>
        <w:gridCol w:w="1669"/>
        <w:gridCol w:w="1236"/>
        <w:gridCol w:w="1825"/>
      </w:tblGrid>
      <w:tr w:rsidR="008846F5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35" w:line="336" w:lineRule="atLeast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545" w:type="dxa"/>
            </w:tcMar>
          </w:tcPr>
          <w:p w:rsidR="008846F5" w:rsidRDefault="00CE08B9">
            <w:pPr>
              <w:widowControl/>
              <w:autoSpaceDE/>
              <w:autoSpaceDN/>
              <w:spacing w:before="104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889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56" w:type="dxa"/>
            </w:tcMar>
          </w:tcPr>
          <w:p w:rsidR="008846F5" w:rsidRDefault="00CE08B9">
            <w:pPr>
              <w:widowControl/>
              <w:autoSpaceDE/>
              <w:autoSpaceDN/>
              <w:spacing w:before="35" w:line="336" w:lineRule="atLeast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Дата изучения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49" w:type="dxa"/>
            </w:tcMar>
          </w:tcPr>
          <w:p w:rsidR="008846F5" w:rsidRDefault="00CE08B9">
            <w:pPr>
              <w:widowControl/>
              <w:autoSpaceDE/>
              <w:autoSpaceDN/>
              <w:spacing w:before="35" w:line="336" w:lineRule="atLeast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Виды, формы контроля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8846F5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545" w:type="dxa"/>
            </w:tcMar>
          </w:tcPr>
          <w:p w:rsidR="008846F5" w:rsidRDefault="008846F5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56" w:type="dxa"/>
            </w:tcMar>
          </w:tcPr>
          <w:p w:rsidR="008846F5" w:rsidRDefault="008846F5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49" w:type="dxa"/>
            </w:tcMar>
          </w:tcPr>
          <w:p w:rsidR="008846F5" w:rsidRDefault="008846F5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8846F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4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578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before="1" w:line="336" w:lineRule="atLeast"/>
              <w:jc w:val="both"/>
              <w:rPr>
                <w:sz w:val="24"/>
                <w:szCs w:val="24"/>
              </w:rPr>
            </w:pPr>
            <w:r w:rsidRPr="00CE08B9">
              <w:rPr>
                <w:color w:val="000000"/>
                <w:sz w:val="24"/>
                <w:szCs w:val="24"/>
              </w:rPr>
              <w:t xml:space="preserve">Введение. Откуда мы </w:t>
            </w:r>
            <w:proofErr w:type="spellStart"/>
            <w:r w:rsidRPr="00CE08B9">
              <w:rPr>
                <w:color w:val="000000"/>
                <w:sz w:val="24"/>
                <w:szCs w:val="24"/>
              </w:rPr>
              <w:t>знаем</w:t>
            </w:r>
            <w:proofErr w:type="gramStart"/>
            <w:r w:rsidRPr="00CE08B9">
              <w:rPr>
                <w:color w:val="000000"/>
                <w:sz w:val="24"/>
                <w:szCs w:val="24"/>
              </w:rPr>
              <w:t>,к</w:t>
            </w:r>
            <w:proofErr w:type="gramEnd"/>
            <w:r w:rsidRPr="00CE08B9">
              <w:rPr>
                <w:color w:val="000000"/>
                <w:sz w:val="24"/>
                <w:szCs w:val="24"/>
              </w:rPr>
              <w:t>ак</w:t>
            </w:r>
            <w:proofErr w:type="spellEnd"/>
            <w:r w:rsidRPr="00CE08B9">
              <w:rPr>
                <w:color w:val="000000"/>
                <w:sz w:val="24"/>
                <w:szCs w:val="24"/>
              </w:rPr>
              <w:t xml:space="preserve"> жили наши предки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4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</w:tcPr>
          <w:p w:rsidR="008846F5" w:rsidRDefault="00CE08B9">
            <w:pPr>
              <w:widowControl/>
              <w:autoSpaceDE/>
              <w:autoSpaceDN/>
              <w:spacing w:before="104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4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34" w:type="dxa"/>
            </w:tcMar>
          </w:tcPr>
          <w:p w:rsidR="008846F5" w:rsidRDefault="00CE08B9">
            <w:pPr>
              <w:widowControl/>
              <w:autoSpaceDE/>
              <w:autoSpaceDN/>
              <w:spacing w:before="104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Счёт лет в истории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05.09.2022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24" w:type="dxa"/>
            </w:tcMar>
            <w:vAlign w:val="center"/>
          </w:tcPr>
          <w:p w:rsidR="00CE08B9" w:rsidRDefault="00CE08B9" w:rsidP="00CE08B9">
            <w:pPr>
              <w:pStyle w:val="TableParagraph"/>
              <w:spacing w:line="292" w:lineRule="auto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  <w:p w:rsidR="008846F5" w:rsidRDefault="008846F5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  <w:lang w:val="en-US"/>
              </w:rPr>
            </w:pPr>
          </w:p>
        </w:tc>
      </w:tr>
      <w:tr w:rsidR="008846F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4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97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</w:rPr>
            </w:pPr>
            <w:r w:rsidRPr="00CE08B9">
              <w:rPr>
                <w:color w:val="000000"/>
                <w:sz w:val="24"/>
                <w:szCs w:val="24"/>
              </w:rPr>
              <w:t>Древнейшие люди. Родовые общины охотников и собирателей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08.09.2022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CE08B9" w:rsidRDefault="00CE08B9" w:rsidP="00CE08B9">
            <w:pPr>
              <w:pStyle w:val="TableParagraph"/>
              <w:spacing w:line="292" w:lineRule="auto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  <w:p w:rsidR="00CE08B9" w:rsidRPr="00CE08B9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</w:rPr>
            </w:pP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4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8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line="336" w:lineRule="atLeast"/>
              <w:jc w:val="both"/>
              <w:rPr>
                <w:sz w:val="24"/>
                <w:szCs w:val="24"/>
              </w:rPr>
            </w:pPr>
            <w:r w:rsidRPr="00CE08B9">
              <w:rPr>
                <w:color w:val="000000"/>
                <w:sz w:val="24"/>
                <w:szCs w:val="24"/>
              </w:rPr>
              <w:t>Возникновение искусства и религиозных верований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</w:tcPr>
          <w:p w:rsidR="008846F5" w:rsidRDefault="00CE08B9">
            <w:pPr>
              <w:widowControl/>
              <w:autoSpaceDE/>
              <w:autoSpaceDN/>
              <w:spacing w:before="104" w:line="265" w:lineRule="atLeas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CE08B9" w:rsidRDefault="00CE08B9" w:rsidP="00CE08B9">
            <w:pPr>
              <w:pStyle w:val="TableParagraph"/>
              <w:spacing w:line="292" w:lineRule="auto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  <w:p w:rsidR="00CE08B9" w:rsidRPr="00CE08B9" w:rsidRDefault="00CE08B9">
            <w:pPr>
              <w:widowControl/>
              <w:autoSpaceDE/>
              <w:autoSpaceDN/>
              <w:spacing w:before="104" w:line="265" w:lineRule="atLeast"/>
              <w:jc w:val="both"/>
              <w:rPr>
                <w:sz w:val="24"/>
                <w:szCs w:val="24"/>
              </w:rPr>
            </w:pP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4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Возникновение земледелия и скотоводства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2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Письменный контроль;</w:t>
            </w:r>
          </w:p>
        </w:tc>
      </w:tr>
      <w:tr w:rsidR="008846F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4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91" w:type="dxa"/>
            </w:tcMar>
          </w:tcPr>
          <w:p w:rsidR="008846F5" w:rsidRDefault="00CE08B9">
            <w:pPr>
              <w:widowControl/>
              <w:autoSpaceDE/>
              <w:autoSpaceDN/>
              <w:spacing w:before="34"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Появление неравенства и знати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46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</w:rPr>
            </w:pPr>
            <w:r w:rsidRPr="00CE08B9">
              <w:rPr>
                <w:color w:val="000000"/>
                <w:sz w:val="24"/>
                <w:szCs w:val="24"/>
              </w:rPr>
              <w:t>Самооценка с использованием «Оценочного листа»;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4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73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Государство на берегах Нила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22.09.2022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4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26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</w:rPr>
            </w:pPr>
            <w:r w:rsidRPr="00CE08B9">
              <w:rPr>
                <w:color w:val="000000"/>
                <w:sz w:val="24"/>
                <w:szCs w:val="24"/>
              </w:rPr>
              <w:t>Как жили земледельцы и ремесленники в Египте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26.09.2022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4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16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Жизнь египетского вельможи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29.09.2022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</w:tcPr>
          <w:p w:rsidR="008846F5" w:rsidRDefault="00CE08B9">
            <w:pPr>
              <w:widowControl/>
              <w:autoSpaceDE/>
              <w:autoSpaceDN/>
              <w:spacing w:before="104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" w:type="dxa"/>
            </w:tcMar>
          </w:tcPr>
          <w:p w:rsidR="008846F5" w:rsidRDefault="00CE08B9">
            <w:pPr>
              <w:widowControl/>
              <w:autoSpaceDE/>
              <w:autoSpaceDN/>
              <w:spacing w:before="104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Военные походы фараонов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4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03.10.2022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2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Письменный контроль;</w:t>
            </w:r>
          </w:p>
        </w:tc>
      </w:tr>
      <w:tr w:rsidR="008846F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97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Религия древних египтян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06.10.2022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70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Искусство Древнего Египта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4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10.10.2022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67" w:type="dxa"/>
            </w:tcMar>
          </w:tcPr>
          <w:p w:rsidR="008846F5" w:rsidRPr="00CE08B9" w:rsidRDefault="00CE08B9">
            <w:pPr>
              <w:widowControl/>
              <w:autoSpaceDE/>
              <w:autoSpaceDN/>
              <w:spacing w:before="34" w:line="336" w:lineRule="atLeast"/>
              <w:rPr>
                <w:sz w:val="24"/>
                <w:szCs w:val="24"/>
              </w:rPr>
            </w:pPr>
            <w:r w:rsidRPr="00CE08B9">
              <w:rPr>
                <w:color w:val="000000"/>
                <w:sz w:val="24"/>
                <w:szCs w:val="24"/>
              </w:rPr>
              <w:t>Письменность и знания древних египтян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13.10.2022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  <w:vAlign w:val="center"/>
          </w:tcPr>
          <w:p w:rsidR="00CE08B9" w:rsidRDefault="00CE08B9" w:rsidP="00CE08B9">
            <w:pPr>
              <w:pStyle w:val="TableParagraph"/>
              <w:spacing w:line="292" w:lineRule="auto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  <w:p w:rsidR="008846F5" w:rsidRPr="00CE08B9" w:rsidRDefault="008846F5">
            <w:pPr>
              <w:widowControl/>
              <w:autoSpaceDE/>
              <w:autoSpaceDN/>
              <w:spacing w:line="336" w:lineRule="atLeast"/>
              <w:rPr>
                <w:sz w:val="24"/>
                <w:szCs w:val="24"/>
              </w:rPr>
            </w:pPr>
          </w:p>
        </w:tc>
      </w:tr>
      <w:tr w:rsidR="008846F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92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Древнее Двуречье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17.10.2022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4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15.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906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Вавилонский царь Хаммурапи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4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20.10.2022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2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Письменный контроль;</w:t>
            </w:r>
          </w:p>
        </w:tc>
      </w:tr>
    </w:tbl>
    <w:p w:rsidR="008846F5" w:rsidRDefault="00CE08B9">
      <w:pPr>
        <w:widowControl/>
        <w:autoSpaceDE/>
        <w:autoSpaceDN/>
        <w:spacing w:before="808" w:line="22" w:lineRule="atLeast"/>
        <w:jc w:val="both"/>
        <w:rPr>
          <w:rFonts w:ascii="Arial" w:eastAsia="Arial" w:hAnsi="Arial" w:cs="Arial"/>
          <w:sz w:val="2"/>
          <w:szCs w:val="2"/>
          <w:lang w:val="en-US"/>
        </w:rPr>
      </w:pPr>
      <w:r>
        <w:rPr>
          <w:rFonts w:ascii="Arial" w:eastAsia="Arial" w:hAnsi="Arial" w:cs="Arial"/>
          <w:color w:val="000000"/>
          <w:sz w:val="2"/>
          <w:szCs w:val="2"/>
          <w:lang w:val="en-US"/>
        </w:rPr>
        <w:t xml:space="preserve">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2965"/>
        <w:gridCol w:w="732"/>
        <w:gridCol w:w="1620"/>
        <w:gridCol w:w="1668"/>
        <w:gridCol w:w="1236"/>
        <w:gridCol w:w="1825"/>
      </w:tblGrid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4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16.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554" w:type="dxa"/>
            </w:tcMar>
          </w:tcPr>
          <w:p w:rsidR="008846F5" w:rsidRDefault="00CE08B9">
            <w:pPr>
              <w:widowControl/>
              <w:autoSpaceDE/>
              <w:autoSpaceDN/>
              <w:spacing w:before="104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Ассирийская держава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24.10.2022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2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Письменный контроль;</w:t>
            </w:r>
          </w:p>
        </w:tc>
      </w:tr>
      <w:tr w:rsidR="008846F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17.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1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27.10.2022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18.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Финикийские мореплаватели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07.11.2022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6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Древнееврейское царство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10.11.2022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628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Библейские сказания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14.11.2022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689" w:type="dxa"/>
            </w:tcMar>
          </w:tcPr>
          <w:p w:rsidR="008846F5" w:rsidRDefault="00CE08B9">
            <w:pPr>
              <w:widowControl/>
              <w:autoSpaceDE/>
              <w:autoSpaceDN/>
              <w:spacing w:before="104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Персидская держава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17.11.2022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2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Письменный контроль;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22.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71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</w:rPr>
            </w:pPr>
            <w:r w:rsidRPr="00CE08B9">
              <w:rPr>
                <w:color w:val="000000"/>
                <w:sz w:val="24"/>
                <w:szCs w:val="24"/>
              </w:rPr>
              <w:t>Природа и люди Древней Индии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21.11.2022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</w:tcPr>
          <w:p w:rsidR="008846F5" w:rsidRDefault="00CE08B9">
            <w:pPr>
              <w:widowControl/>
              <w:autoSpaceDE/>
              <w:autoSpaceDN/>
              <w:spacing w:before="104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23.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992" w:type="dxa"/>
            </w:tcMar>
          </w:tcPr>
          <w:p w:rsidR="008846F5" w:rsidRDefault="00CE08B9">
            <w:pPr>
              <w:widowControl/>
              <w:autoSpaceDE/>
              <w:autoSpaceDN/>
              <w:spacing w:before="104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Индийские касты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24.11.2022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line="336" w:lineRule="atLeast"/>
              <w:rPr>
                <w:sz w:val="24"/>
                <w:szCs w:val="24"/>
              </w:rPr>
            </w:pPr>
            <w:r w:rsidRPr="00CE08B9">
              <w:rPr>
                <w:color w:val="000000"/>
                <w:sz w:val="24"/>
                <w:szCs w:val="24"/>
              </w:rPr>
              <w:t>Самооценка с использованием «Оценочного листа»;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579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</w:rPr>
            </w:pPr>
            <w:r w:rsidRPr="00CE08B9">
              <w:rPr>
                <w:color w:val="000000"/>
                <w:sz w:val="24"/>
                <w:szCs w:val="24"/>
              </w:rPr>
              <w:t>Чему учил китайский мудрец Конфуций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28.11.2022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2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Письменный контроль;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25.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6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Первый властелин единого Китая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01.12.2022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2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Письменный контроль;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26.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81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</w:rPr>
            </w:pPr>
            <w:r w:rsidRPr="00CE08B9">
              <w:rPr>
                <w:color w:val="000000"/>
                <w:sz w:val="24"/>
                <w:szCs w:val="24"/>
              </w:rPr>
              <w:t>Урок повторения по теме "Древний Восток"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05.12.2022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64" w:type="dxa"/>
            </w:tcMar>
          </w:tcPr>
          <w:p w:rsidR="008846F5" w:rsidRPr="00CE08B9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ВПР</w:t>
            </w:r>
          </w:p>
        </w:tc>
      </w:tr>
      <w:tr w:rsidR="008846F5" w:rsidTr="00CE08B9">
        <w:trPr>
          <w:trHeight w:hRule="exact" w:val="9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27.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113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Греки и критяне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08.12.2022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CE08B9" w:rsidRDefault="00CE08B9" w:rsidP="00CE08B9">
            <w:pPr>
              <w:pStyle w:val="TableParagraph"/>
              <w:spacing w:line="292" w:lineRule="auto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  <w:p w:rsidR="00CE08B9" w:rsidRPr="00CE08B9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</w:rPr>
            </w:pPr>
          </w:p>
        </w:tc>
      </w:tr>
      <w:tr w:rsidR="008846F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28.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187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Микены и Троя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12.12.2022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29.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16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Поэма Гомера "Илиада"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15.12.2022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 w:rsidTr="00CE08B9">
        <w:trPr>
          <w:trHeight w:hRule="exact" w:val="5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30.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19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Поэма Гомера "Одиссея"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19.12.2022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line="336" w:lineRule="atLeas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76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line="336" w:lineRule="atLeast"/>
              <w:rPr>
                <w:sz w:val="24"/>
                <w:szCs w:val="24"/>
              </w:rPr>
            </w:pPr>
            <w:r w:rsidRPr="00CE08B9">
              <w:rPr>
                <w:color w:val="000000"/>
                <w:sz w:val="24"/>
                <w:szCs w:val="24"/>
              </w:rPr>
              <w:t>Земледельцы Аттики теряют землю и свободу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22.12.2022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2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Письменный контроль;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32.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3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Зарождение демократии в Афинах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26.12.2022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</w:tcPr>
          <w:p w:rsidR="008846F5" w:rsidRDefault="00CE08B9">
            <w:pPr>
              <w:widowControl/>
              <w:autoSpaceDE/>
              <w:autoSpaceDN/>
              <w:spacing w:before="104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33.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148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Древняя Спарта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29.12.2022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4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34.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01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</w:rPr>
            </w:pPr>
            <w:r w:rsidRPr="00CE08B9">
              <w:rPr>
                <w:color w:val="000000"/>
                <w:sz w:val="24"/>
                <w:szCs w:val="24"/>
              </w:rPr>
              <w:t>Греческие колонии на берегах Средиземного и Чёрного морей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12.01.2023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CE08B9" w:rsidRDefault="00CE08B9" w:rsidP="00CE08B9">
            <w:pPr>
              <w:pStyle w:val="TableParagraph"/>
              <w:spacing w:line="292" w:lineRule="auto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  <w:p w:rsidR="00CE08B9" w:rsidRPr="00CE08B9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</w:rPr>
            </w:pPr>
          </w:p>
        </w:tc>
      </w:tr>
      <w:tr w:rsidR="008846F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35.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83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</w:rPr>
            </w:pPr>
            <w:r w:rsidRPr="00CE08B9">
              <w:rPr>
                <w:color w:val="000000"/>
                <w:sz w:val="24"/>
                <w:szCs w:val="24"/>
              </w:rPr>
              <w:t>Победа греков над персами в Марафонской битве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16.01.2023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24" w:type="dxa"/>
            </w:tcMar>
          </w:tcPr>
          <w:p w:rsidR="008846F5" w:rsidRDefault="00CE08B9">
            <w:pPr>
              <w:widowControl/>
              <w:autoSpaceDE/>
              <w:autoSpaceDN/>
              <w:spacing w:before="35"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Письменный контроль;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36.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1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Нашествие персидских войск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19.01.2023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37.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В гаванях афинского порта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23.01.2023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38.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87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В городе богини Афины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26.01.2023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39.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77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Афинская демократия при Перикле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30.01.2023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2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Письменный контроль;</w:t>
            </w:r>
          </w:p>
        </w:tc>
      </w:tr>
      <w:tr w:rsidR="008846F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40.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28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Религия древних греков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02.02.2023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41.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628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Олимпийские игры в древности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06.02.2023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42.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560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line="336" w:lineRule="atLeast"/>
              <w:rPr>
                <w:sz w:val="24"/>
                <w:szCs w:val="24"/>
              </w:rPr>
            </w:pPr>
            <w:r w:rsidRPr="00CE08B9">
              <w:rPr>
                <w:color w:val="000000"/>
                <w:sz w:val="24"/>
                <w:szCs w:val="24"/>
              </w:rPr>
              <w:t xml:space="preserve">В афинских школах и </w:t>
            </w:r>
            <w:proofErr w:type="spellStart"/>
            <w:r w:rsidRPr="00CE08B9">
              <w:rPr>
                <w:color w:val="000000"/>
                <w:sz w:val="24"/>
                <w:szCs w:val="24"/>
              </w:rPr>
              <w:t>гимнасиях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09.02.2023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43.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84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В афинском театре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13.02.2023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44.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97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Города Эллады подчиняются Македонии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16.02.2023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2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Письменный контроль;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45.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57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line="336" w:lineRule="atLeast"/>
              <w:rPr>
                <w:sz w:val="24"/>
                <w:szCs w:val="24"/>
              </w:rPr>
            </w:pPr>
            <w:r w:rsidRPr="00CE08B9">
              <w:rPr>
                <w:color w:val="000000"/>
                <w:sz w:val="24"/>
                <w:szCs w:val="24"/>
              </w:rPr>
              <w:t xml:space="preserve">Поход Александра </w:t>
            </w:r>
            <w:proofErr w:type="spellStart"/>
            <w:r w:rsidRPr="00CE08B9">
              <w:rPr>
                <w:color w:val="000000"/>
                <w:sz w:val="24"/>
                <w:szCs w:val="24"/>
              </w:rPr>
              <w:t>Македоского</w:t>
            </w:r>
            <w:proofErr w:type="spellEnd"/>
            <w:r w:rsidRPr="00CE08B9">
              <w:rPr>
                <w:color w:val="000000"/>
                <w:sz w:val="24"/>
                <w:szCs w:val="24"/>
              </w:rPr>
              <w:t xml:space="preserve"> на Восток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20.02.2023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</w:tcPr>
          <w:p w:rsidR="008846F5" w:rsidRDefault="00CE08B9">
            <w:pPr>
              <w:widowControl/>
              <w:autoSpaceDE/>
              <w:autoSpaceDN/>
              <w:spacing w:before="104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46.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1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В Александрии Египетской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27.02.2023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 w:rsidTr="00CE08B9">
        <w:trPr>
          <w:trHeight w:hRule="exact" w:val="112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47.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5" w:type="dxa"/>
            </w:tcMar>
          </w:tcPr>
          <w:p w:rsidR="008846F5" w:rsidRPr="00CE08B9" w:rsidRDefault="00CE08B9">
            <w:pPr>
              <w:widowControl/>
              <w:autoSpaceDE/>
              <w:autoSpaceDN/>
              <w:spacing w:before="34" w:line="336" w:lineRule="atLeast"/>
              <w:rPr>
                <w:sz w:val="24"/>
                <w:szCs w:val="24"/>
              </w:rPr>
            </w:pPr>
            <w:proofErr w:type="spellStart"/>
            <w:r w:rsidRPr="00CE08B9">
              <w:rPr>
                <w:color w:val="000000"/>
                <w:sz w:val="24"/>
                <w:szCs w:val="24"/>
              </w:rPr>
              <w:t>Повторительн</w:t>
            </w:r>
            <w:proofErr w:type="gramStart"/>
            <w:r w:rsidRPr="00CE08B9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CE08B9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CE08B9">
              <w:rPr>
                <w:color w:val="000000"/>
                <w:sz w:val="24"/>
                <w:szCs w:val="24"/>
              </w:rPr>
              <w:t xml:space="preserve"> обобщающий урок по теме "Древняя Греция"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02.03.2023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line="336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ВПР</w:t>
            </w:r>
          </w:p>
        </w:tc>
      </w:tr>
      <w:tr w:rsidR="008846F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48.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00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Древнейший Рим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06.03.2023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49.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7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Завоевание Римом Италии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09.03.2023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647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Устройство Римской империи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13.03.2023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2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Письменный контроль;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51.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661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</w:rPr>
            </w:pPr>
            <w:r w:rsidRPr="00CE08B9">
              <w:rPr>
                <w:color w:val="000000"/>
                <w:sz w:val="24"/>
                <w:szCs w:val="24"/>
              </w:rPr>
              <w:t>Вторая война Рима с Карфагеном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16.03.2023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</w:tcPr>
          <w:p w:rsidR="008846F5" w:rsidRDefault="00CE08B9">
            <w:pPr>
              <w:widowControl/>
              <w:autoSpaceDE/>
              <w:autoSpaceDN/>
              <w:spacing w:before="104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52.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61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line="336" w:lineRule="atLeast"/>
              <w:rPr>
                <w:sz w:val="24"/>
                <w:szCs w:val="24"/>
              </w:rPr>
            </w:pPr>
            <w:r w:rsidRPr="00CE08B9">
              <w:rPr>
                <w:color w:val="000000"/>
                <w:sz w:val="24"/>
                <w:szCs w:val="24"/>
              </w:rPr>
              <w:t>Установление господства Рима во всём Средиземноморье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20.03.2023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</w:tcPr>
          <w:p w:rsidR="008846F5" w:rsidRDefault="00CE08B9">
            <w:pPr>
              <w:widowControl/>
              <w:autoSpaceDE/>
              <w:autoSpaceDN/>
              <w:spacing w:before="104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53.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76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Рабство в Древнем Риме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23.03.2023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54.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85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Земельный закон братьев Гракхов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03.04.2023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2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Письменный контроль;</w:t>
            </w:r>
          </w:p>
        </w:tc>
      </w:tr>
      <w:tr w:rsidR="008846F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55.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709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Восстание Спартака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06.04.2023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56.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53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line="336" w:lineRule="atLeast"/>
              <w:rPr>
                <w:sz w:val="24"/>
                <w:szCs w:val="24"/>
              </w:rPr>
            </w:pPr>
            <w:r w:rsidRPr="00CE08B9">
              <w:rPr>
                <w:color w:val="000000"/>
                <w:sz w:val="24"/>
                <w:szCs w:val="24"/>
              </w:rPr>
              <w:t>Гражданская война   и установление диктатуры Суллы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10.04.2023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24" w:type="dxa"/>
            </w:tcMar>
          </w:tcPr>
          <w:p w:rsidR="008846F5" w:rsidRDefault="00CE08B9">
            <w:pPr>
              <w:widowControl/>
              <w:autoSpaceDE/>
              <w:autoSpaceDN/>
              <w:spacing w:before="34"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Письменный контроль;</w:t>
            </w:r>
          </w:p>
        </w:tc>
      </w:tr>
      <w:tr w:rsidR="008846F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57.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58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Единовластие Цезаря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13.04.2023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 w:rsidTr="00CE08B9">
        <w:trPr>
          <w:trHeight w:hRule="exact" w:val="9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58.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95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Установление империи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17.04.2023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  <w:vAlign w:val="center"/>
          </w:tcPr>
          <w:p w:rsidR="00CE08B9" w:rsidRDefault="00CE08B9" w:rsidP="00CE08B9">
            <w:pPr>
              <w:pStyle w:val="TableParagraph"/>
              <w:spacing w:line="292" w:lineRule="auto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  <w:p w:rsidR="008846F5" w:rsidRPr="00CE08B9" w:rsidRDefault="008846F5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</w:rPr>
            </w:pPr>
          </w:p>
        </w:tc>
      </w:tr>
      <w:tr w:rsidR="008846F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59.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46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Соседи Римской империи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20.04.2023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60.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56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line="336" w:lineRule="atLeast"/>
              <w:rPr>
                <w:sz w:val="24"/>
                <w:szCs w:val="24"/>
              </w:rPr>
            </w:pPr>
            <w:r w:rsidRPr="00CE08B9">
              <w:rPr>
                <w:color w:val="000000"/>
                <w:sz w:val="24"/>
                <w:szCs w:val="24"/>
              </w:rPr>
              <w:t>В Риме при императоре Нероне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24.04.2023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</w:tcPr>
          <w:p w:rsidR="008846F5" w:rsidRDefault="00CE08B9">
            <w:pPr>
              <w:widowControl/>
              <w:autoSpaceDE/>
              <w:autoSpaceDN/>
              <w:spacing w:before="104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61.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99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line="336" w:lineRule="atLeast"/>
              <w:rPr>
                <w:sz w:val="24"/>
                <w:szCs w:val="24"/>
              </w:rPr>
            </w:pPr>
            <w:r w:rsidRPr="00CE08B9">
              <w:rPr>
                <w:color w:val="000000"/>
                <w:sz w:val="24"/>
                <w:szCs w:val="24"/>
              </w:rPr>
              <w:t>Первые христиане и их учения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27.04.2023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62.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82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</w:rPr>
            </w:pPr>
            <w:r w:rsidRPr="00CE08B9">
              <w:rPr>
                <w:color w:val="000000"/>
                <w:sz w:val="24"/>
                <w:szCs w:val="24"/>
              </w:rPr>
              <w:t xml:space="preserve">Расцвет империи во </w:t>
            </w:r>
            <w:r>
              <w:rPr>
                <w:color w:val="000000"/>
                <w:sz w:val="24"/>
                <w:szCs w:val="24"/>
                <w:lang w:val="en-US"/>
              </w:rPr>
              <w:t>II</w:t>
            </w:r>
            <w:r w:rsidRPr="00CE08B9">
              <w:rPr>
                <w:color w:val="000000"/>
                <w:sz w:val="24"/>
                <w:szCs w:val="24"/>
              </w:rPr>
              <w:t xml:space="preserve"> (2- м) веке </w:t>
            </w:r>
            <w:proofErr w:type="gramStart"/>
            <w:r w:rsidRPr="00CE08B9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CE08B9">
              <w:rPr>
                <w:color w:val="000000"/>
                <w:sz w:val="24"/>
                <w:szCs w:val="24"/>
              </w:rPr>
              <w:t xml:space="preserve"> н. э.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04.05.2023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2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Письменный контроль;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63.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767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line="336" w:lineRule="atLeast"/>
              <w:rPr>
                <w:sz w:val="24"/>
                <w:szCs w:val="24"/>
              </w:rPr>
            </w:pPr>
            <w:r w:rsidRPr="00CE08B9">
              <w:rPr>
                <w:color w:val="000000"/>
                <w:sz w:val="24"/>
                <w:szCs w:val="24"/>
              </w:rPr>
              <w:t>Вечный город и его жители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11.05.2023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64.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56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Римская империя при Константине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15.05.2023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65.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75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Взятие Рима варварами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18.05.2023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66.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50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  <w:lang w:val="en-US"/>
              </w:rPr>
            </w:pPr>
            <w:r w:rsidRPr="00CE08B9">
              <w:rPr>
                <w:color w:val="000000"/>
                <w:sz w:val="24"/>
                <w:szCs w:val="24"/>
              </w:rPr>
              <w:t xml:space="preserve">Римская литература, золотой век поэзии.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Ораторское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. Цицерон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22.05.2023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4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67.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47" w:type="dxa"/>
            </w:tcMar>
            <w:vAlign w:val="center"/>
          </w:tcPr>
          <w:p w:rsidR="008846F5" w:rsidRDefault="00CE08B9">
            <w:pPr>
              <w:widowControl/>
              <w:autoSpaceDE/>
              <w:autoSpaceDN/>
              <w:spacing w:line="336" w:lineRule="atLeast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Развитие наук. Римские историки.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25.05.2023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25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Устный опрос;</w:t>
            </w:r>
          </w:p>
        </w:tc>
      </w:tr>
      <w:tr w:rsidR="008846F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26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68.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6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line="336" w:lineRule="atLeast"/>
              <w:rPr>
                <w:sz w:val="24"/>
                <w:szCs w:val="24"/>
              </w:rPr>
            </w:pPr>
            <w:r w:rsidRPr="00CE08B9">
              <w:rPr>
                <w:color w:val="000000"/>
                <w:sz w:val="24"/>
                <w:szCs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43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29.05.2023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24" w:type="dxa"/>
            </w:tcMar>
          </w:tcPr>
          <w:p w:rsidR="008846F5" w:rsidRPr="00CE08B9" w:rsidRDefault="00CE08B9">
            <w:pPr>
              <w:widowControl/>
              <w:autoSpaceDE/>
              <w:autoSpaceDN/>
              <w:spacing w:before="34" w:line="336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ВПР</w:t>
            </w:r>
          </w:p>
        </w:tc>
      </w:tr>
      <w:tr w:rsidR="008846F5">
        <w:trPr>
          <w:trHeight w:hRule="exact" w:val="828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503" w:type="dxa"/>
            </w:tcMar>
            <w:vAlign w:val="center"/>
          </w:tcPr>
          <w:p w:rsidR="008846F5" w:rsidRPr="00CE08B9" w:rsidRDefault="00CE08B9">
            <w:pPr>
              <w:widowControl/>
              <w:autoSpaceDE/>
              <w:autoSpaceDN/>
              <w:spacing w:before="1" w:line="336" w:lineRule="atLeast"/>
              <w:rPr>
                <w:sz w:val="24"/>
                <w:szCs w:val="24"/>
              </w:rPr>
            </w:pPr>
            <w:r w:rsidRPr="00CE08B9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314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22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8" w:type="dxa"/>
              <w:right w:w="1370" w:type="dxa"/>
            </w:tcMar>
          </w:tcPr>
          <w:p w:rsidR="008846F5" w:rsidRDefault="00CE08B9">
            <w:pPr>
              <w:widowControl/>
              <w:autoSpaceDE/>
              <w:autoSpaceDN/>
              <w:spacing w:before="105" w:line="265" w:lineRule="atLeast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846F5" w:rsidRDefault="008846F5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</w:tbl>
    <w:p w:rsidR="008846F5" w:rsidRPr="00CE08B9" w:rsidRDefault="00CE08B9">
      <w:pPr>
        <w:widowControl/>
        <w:autoSpaceDE/>
        <w:autoSpaceDN/>
        <w:spacing w:line="612" w:lineRule="atLeast"/>
        <w:ind w:right="916"/>
        <w:rPr>
          <w:sz w:val="24"/>
          <w:szCs w:val="24"/>
        </w:rPr>
      </w:pPr>
      <w:r w:rsidRPr="00CE08B9">
        <w:rPr>
          <w:rFonts w:ascii="Arial" w:eastAsia="Arial" w:hAnsi="Arial" w:cs="Arial"/>
          <w:color w:val="000000"/>
          <w:sz w:val="2"/>
          <w:szCs w:val="2"/>
        </w:rPr>
        <w:br w:type="page"/>
      </w:r>
      <w:r w:rsidRPr="00CE08B9">
        <w:rPr>
          <w:b/>
          <w:bCs/>
          <w:color w:val="000000"/>
          <w:sz w:val="24"/>
          <w:szCs w:val="24"/>
        </w:rPr>
        <w:lastRenderedPageBreak/>
        <w:t>УЧЕБНО-МЕТОДИЧЕСКОЕ ОБЕСПЕЧЕНИЕ ОБРАЗОВАТЕЛЬНОГО ПРОЦЕССА ОБЯЗАТЕЛЬНЫЕ УЧЕБНЫЕ МАТЕРИАЛЫ ДЛЯ УЧЕНИКА</w:t>
      </w:r>
      <w:r w:rsidR="00B55657" w:rsidRPr="00B55657">
        <w:pict>
          <v:shape id="_x0000_s1030" type="#_x0000_t75" style="position:absolute;margin-left:32pt;margin-top:18.5pt;width:531pt;height:4pt;z-index:-251653120;mso-position-horizontal-relative:page;mso-position-vertical-relative:text">
            <v:imagedata r:id="rId7" o:title=""/>
            <w10:wrap anchorx="page"/>
            <w10:anchorlock/>
          </v:shape>
        </w:pict>
      </w:r>
    </w:p>
    <w:p w:rsidR="008846F5" w:rsidRPr="00CE08B9" w:rsidRDefault="00CE08B9">
      <w:pPr>
        <w:widowControl/>
        <w:autoSpaceDE/>
        <w:autoSpaceDN/>
        <w:spacing w:before="96" w:line="336" w:lineRule="atLeast"/>
        <w:ind w:right="351"/>
        <w:rPr>
          <w:sz w:val="24"/>
          <w:szCs w:val="24"/>
        </w:rPr>
      </w:pPr>
      <w:proofErr w:type="spellStart"/>
      <w:r w:rsidRPr="00CE08B9">
        <w:rPr>
          <w:color w:val="000000"/>
          <w:sz w:val="24"/>
          <w:szCs w:val="24"/>
        </w:rPr>
        <w:t>Вигасин</w:t>
      </w:r>
      <w:proofErr w:type="spellEnd"/>
      <w:r w:rsidRPr="00CE08B9">
        <w:rPr>
          <w:color w:val="000000"/>
          <w:sz w:val="24"/>
          <w:szCs w:val="24"/>
        </w:rPr>
        <w:t xml:space="preserve"> А.А., </w:t>
      </w:r>
      <w:proofErr w:type="spellStart"/>
      <w:r w:rsidRPr="00CE08B9">
        <w:rPr>
          <w:color w:val="000000"/>
          <w:sz w:val="24"/>
          <w:szCs w:val="24"/>
        </w:rPr>
        <w:t>Годер</w:t>
      </w:r>
      <w:proofErr w:type="spellEnd"/>
      <w:r w:rsidRPr="00CE08B9">
        <w:rPr>
          <w:color w:val="000000"/>
          <w:sz w:val="24"/>
          <w:szCs w:val="24"/>
        </w:rPr>
        <w:t xml:space="preserve"> Г.И., Свенцицкая И.С.; под редакцией </w:t>
      </w:r>
      <w:proofErr w:type="spellStart"/>
      <w:r w:rsidRPr="00CE08B9">
        <w:rPr>
          <w:color w:val="000000"/>
          <w:sz w:val="24"/>
          <w:szCs w:val="24"/>
        </w:rPr>
        <w:t>Искендерова</w:t>
      </w:r>
      <w:proofErr w:type="spellEnd"/>
      <w:r w:rsidRPr="00CE08B9">
        <w:rPr>
          <w:color w:val="000000"/>
          <w:sz w:val="24"/>
          <w:szCs w:val="24"/>
        </w:rPr>
        <w:t xml:space="preserve"> А.А. Всеобщая история. История Древнего мира.5 </w:t>
      </w:r>
      <w:proofErr w:type="spellStart"/>
      <w:r w:rsidRPr="00CE08B9">
        <w:rPr>
          <w:color w:val="000000"/>
          <w:sz w:val="24"/>
          <w:szCs w:val="24"/>
        </w:rPr>
        <w:t>кл</w:t>
      </w:r>
      <w:proofErr w:type="spellEnd"/>
      <w:r w:rsidRPr="00CE08B9">
        <w:rPr>
          <w:color w:val="000000"/>
          <w:sz w:val="24"/>
          <w:szCs w:val="24"/>
        </w:rPr>
        <w:t>. Издательство «Просвещение»;</w:t>
      </w:r>
    </w:p>
    <w:p w:rsidR="008846F5" w:rsidRPr="00CE08B9" w:rsidRDefault="00CE08B9">
      <w:pPr>
        <w:widowControl/>
        <w:autoSpaceDE/>
        <w:autoSpaceDN/>
        <w:spacing w:before="70" w:line="265" w:lineRule="atLeast"/>
        <w:ind w:right="-20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Введите свой вариант:</w:t>
      </w:r>
    </w:p>
    <w:p w:rsidR="008846F5" w:rsidRPr="00CE08B9" w:rsidRDefault="00CE08B9">
      <w:pPr>
        <w:widowControl/>
        <w:autoSpaceDE/>
        <w:autoSpaceDN/>
        <w:spacing w:before="263" w:line="265" w:lineRule="atLeast"/>
        <w:ind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МЕТОДИЧЕСКИЕ МАТЕРИАЛЫ ДЛЯ УЧИТЕЛЯ</w:t>
      </w:r>
    </w:p>
    <w:p w:rsidR="008846F5" w:rsidRPr="00CE08B9" w:rsidRDefault="00CE08B9">
      <w:pPr>
        <w:widowControl/>
        <w:autoSpaceDE/>
        <w:autoSpaceDN/>
        <w:spacing w:before="97" w:line="336" w:lineRule="atLeast"/>
        <w:ind w:right="471"/>
        <w:rPr>
          <w:sz w:val="24"/>
          <w:szCs w:val="24"/>
        </w:rPr>
      </w:pPr>
      <w:proofErr w:type="spellStart"/>
      <w:r w:rsidRPr="00CE08B9">
        <w:rPr>
          <w:color w:val="000000"/>
          <w:sz w:val="24"/>
          <w:szCs w:val="24"/>
        </w:rPr>
        <w:t>Вигасин</w:t>
      </w:r>
      <w:proofErr w:type="spellEnd"/>
      <w:r w:rsidRPr="00CE08B9">
        <w:rPr>
          <w:color w:val="000000"/>
          <w:sz w:val="24"/>
          <w:szCs w:val="24"/>
        </w:rPr>
        <w:t xml:space="preserve"> А.А. </w:t>
      </w:r>
      <w:proofErr w:type="spellStart"/>
      <w:r w:rsidRPr="00CE08B9">
        <w:rPr>
          <w:color w:val="000000"/>
          <w:sz w:val="24"/>
          <w:szCs w:val="24"/>
        </w:rPr>
        <w:t>Годер</w:t>
      </w:r>
      <w:proofErr w:type="spellEnd"/>
      <w:r w:rsidRPr="00CE08B9">
        <w:rPr>
          <w:color w:val="000000"/>
          <w:sz w:val="24"/>
          <w:szCs w:val="24"/>
        </w:rPr>
        <w:t xml:space="preserve"> Г.И. Свенцицкая И.С.; под редакцией </w:t>
      </w:r>
      <w:proofErr w:type="spellStart"/>
      <w:r w:rsidRPr="00CE08B9">
        <w:rPr>
          <w:color w:val="000000"/>
          <w:sz w:val="24"/>
          <w:szCs w:val="24"/>
        </w:rPr>
        <w:t>Искандерова</w:t>
      </w:r>
      <w:proofErr w:type="spellEnd"/>
      <w:r w:rsidRPr="00CE08B9">
        <w:rPr>
          <w:color w:val="000000"/>
          <w:sz w:val="24"/>
          <w:szCs w:val="24"/>
        </w:rPr>
        <w:t xml:space="preserve"> А.А. Всеобщая история. История Древнего мира. 5 класс. Издательство "Просвещение"</w:t>
      </w:r>
    </w:p>
    <w:p w:rsidR="008846F5" w:rsidRPr="00CE08B9" w:rsidRDefault="00CE08B9">
      <w:pPr>
        <w:widowControl/>
        <w:autoSpaceDE/>
        <w:autoSpaceDN/>
        <w:spacing w:line="336" w:lineRule="atLeast"/>
        <w:ind w:right="248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 xml:space="preserve">Поурочные разработки по всеобщей истории. Истории древнего мира по учебнику А.А. </w:t>
      </w:r>
      <w:proofErr w:type="spellStart"/>
      <w:r w:rsidRPr="00CE08B9">
        <w:rPr>
          <w:color w:val="000000"/>
          <w:sz w:val="24"/>
          <w:szCs w:val="24"/>
        </w:rPr>
        <w:t>Вигасина</w:t>
      </w:r>
      <w:proofErr w:type="spellEnd"/>
      <w:r w:rsidRPr="00CE08B9">
        <w:rPr>
          <w:color w:val="000000"/>
          <w:sz w:val="24"/>
          <w:szCs w:val="24"/>
        </w:rPr>
        <w:t>. Учебно-методическое пособие</w:t>
      </w:r>
      <w:proofErr w:type="gramStart"/>
      <w:r w:rsidRPr="00CE08B9">
        <w:rPr>
          <w:color w:val="000000"/>
          <w:sz w:val="24"/>
          <w:szCs w:val="24"/>
        </w:rPr>
        <w:t xml:space="preserve"> ,</w:t>
      </w:r>
      <w:proofErr w:type="gramEnd"/>
      <w:r w:rsidRPr="00CE08B9">
        <w:rPr>
          <w:color w:val="000000"/>
          <w:sz w:val="24"/>
          <w:szCs w:val="24"/>
        </w:rPr>
        <w:t>автор Сорокина Е.Н. Издательство "Просвещение"</w:t>
      </w:r>
    </w:p>
    <w:p w:rsidR="008846F5" w:rsidRPr="00CE08B9" w:rsidRDefault="00CE08B9">
      <w:pPr>
        <w:widowControl/>
        <w:autoSpaceDE/>
        <w:autoSpaceDN/>
        <w:spacing w:before="262" w:line="265" w:lineRule="atLeast"/>
        <w:ind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8846F5" w:rsidRDefault="00CE08B9">
      <w:pPr>
        <w:widowControl/>
        <w:autoSpaceDE/>
        <w:autoSpaceDN/>
        <w:spacing w:before="97" w:line="336" w:lineRule="atLeast"/>
        <w:ind w:right="81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http</w:t>
      </w:r>
      <w:r w:rsidRPr="00CE08B9">
        <w:rPr>
          <w:color w:val="000000"/>
          <w:sz w:val="24"/>
          <w:szCs w:val="24"/>
        </w:rPr>
        <w:t>://</w:t>
      </w:r>
      <w:proofErr w:type="spellStart"/>
      <w:r>
        <w:rPr>
          <w:color w:val="000000"/>
          <w:sz w:val="24"/>
          <w:szCs w:val="24"/>
          <w:lang w:val="en-US"/>
        </w:rPr>
        <w:t>resh</w:t>
      </w:r>
      <w:proofErr w:type="spellEnd"/>
      <w:r w:rsidRPr="00CE08B9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edu</w:t>
      </w:r>
      <w:proofErr w:type="spellEnd"/>
      <w:r w:rsidRPr="00CE08B9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ru</w:t>
      </w:r>
      <w:proofErr w:type="spellEnd"/>
      <w:r w:rsidRPr="00CE08B9"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  <w:lang w:val="en-US"/>
        </w:rPr>
        <w:t>http</w:t>
      </w:r>
      <w:r w:rsidRPr="00CE08B9">
        <w:rPr>
          <w:color w:val="000000"/>
          <w:sz w:val="24"/>
          <w:szCs w:val="24"/>
        </w:rPr>
        <w:t>://</w:t>
      </w:r>
      <w:proofErr w:type="spellStart"/>
      <w:r>
        <w:rPr>
          <w:color w:val="000000"/>
          <w:sz w:val="24"/>
          <w:szCs w:val="24"/>
          <w:lang w:val="en-US"/>
        </w:rPr>
        <w:t>uchi</w:t>
      </w:r>
      <w:proofErr w:type="spellEnd"/>
      <w:r w:rsidRPr="00CE08B9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ru</w:t>
      </w:r>
      <w:proofErr w:type="spellEnd"/>
      <w:r w:rsidRPr="00CE08B9"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  <w:lang w:val="en-US"/>
        </w:rPr>
        <w:t>http</w:t>
      </w:r>
      <w:r w:rsidRPr="00CE08B9">
        <w:rPr>
          <w:color w:val="000000"/>
          <w:sz w:val="24"/>
          <w:szCs w:val="24"/>
        </w:rPr>
        <w:t>://</w:t>
      </w:r>
      <w:r>
        <w:rPr>
          <w:color w:val="000000"/>
          <w:sz w:val="24"/>
          <w:szCs w:val="24"/>
          <w:lang w:val="en-US"/>
        </w:rPr>
        <w:t>www</w:t>
      </w:r>
      <w:r w:rsidRPr="00CE08B9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yaklass</w:t>
      </w:r>
      <w:proofErr w:type="spellEnd"/>
      <w:r w:rsidRPr="00CE08B9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ru</w:t>
      </w:r>
      <w:proofErr w:type="spellEnd"/>
      <w:r w:rsidRPr="00CE08B9"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  <w:lang w:val="en-US"/>
        </w:rPr>
        <w:t>http</w:t>
      </w:r>
      <w:r w:rsidRPr="00CE08B9">
        <w:rPr>
          <w:color w:val="000000"/>
          <w:sz w:val="24"/>
          <w:szCs w:val="24"/>
        </w:rPr>
        <w:t>://</w:t>
      </w:r>
      <w:proofErr w:type="spellStart"/>
      <w:r>
        <w:rPr>
          <w:color w:val="000000"/>
          <w:sz w:val="24"/>
          <w:szCs w:val="24"/>
          <w:lang w:val="en-US"/>
        </w:rPr>
        <w:t>intermeturok</w:t>
      </w:r>
      <w:proofErr w:type="spellEnd"/>
      <w:r w:rsidRPr="00CE08B9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ru</w:t>
      </w:r>
      <w:proofErr w:type="spellEnd"/>
      <w:r w:rsidRPr="00CE08B9"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  <w:lang w:val="en-US"/>
        </w:rPr>
        <w:t>http</w:t>
      </w:r>
      <w:r w:rsidRPr="00CE08B9">
        <w:rPr>
          <w:color w:val="000000"/>
          <w:sz w:val="24"/>
          <w:szCs w:val="24"/>
        </w:rPr>
        <w:t>://</w:t>
      </w:r>
      <w:proofErr w:type="spellStart"/>
      <w:r>
        <w:rPr>
          <w:color w:val="000000"/>
          <w:sz w:val="24"/>
          <w:szCs w:val="24"/>
          <w:lang w:val="en-US"/>
        </w:rPr>
        <w:t>datalesson</w:t>
      </w:r>
      <w:proofErr w:type="spellEnd"/>
      <w:r w:rsidRPr="00CE08B9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ru</w:t>
      </w:r>
      <w:proofErr w:type="spellEnd"/>
      <w:r w:rsidRPr="00CE08B9"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  <w:lang w:val="en-US"/>
        </w:rPr>
        <w:t>http</w:t>
      </w:r>
      <w:r w:rsidRPr="00CE08B9">
        <w:rPr>
          <w:color w:val="000000"/>
          <w:sz w:val="24"/>
          <w:szCs w:val="24"/>
        </w:rPr>
        <w:t>://</w:t>
      </w:r>
      <w:proofErr w:type="spellStart"/>
      <w:r>
        <w:rPr>
          <w:color w:val="000000"/>
          <w:sz w:val="24"/>
          <w:szCs w:val="24"/>
          <w:lang w:val="en-US"/>
        </w:rPr>
        <w:t>olimpium</w:t>
      </w:r>
      <w:proofErr w:type="spellEnd"/>
      <w:r w:rsidRPr="00CE08B9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ru</w:t>
      </w:r>
      <w:proofErr w:type="spellEnd"/>
      <w:r w:rsidRPr="00CE08B9"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  <w:lang w:val="en-US"/>
        </w:rPr>
        <w:t>http</w:t>
      </w:r>
      <w:r w:rsidRPr="00CE08B9">
        <w:rPr>
          <w:color w:val="000000"/>
          <w:sz w:val="24"/>
          <w:szCs w:val="24"/>
        </w:rPr>
        <w:t>://.</w:t>
      </w:r>
      <w:proofErr w:type="spellStart"/>
      <w:r>
        <w:rPr>
          <w:color w:val="000000"/>
          <w:sz w:val="24"/>
          <w:szCs w:val="24"/>
          <w:lang w:val="en-US"/>
        </w:rPr>
        <w:t>infourok</w:t>
      </w:r>
      <w:proofErr w:type="spellEnd"/>
      <w:r w:rsidRPr="00CE08B9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ru</w:t>
      </w:r>
      <w:proofErr w:type="spellEnd"/>
      <w:r w:rsidRPr="00CE08B9">
        <w:rPr>
          <w:color w:val="000000"/>
          <w:sz w:val="24"/>
          <w:szCs w:val="24"/>
        </w:rPr>
        <w:t xml:space="preserve">/ </w:t>
      </w:r>
      <w:r>
        <w:rPr>
          <w:spacing w:val="-2"/>
          <w:lang w:val="en-US"/>
        </w:rPr>
        <w:t>https</w:t>
      </w:r>
      <w:r w:rsidRPr="00CE08B9">
        <w:rPr>
          <w:spacing w:val="-2"/>
        </w:rPr>
        <w:t>://</w:t>
      </w:r>
      <w:proofErr w:type="spellStart"/>
      <w:r>
        <w:rPr>
          <w:spacing w:val="-2"/>
          <w:lang w:val="en-US"/>
        </w:rPr>
        <w:t>skysmart</w:t>
      </w:r>
      <w:proofErr w:type="spellEnd"/>
      <w:r w:rsidRPr="00CE08B9">
        <w:rPr>
          <w:spacing w:val="-2"/>
        </w:rPr>
        <w:t>.</w:t>
      </w:r>
      <w:proofErr w:type="spellStart"/>
      <w:r>
        <w:rPr>
          <w:spacing w:val="-2"/>
          <w:lang w:val="en-US"/>
        </w:rPr>
        <w:t>ru</w:t>
      </w:r>
      <w:proofErr w:type="spellEnd"/>
    </w:p>
    <w:p w:rsidR="00CE08B9" w:rsidRPr="00CE08B9" w:rsidRDefault="00CE08B9">
      <w:pPr>
        <w:widowControl/>
        <w:autoSpaceDE/>
        <w:autoSpaceDN/>
        <w:spacing w:before="97" w:line="336" w:lineRule="atLeast"/>
        <w:ind w:right="8171"/>
        <w:rPr>
          <w:sz w:val="24"/>
          <w:szCs w:val="24"/>
        </w:rPr>
      </w:pPr>
    </w:p>
    <w:p w:rsidR="008846F5" w:rsidRPr="00CE08B9" w:rsidRDefault="00CE08B9">
      <w:pPr>
        <w:widowControl/>
        <w:autoSpaceDE/>
        <w:autoSpaceDN/>
        <w:spacing w:before="26" w:line="265" w:lineRule="atLeast"/>
        <w:ind w:right="-200"/>
        <w:jc w:val="both"/>
        <w:rPr>
          <w:sz w:val="24"/>
          <w:szCs w:val="24"/>
        </w:rPr>
      </w:pPr>
      <w:r w:rsidRPr="00CE08B9">
        <w:rPr>
          <w:rFonts w:ascii="Arial" w:eastAsia="Arial" w:hAnsi="Arial" w:cs="Arial"/>
          <w:color w:val="000000"/>
          <w:sz w:val="2"/>
          <w:szCs w:val="2"/>
        </w:rPr>
        <w:br w:type="page"/>
      </w:r>
      <w:r w:rsidRPr="00CE08B9">
        <w:rPr>
          <w:b/>
          <w:bCs/>
          <w:color w:val="000000"/>
          <w:sz w:val="24"/>
          <w:szCs w:val="24"/>
        </w:rPr>
        <w:lastRenderedPageBreak/>
        <w:t>МАТЕРИАЛЬНО-ТЕХНИЧЕСКОЕ ОБЕСПЕЧЕНИЕ ОБРАЗОВАТЕЛЬНОГО ПРОЦЕССА</w:t>
      </w:r>
      <w:r w:rsidR="00B55657" w:rsidRPr="00B55657">
        <w:pict>
          <v:shape id="_x0000_s1031" type="#_x0000_t75" style="position:absolute;left:0;text-align:left;margin-left:32pt;margin-top:18.5pt;width:531pt;height:4pt;z-index:-251652096;mso-position-horizontal-relative:page;mso-position-vertical-relative:text">
            <v:imagedata r:id="rId7" o:title=""/>
            <w10:wrap anchorx="page"/>
            <w10:anchorlock/>
          </v:shape>
        </w:pict>
      </w:r>
    </w:p>
    <w:p w:rsidR="008846F5" w:rsidRPr="00CE08B9" w:rsidRDefault="00CE08B9">
      <w:pPr>
        <w:widowControl/>
        <w:autoSpaceDE/>
        <w:autoSpaceDN/>
        <w:spacing w:before="347" w:line="265" w:lineRule="atLeast"/>
        <w:ind w:right="-200"/>
        <w:jc w:val="both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>УЧЕБНОЕ ОБОРУДОВАНИЕ</w:t>
      </w:r>
    </w:p>
    <w:p w:rsidR="008846F5" w:rsidRPr="00CE08B9" w:rsidRDefault="00CE08B9">
      <w:pPr>
        <w:widowControl/>
        <w:autoSpaceDE/>
        <w:autoSpaceDN/>
        <w:spacing w:before="167" w:line="265" w:lineRule="atLeast"/>
        <w:ind w:right="-200"/>
        <w:jc w:val="both"/>
        <w:rPr>
          <w:sz w:val="24"/>
          <w:szCs w:val="24"/>
        </w:rPr>
      </w:pPr>
      <w:r w:rsidRPr="00CE08B9">
        <w:rPr>
          <w:color w:val="000000"/>
          <w:sz w:val="24"/>
          <w:szCs w:val="24"/>
        </w:rPr>
        <w:t>Карты, информационные стенды, атласы,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CE08B9">
        <w:rPr>
          <w:color w:val="000000"/>
          <w:sz w:val="24"/>
          <w:szCs w:val="24"/>
        </w:rPr>
        <w:t>медиатека</w:t>
      </w:r>
      <w:proofErr w:type="spellEnd"/>
    </w:p>
    <w:p w:rsidR="008846F5" w:rsidRPr="00CE08B9" w:rsidRDefault="00CE08B9">
      <w:pPr>
        <w:widowControl/>
        <w:autoSpaceDE/>
        <w:autoSpaceDN/>
        <w:spacing w:before="97" w:line="432" w:lineRule="atLeast"/>
        <w:ind w:right="2920"/>
        <w:rPr>
          <w:sz w:val="24"/>
          <w:szCs w:val="24"/>
        </w:rPr>
      </w:pPr>
      <w:r w:rsidRPr="00CE08B9">
        <w:rPr>
          <w:b/>
          <w:bCs/>
          <w:color w:val="000000"/>
          <w:sz w:val="24"/>
          <w:szCs w:val="24"/>
        </w:rPr>
        <w:t xml:space="preserve">ОБОРУДОВАНИЕ ДЛЯ ПРОВЕДЕНИЯ ПРАКТИЧЕСКИХ РАБОТ </w:t>
      </w:r>
      <w:r>
        <w:rPr>
          <w:color w:val="000000"/>
          <w:sz w:val="24"/>
          <w:szCs w:val="24"/>
        </w:rPr>
        <w:t>Компьютер,</w:t>
      </w:r>
      <w:r w:rsidRPr="00CE08B9">
        <w:rPr>
          <w:color w:val="000000"/>
          <w:sz w:val="24"/>
          <w:szCs w:val="24"/>
        </w:rPr>
        <w:t xml:space="preserve"> проектор</w:t>
      </w:r>
      <w:r>
        <w:rPr>
          <w:color w:val="000000"/>
          <w:sz w:val="24"/>
          <w:szCs w:val="24"/>
        </w:rPr>
        <w:t>, раздаточные материалы</w:t>
      </w:r>
    </w:p>
    <w:sectPr w:rsidR="008846F5" w:rsidRPr="00CE08B9" w:rsidSect="008846F5">
      <w:pgSz w:w="11900" w:h="16840"/>
      <w:pgMar w:top="570" w:right="677" w:bottom="558" w:left="6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940207E">
      <w:start w:val="1"/>
      <w:numFmt w:val="bullet"/>
      <w:lvlText w:val="—"/>
      <w:lvlJc w:val="left"/>
      <w:pPr>
        <w:tabs>
          <w:tab w:val="num" w:pos="780"/>
        </w:tabs>
        <w:ind w:left="4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 w:tplc="D67A88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EA63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8BAD8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5A95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38E6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448E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A274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C027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228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228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228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228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multilevel"/>
    <w:tmpl w:val="00000006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228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408"/>
        </w:tabs>
        <w:ind w:left="408" w:hanging="228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408"/>
        </w:tabs>
        <w:ind w:left="408" w:hanging="228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multilevel"/>
    <w:tmpl w:val="00000009"/>
    <w:lvl w:ilvl="0">
      <w:start w:val="8"/>
      <w:numFmt w:val="decimal"/>
      <w:lvlText w:val="%1."/>
      <w:lvlJc w:val="left"/>
      <w:pPr>
        <w:tabs>
          <w:tab w:val="num" w:pos="408"/>
        </w:tabs>
        <w:ind w:left="408" w:hanging="228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1479"/>
    <w:rsid w:val="000264D2"/>
    <w:rsid w:val="00052867"/>
    <w:rsid w:val="000F352C"/>
    <w:rsid w:val="00181479"/>
    <w:rsid w:val="003D6BB6"/>
    <w:rsid w:val="008846F5"/>
    <w:rsid w:val="00913EA9"/>
    <w:rsid w:val="0093714B"/>
    <w:rsid w:val="00970CFF"/>
    <w:rsid w:val="00A4375B"/>
    <w:rsid w:val="00B07B70"/>
    <w:rsid w:val="00B55657"/>
    <w:rsid w:val="00CE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14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3714B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7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3714B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371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3714B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371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93714B"/>
    <w:rPr>
      <w:i/>
      <w:iCs/>
    </w:rPr>
  </w:style>
  <w:style w:type="character" w:styleId="a8">
    <w:name w:val="Subtle Emphasis"/>
    <w:basedOn w:val="a0"/>
    <w:uiPriority w:val="19"/>
    <w:qFormat/>
    <w:rsid w:val="0093714B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3714B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93714B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93714B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3714B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3714B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3714B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93714B"/>
    <w:rPr>
      <w:smallCaps/>
      <w:color w:val="C0504D" w:themeColor="accent2"/>
      <w:u w:val="single"/>
    </w:rPr>
  </w:style>
  <w:style w:type="table" w:customStyle="1" w:styleId="TableNormal0">
    <w:name w:val="Table Normal_0"/>
    <w:uiPriority w:val="2"/>
    <w:semiHidden/>
    <w:unhideWhenUsed/>
    <w:qFormat/>
    <w:rsid w:val="001814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81479"/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18147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81479"/>
  </w:style>
  <w:style w:type="character" w:styleId="af0">
    <w:name w:val="Hyperlink"/>
    <w:basedOn w:val="a0"/>
    <w:uiPriority w:val="99"/>
    <w:unhideWhenUsed/>
    <w:rsid w:val="00CE08B9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05286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528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6884</Words>
  <Characters>39240</Characters>
  <Application>Microsoft Office Word</Application>
  <DocSecurity>0</DocSecurity>
  <Lines>327</Lines>
  <Paragraphs>92</Paragraphs>
  <ScaleCrop>false</ScaleCrop>
  <Company/>
  <LinksUpToDate>false</LinksUpToDate>
  <CharactersWithSpaces>46032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2023-06-19T04:44:00Z</dcterms:created>
  <dcterms:modified xsi:type="dcterms:W3CDTF">2023-06-19T04:44:00Z</dcterms:modified>
</cp:coreProperties>
</file>